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AA270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RON software</w:t>
      </w:r>
      <w:r w:rsidRPr="008D491C" w:rsidR="005F5D04">
        <w:rPr>
          <w:rFonts w:ascii="Times New Roman" w:hAnsi="Times New Roman" w:cs="Times New Roman"/>
          <w:b/>
          <w:bCs/>
          <w:sz w:val="22"/>
          <w:szCs w:val="22"/>
          <w:lang w:eastAsia="cs-CZ"/>
        </w:rPr>
        <w:t>, spol. s r.o.,</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Pr="00810D11" w:rsidR="00810D11">
        <w:rPr>
          <w:rFonts w:ascii="Times New Roman" w:hAnsi="Times New Roman" w:cs="Times New Roman"/>
          <w:bCs/>
          <w:sz w:val="22"/>
          <w:szCs w:val="22"/>
          <w:lang w:eastAsia="cs-CZ"/>
        </w:rPr>
        <w:t>476</w:t>
      </w:r>
      <w:r w:rsidR="00810D11">
        <w:rPr>
          <w:rFonts w:ascii="Times New Roman" w:hAnsi="Times New Roman" w:cs="Times New Roman"/>
          <w:bCs/>
          <w:sz w:val="22"/>
          <w:szCs w:val="22"/>
          <w:lang w:eastAsia="cs-CZ"/>
        </w:rPr>
        <w:t xml:space="preserve"> </w:t>
      </w:r>
      <w:r w:rsidRPr="00810D11" w:rsidR="00810D11">
        <w:rPr>
          <w:rFonts w:ascii="Times New Roman" w:hAnsi="Times New Roman" w:cs="Times New Roman"/>
          <w:bCs/>
          <w:sz w:val="22"/>
          <w:szCs w:val="22"/>
          <w:lang w:eastAsia="cs-CZ"/>
        </w:rPr>
        <w:t>78</w:t>
      </w:r>
      <w:r w:rsidR="00810D11">
        <w:rPr>
          <w:rFonts w:ascii="Times New Roman" w:hAnsi="Times New Roman" w:cs="Times New Roman"/>
          <w:bCs/>
          <w:sz w:val="22"/>
          <w:szCs w:val="22"/>
          <w:lang w:eastAsia="cs-CZ"/>
        </w:rPr>
        <w:t xml:space="preserve"> </w:t>
      </w:r>
      <w:r w:rsidRPr="00810D11" w:rsidR="00810D11">
        <w:rPr>
          <w:rFonts w:ascii="Times New Roman" w:hAnsi="Times New Roman" w:cs="Times New Roman"/>
          <w:bCs/>
          <w:sz w:val="22"/>
          <w:szCs w:val="22"/>
          <w:lang w:eastAsia="cs-CZ"/>
        </w:rPr>
        <w:t>526</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47678526</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v </w:t>
      </w:r>
      <w:r w:rsidRPr="00810D11" w:rsidR="00810D11">
        <w:rPr>
          <w:rFonts w:ascii="Times New Roman" w:hAnsi="Times New Roman" w:cs="Times New Roman"/>
          <w:bCs/>
          <w:sz w:val="22"/>
          <w:szCs w:val="22"/>
          <w:lang w:eastAsia="cs-CZ"/>
        </w:rPr>
        <w:t>Karviná-Hranice, Rudé armády 2001/30a, PSČ: 733 01</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C, vložka 4233</w:t>
      </w:r>
      <w:r w:rsidRPr="008D491C" w:rsidR="00C52491">
        <w:rPr>
          <w:rFonts w:ascii="Times New Roman" w:hAnsi="Times New Roman" w:cs="Times New Roman"/>
          <w:bCs/>
          <w:sz w:val="22"/>
          <w:szCs w:val="22"/>
          <w:lang w:eastAsia="cs-CZ"/>
        </w:rPr>
        <w:t>,</w:t>
      </w:r>
    </w:p>
    <w:p w:rsidRPr="008D491C" w:rsidR="00C52491" w:rsidP="00810D11" w:rsidRDefault="00810D11">
      <w:pPr>
        <w:tabs>
          <w:tab w:val="left" w:pos="1800"/>
        </w:tabs>
        <w:rPr>
          <w:rFonts w:ascii="Times New Roman" w:hAnsi="Times New Roman" w:cs="Times New Roman"/>
          <w:bCs/>
          <w:sz w:val="22"/>
          <w:szCs w:val="22"/>
          <w:lang w:eastAsia="cs-CZ"/>
        </w:rPr>
      </w:pPr>
      <w:r>
        <w:rPr>
          <w:rFonts w:ascii="Times New Roman" w:hAnsi="Times New Roman" w:cs="Times New Roman"/>
          <w:bCs/>
          <w:sz w:val="22"/>
          <w:szCs w:val="22"/>
          <w:lang w:eastAsia="cs-CZ"/>
        </w:rPr>
        <w:t xml:space="preserve">zastoupena jednatelem Danielem </w:t>
      </w:r>
      <w:proofErr w:type="spellStart"/>
      <w:r>
        <w:rPr>
          <w:rFonts w:ascii="Times New Roman" w:hAnsi="Times New Roman" w:cs="Times New Roman"/>
          <w:bCs/>
          <w:sz w:val="22"/>
          <w:szCs w:val="22"/>
          <w:lang w:eastAsia="cs-CZ"/>
        </w:rPr>
        <w:t>Owczarzym</w:t>
      </w:r>
      <w:proofErr w:type="spellEnd"/>
      <w:r>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8D491C" w:rsidR="00CB5318" w:rsidP="008A0C0C" w:rsidRDefault="00C52491">
      <w:pPr>
        <w:suppressAutoHyphens w:val="false"/>
        <w:jc w:val="both"/>
        <w:rPr>
          <w:rFonts w:ascii="Times New Roman" w:hAnsi="Times New Roman" w:cs="Times New Roman"/>
          <w:b/>
          <w:sz w:val="22"/>
          <w:szCs w:val="22"/>
          <w:lang w:eastAsia="cs-CZ"/>
        </w:rPr>
      </w:pPr>
      <w:r w:rsidRPr="008D491C">
        <w:rPr>
          <w:rFonts w:ascii="Times New Roman" w:hAnsi="Times New Roman" w:cs="Times New Roman"/>
          <w:b/>
          <w:sz w:val="22"/>
          <w:szCs w:val="22"/>
          <w:highlight w:val="yellow"/>
          <w:lang w:eastAsia="cs-CZ"/>
        </w:rPr>
        <w:t>…</w:t>
      </w:r>
      <w:r w:rsidRPr="008D491C">
        <w:rPr>
          <w:rFonts w:ascii="Times New Roman" w:hAnsi="Times New Roman" w:cs="Times New Roman"/>
          <w:b/>
          <w:sz w:val="22"/>
          <w:szCs w:val="22"/>
          <w:lang w:eastAsia="cs-CZ"/>
        </w:rPr>
        <w:t>,</w:t>
      </w:r>
    </w:p>
    <w:p w:rsidRPr="008D491C" w:rsidR="008A0C0C" w:rsidP="008A0C0C" w:rsidRDefault="00C52491">
      <w:pPr>
        <w:suppressAutoHyphens w:val="false"/>
        <w:jc w:val="both"/>
        <w:rPr>
          <w:rFonts w:ascii="Times New Roman" w:hAnsi="Times New Roman" w:cs="Times New Roman"/>
          <w:sz w:val="22"/>
          <w:szCs w:val="22"/>
        </w:rPr>
      </w:pPr>
      <w:r w:rsidRPr="008D491C">
        <w:rPr>
          <w:rFonts w:ascii="Times New Roman" w:hAnsi="Times New Roman" w:cs="Times New Roman"/>
          <w:sz w:val="22"/>
          <w:szCs w:val="22"/>
        </w:rPr>
        <w:t xml:space="preserve">IČ: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C52491" w:rsidP="008A0C0C" w:rsidRDefault="00C52491">
      <w:pPr>
        <w:suppressAutoHyphens w:val="false"/>
        <w:jc w:val="both"/>
        <w:rPr>
          <w:rFonts w:ascii="Times New Roman" w:hAnsi="Times New Roman" w:cs="Times New Roman"/>
          <w:sz w:val="22"/>
          <w:szCs w:val="22"/>
        </w:rPr>
      </w:pPr>
      <w:r w:rsidRPr="008D491C">
        <w:rPr>
          <w:rFonts w:ascii="Times New Roman" w:hAnsi="Times New Roman" w:cs="Times New Roman"/>
          <w:sz w:val="22"/>
          <w:szCs w:val="22"/>
        </w:rPr>
        <w:t xml:space="preserve">DIČ: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C52491" w:rsidP="008A0C0C" w:rsidRDefault="00C52491">
      <w:pPr>
        <w:suppressAutoHyphens w:val="false"/>
        <w:jc w:val="both"/>
        <w:rPr>
          <w:rFonts w:ascii="Times New Roman" w:hAnsi="Times New Roman" w:cs="Times New Roman"/>
          <w:b/>
          <w:color w:val="FF0000"/>
          <w:sz w:val="22"/>
          <w:szCs w:val="22"/>
          <w:lang w:eastAsia="cs-CZ"/>
        </w:rPr>
      </w:pPr>
      <w:r w:rsidRPr="008D491C">
        <w:rPr>
          <w:rFonts w:ascii="Times New Roman" w:hAnsi="Times New Roman" w:cs="Times New Roman"/>
          <w:sz w:val="22"/>
          <w:szCs w:val="22"/>
        </w:rPr>
        <w:t xml:space="preserve">se sídlem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8A0C0C" w:rsidP="008A0C0C" w:rsidRDefault="00C52491">
      <w:pPr>
        <w:pStyle w:val="Default"/>
        <w:rPr>
          <w:rFonts w:ascii="Times New Roman" w:hAnsi="Times New Roman" w:cs="Times New Roman"/>
          <w:sz w:val="22"/>
          <w:szCs w:val="22"/>
        </w:rPr>
      </w:pPr>
      <w:r w:rsidRPr="008D491C">
        <w:rPr>
          <w:rFonts w:ascii="Times New Roman" w:hAnsi="Times New Roman" w:cs="Times New Roman"/>
          <w:sz w:val="22"/>
          <w:szCs w:val="22"/>
        </w:rPr>
        <w:t>společnost zapsaná</w:t>
      </w:r>
      <w:r w:rsidRPr="008D491C" w:rsidR="008A0C0C">
        <w:rPr>
          <w:rFonts w:ascii="Times New Roman" w:hAnsi="Times New Roman" w:cs="Times New Roman"/>
          <w:sz w:val="22"/>
          <w:szCs w:val="22"/>
        </w:rPr>
        <w:t xml:space="preserve"> </w:t>
      </w:r>
      <w:r w:rsidRPr="008D491C">
        <w:rPr>
          <w:rFonts w:ascii="Times New Roman" w:hAnsi="Times New Roman" w:cs="Times New Roman"/>
          <w:sz w:val="22"/>
          <w:szCs w:val="22"/>
        </w:rPr>
        <w:t xml:space="preserve">v obchodním rejstříku vedeném Krajským soudem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oddíl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vložka </w:t>
      </w:r>
      <w:r w:rsidRPr="008D491C">
        <w:rPr>
          <w:rFonts w:ascii="Times New Roman" w:hAnsi="Times New Roman" w:cs="Times New Roman"/>
          <w:sz w:val="22"/>
          <w:szCs w:val="22"/>
          <w:highlight w:val="yellow"/>
        </w:rPr>
        <w:t>…,</w:t>
      </w:r>
    </w:p>
    <w:p w:rsidRPr="008D491C" w:rsidR="008A0C0C" w:rsidP="008A0C0C" w:rsidRDefault="00C52491">
      <w:pPr>
        <w:pStyle w:val="Default"/>
        <w:rPr>
          <w:rFonts w:ascii="Times New Roman" w:hAnsi="Times New Roman" w:cs="Times New Roman"/>
          <w:sz w:val="22"/>
          <w:szCs w:val="22"/>
        </w:rPr>
      </w:pPr>
      <w:r w:rsidRPr="008D491C">
        <w:rPr>
          <w:rFonts w:ascii="Times New Roman" w:hAnsi="Times New Roman" w:cs="Times New Roman"/>
          <w:sz w:val="22"/>
          <w:szCs w:val="22"/>
        </w:rPr>
        <w:t xml:space="preserve">zastoupena </w:t>
      </w:r>
      <w:r w:rsidRPr="008D491C">
        <w:rPr>
          <w:rFonts w:ascii="Times New Roman" w:hAnsi="Times New Roman" w:cs="Times New Roman"/>
          <w:sz w:val="22"/>
          <w:szCs w:val="22"/>
          <w:highlight w:val="yellow"/>
        </w:rPr>
        <w:t>…</w:t>
      </w:r>
      <w:r w:rsidRPr="008D491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0079101B" w:rsidP="00E31F51" w:rsidRDefault="00C52491">
      <w:pPr>
        <w:pStyle w:val="Default"/>
        <w:numPr>
          <w:ilvl w:val="0"/>
          <w:numId w:val="9"/>
        </w:numPr>
        <w:spacing w:after="120"/>
        <w:ind w:left="425" w:hanging="425"/>
        <w:jc w:val="both"/>
        <w:rPr>
          <w:rFonts w:ascii="Times New Roman" w:hAnsi="Times New Roman" w:cs="Times New Roman"/>
          <w:sz w:val="22"/>
          <w:szCs w:val="22"/>
        </w:rPr>
      </w:pPr>
      <w:r w:rsidRPr="00057131">
        <w:rPr>
          <w:rFonts w:ascii="Times New Roman" w:hAnsi="Times New Roman" w:cs="Times New Roman"/>
          <w:sz w:val="22"/>
          <w:szCs w:val="22"/>
        </w:rPr>
        <w:t xml:space="preserve">Poskytovatel se </w:t>
      </w:r>
      <w:r w:rsidRPr="00057131" w:rsidR="00BF5C0F">
        <w:rPr>
          <w:rFonts w:ascii="Times New Roman" w:hAnsi="Times New Roman" w:cs="Times New Roman"/>
          <w:sz w:val="22"/>
          <w:szCs w:val="22"/>
        </w:rPr>
        <w:t xml:space="preserve">touto smlouvou </w:t>
      </w:r>
      <w:r w:rsidRPr="00057131">
        <w:rPr>
          <w:rFonts w:ascii="Times New Roman" w:hAnsi="Times New Roman" w:cs="Times New Roman"/>
          <w:sz w:val="22"/>
          <w:szCs w:val="22"/>
        </w:rPr>
        <w:t xml:space="preserve">zavazuje pro objednatele </w:t>
      </w:r>
      <w:r w:rsidRPr="00057131" w:rsidR="00BF5C0F">
        <w:rPr>
          <w:rFonts w:ascii="Times New Roman" w:hAnsi="Times New Roman" w:cs="Times New Roman"/>
          <w:sz w:val="22"/>
          <w:szCs w:val="22"/>
        </w:rPr>
        <w:t xml:space="preserve">realizovat řádně a včas </w:t>
      </w:r>
      <w:r w:rsidRPr="00057131" w:rsidR="00057131">
        <w:rPr>
          <w:rFonts w:ascii="Times New Roman" w:hAnsi="Times New Roman" w:cs="Times New Roman"/>
          <w:sz w:val="22"/>
          <w:szCs w:val="22"/>
        </w:rPr>
        <w:t>školení zaměstnanců objednatele</w:t>
      </w:r>
      <w:r w:rsidRPr="00057131" w:rsidR="00BF5C0F">
        <w:rPr>
          <w:rFonts w:ascii="Times New Roman" w:hAnsi="Times New Roman" w:cs="Times New Roman"/>
          <w:sz w:val="22"/>
          <w:szCs w:val="22"/>
        </w:rPr>
        <w:t>, jehož př</w:t>
      </w:r>
      <w:r w:rsidRPr="00057131" w:rsidR="00057131">
        <w:rPr>
          <w:rFonts w:ascii="Times New Roman" w:hAnsi="Times New Roman" w:cs="Times New Roman"/>
          <w:sz w:val="22"/>
          <w:szCs w:val="22"/>
        </w:rPr>
        <w:t xml:space="preserve">edmětem je rozšíření znalostí a kvalifikace </w:t>
      </w:r>
      <w:r w:rsidR="005A1BB1">
        <w:rPr>
          <w:rFonts w:ascii="Times New Roman" w:hAnsi="Times New Roman" w:cs="Times New Roman"/>
          <w:sz w:val="22"/>
          <w:szCs w:val="22"/>
        </w:rPr>
        <w:t>pro práci s vybranými programy</w:t>
      </w:r>
      <w:r w:rsidR="00DE78E1">
        <w:rPr>
          <w:rFonts w:ascii="Times New Roman" w:hAnsi="Times New Roman" w:cs="Times New Roman"/>
          <w:sz w:val="22"/>
          <w:szCs w:val="22"/>
        </w:rPr>
        <w:t xml:space="preserve">. </w:t>
      </w:r>
      <w:r w:rsidR="00DE78E1">
        <w:rPr>
          <w:rFonts w:ascii="Times New Roman" w:hAnsi="Times New Roman" w:cs="Times New Roman"/>
          <w:sz w:val="22"/>
          <w:szCs w:val="22"/>
        </w:rPr>
        <w:t xml:space="preserve">O absolvování každého dílčího kurzu školení obdrží jeho účastníci </w:t>
      </w:r>
      <w:r w:rsidR="00D65E06">
        <w:rPr>
          <w:rFonts w:ascii="Times New Roman" w:hAnsi="Times New Roman" w:cs="Times New Roman"/>
          <w:sz w:val="22"/>
          <w:szCs w:val="22"/>
        </w:rPr>
        <w:t>osvědčení</w:t>
      </w:r>
      <w:r w:rsidR="00DE78E1">
        <w:rPr>
          <w:rFonts w:ascii="Times New Roman" w:hAnsi="Times New Roman" w:cs="Times New Roman"/>
          <w:sz w:val="22"/>
          <w:szCs w:val="22"/>
        </w:rPr>
        <w:t>. Školení sestává z těchto kurzů:</w:t>
      </w:r>
    </w:p>
    <w:p w:rsidRPr="00D65E06" w:rsidR="00D65E06" w:rsidP="00D65E06" w:rsidRDefault="00D65E06">
      <w:pPr>
        <w:pStyle w:val="Default"/>
        <w:numPr>
          <w:ilvl w:val="0"/>
          <w:numId w:val="29"/>
        </w:numPr>
        <w:jc w:val="both"/>
        <w:rPr>
          <w:rFonts w:ascii="Times New Roman" w:hAnsi="Times New Roman" w:cs="Times New Roman"/>
          <w:sz w:val="22"/>
          <w:szCs w:val="22"/>
        </w:rPr>
      </w:pPr>
      <w:r w:rsidRPr="00D65E06">
        <w:rPr>
          <w:rFonts w:ascii="Times New Roman" w:hAnsi="Times New Roman" w:cs="Times New Roman"/>
          <w:sz w:val="22"/>
          <w:szCs w:val="22"/>
        </w:rPr>
        <w:t xml:space="preserve">Adobe </w:t>
      </w:r>
      <w:proofErr w:type="spellStart"/>
      <w:r w:rsidRPr="00D65E06">
        <w:rPr>
          <w:rFonts w:ascii="Times New Roman" w:hAnsi="Times New Roman" w:cs="Times New Roman"/>
          <w:sz w:val="22"/>
          <w:szCs w:val="22"/>
        </w:rPr>
        <w:t>Photoshop</w:t>
      </w:r>
      <w:proofErr w:type="spellEnd"/>
      <w:r w:rsidRPr="00D65E06">
        <w:rPr>
          <w:rFonts w:ascii="Times New Roman" w:hAnsi="Times New Roman" w:cs="Times New Roman"/>
          <w:sz w:val="22"/>
          <w:szCs w:val="22"/>
        </w:rPr>
        <w:t xml:space="preserve"> - základní kurz</w:t>
      </w:r>
    </w:p>
    <w:p w:rsidRPr="00D65E06" w:rsidR="00D65E06" w:rsidP="00D65E06" w:rsidRDefault="00D65E06">
      <w:pPr>
        <w:pStyle w:val="Default"/>
        <w:numPr>
          <w:ilvl w:val="0"/>
          <w:numId w:val="29"/>
        </w:numPr>
        <w:jc w:val="both"/>
        <w:rPr>
          <w:rFonts w:ascii="Times New Roman" w:hAnsi="Times New Roman" w:cs="Times New Roman"/>
          <w:sz w:val="22"/>
          <w:szCs w:val="22"/>
        </w:rPr>
      </w:pPr>
      <w:r w:rsidRPr="00D65E06">
        <w:rPr>
          <w:rFonts w:ascii="Times New Roman" w:hAnsi="Times New Roman" w:cs="Times New Roman"/>
          <w:sz w:val="22"/>
          <w:szCs w:val="22"/>
        </w:rPr>
        <w:t>Adobe InDesign - základní kurz</w:t>
      </w:r>
    </w:p>
    <w:p w:rsidRPr="00D65E06" w:rsidR="00D65E06" w:rsidP="00D65E06" w:rsidRDefault="00D65E06">
      <w:pPr>
        <w:pStyle w:val="Default"/>
        <w:numPr>
          <w:ilvl w:val="0"/>
          <w:numId w:val="29"/>
        </w:numPr>
        <w:spacing w:after="120"/>
        <w:ind w:left="1066" w:hanging="357"/>
        <w:jc w:val="both"/>
        <w:rPr>
          <w:rFonts w:ascii="Times New Roman" w:hAnsi="Times New Roman" w:cs="Times New Roman"/>
          <w:sz w:val="22"/>
          <w:szCs w:val="22"/>
        </w:rPr>
      </w:pPr>
      <w:r w:rsidRPr="00D65E06">
        <w:rPr>
          <w:rFonts w:ascii="Times New Roman" w:hAnsi="Times New Roman" w:cs="Times New Roman"/>
          <w:sz w:val="22"/>
          <w:szCs w:val="22"/>
        </w:rPr>
        <w:t xml:space="preserve">Adobe </w:t>
      </w:r>
      <w:proofErr w:type="spellStart"/>
      <w:r w:rsidRPr="00D65E06">
        <w:rPr>
          <w:rFonts w:ascii="Times New Roman" w:hAnsi="Times New Roman" w:cs="Times New Roman"/>
          <w:sz w:val="22"/>
          <w:szCs w:val="22"/>
        </w:rPr>
        <w:t>Illustrator</w:t>
      </w:r>
      <w:proofErr w:type="spellEnd"/>
      <w:r w:rsidRPr="00D65E06">
        <w:rPr>
          <w:rFonts w:ascii="Times New Roman" w:hAnsi="Times New Roman" w:cs="Times New Roman"/>
          <w:sz w:val="22"/>
          <w:szCs w:val="22"/>
        </w:rPr>
        <w:t xml:space="preserve"> - základní kurz</w:t>
      </w:r>
    </w:p>
    <w:p w:rsidRPr="00057131" w:rsidR="008A0C0C" w:rsidP="00DE78E1" w:rsidRDefault="00DE78E1">
      <w:pPr>
        <w:pStyle w:val="Default"/>
        <w:spacing w:after="120"/>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91645B">
        <w:rPr>
          <w:rFonts w:ascii="Times New Roman" w:hAnsi="Times New Roman" w:cs="Times New Roman"/>
          <w:sz w:val="22"/>
          <w:szCs w:val="22"/>
        </w:rPr>
        <w:t xml:space="preserve">(dále jen </w:t>
      </w:r>
      <w:r w:rsidRPr="0079101B" w:rsidR="0091645B">
        <w:rPr>
          <w:rFonts w:ascii="Times New Roman" w:hAnsi="Times New Roman" w:cs="Times New Roman"/>
          <w:b/>
          <w:sz w:val="22"/>
          <w:szCs w:val="22"/>
        </w:rPr>
        <w:t>„školení“</w:t>
      </w:r>
      <w:r w:rsidR="0091645B">
        <w:rPr>
          <w:rFonts w:ascii="Times New Roman" w:hAnsi="Times New Roman" w:cs="Times New Roman"/>
          <w:sz w:val="22"/>
          <w:szCs w:val="22"/>
        </w:rPr>
        <w:t>)</w:t>
      </w:r>
      <w:r w:rsidRPr="00057131" w:rsidR="00BF5C0F">
        <w:rPr>
          <w:rFonts w:ascii="Times New Roman" w:hAnsi="Times New Roman" w:cs="Times New Roman"/>
          <w:sz w:val="22"/>
          <w:szCs w:val="22"/>
        </w:rPr>
        <w:t>.</w:t>
      </w:r>
      <w:r w:rsidRPr="00057131" w:rsidR="00423AFD">
        <w:rPr>
          <w:rFonts w:ascii="Times New Roman" w:hAnsi="Times New Roman" w:cs="Times New Roman"/>
          <w:sz w:val="22"/>
          <w:szCs w:val="22"/>
        </w:rPr>
        <w:t xml:space="preserve"> </w:t>
      </w:r>
    </w:p>
    <w:p w:rsidRPr="008D491C" w:rsidR="00BF5C0F" w:rsidP="00E31F51" w:rsidRDefault="00BF5C0F">
      <w:pPr>
        <w:pStyle w:val="Default"/>
        <w:numPr>
          <w:ilvl w:val="0"/>
          <w:numId w:val="9"/>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II.</w:t>
      </w:r>
    </w:p>
    <w:p w:rsidRPr="008D491C" w:rsidR="008A0C0C" w:rsidP="00E31F51" w:rsidRDefault="0091645B">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Školení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 zaměřen</w:t>
      </w:r>
      <w:r w:rsidR="0079101B">
        <w:rPr>
          <w:rFonts w:ascii="Times New Roman" w:hAnsi="Times New Roman" w:cs="Times New Roman"/>
          <w:sz w:val="22"/>
          <w:szCs w:val="22"/>
        </w:rPr>
        <w:t>o zejména na</w:t>
      </w:r>
      <w:r w:rsidRPr="0081485E" w:rsidR="0079101B">
        <w:rPr>
          <w:rFonts w:ascii="Times New Roman" w:hAnsi="Times New Roman" w:cs="Times New Roman"/>
          <w:color w:val="auto"/>
        </w:rPr>
        <w:t xml:space="preserve"> </w:t>
      </w:r>
      <w:r w:rsidR="0079101B">
        <w:rPr>
          <w:rFonts w:ascii="Times New Roman" w:hAnsi="Times New Roman" w:cs="Times New Roman"/>
          <w:color w:val="auto"/>
        </w:rPr>
        <w:t>připravení zaměstnanců objednatele na nové pracovní výzvy ve společnosti, aby společnost dále prosperovala, prosadila se na trhu a obhájila dosud dobře zavedenou firemní značku.</w:t>
      </w:r>
    </w:p>
    <w:p w:rsidRPr="008D491C" w:rsidR="00F73AC9" w:rsidP="00E31F51" w:rsidRDefault="00AB30E8">
      <w:pPr>
        <w:pStyle w:val="Default"/>
        <w:numPr>
          <w:ilvl w:val="0"/>
          <w:numId w:val="5"/>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lastRenderedPageBreak/>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E31F51" w:rsidRDefault="00AA447F">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jednotlivých kurzů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D65E06" w:rsidR="00D65E06" w:rsidP="00D65E06"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D65E06">
        <w:rPr>
          <w:rFonts w:ascii="Times New Roman" w:hAnsi="Times New Roman" w:cs="Times New Roman"/>
          <w:b/>
          <w:sz w:val="22"/>
          <w:szCs w:val="22"/>
        </w:rPr>
        <w:t xml:space="preserve">Adobe </w:t>
      </w:r>
      <w:proofErr w:type="spellStart"/>
      <w:r w:rsidRPr="00D65E06">
        <w:rPr>
          <w:rFonts w:ascii="Times New Roman" w:hAnsi="Times New Roman" w:cs="Times New Roman"/>
          <w:b/>
          <w:sz w:val="22"/>
          <w:szCs w:val="22"/>
        </w:rPr>
        <w:t>Photoshop</w:t>
      </w:r>
      <w:proofErr w:type="spellEnd"/>
      <w:r w:rsidRPr="00D65E06">
        <w:rPr>
          <w:rFonts w:ascii="Times New Roman" w:hAnsi="Times New Roman" w:cs="Times New Roman"/>
          <w:b/>
          <w:sz w:val="22"/>
          <w:szCs w:val="22"/>
        </w:rPr>
        <w:t xml:space="preserve"> - základní kurz</w:t>
      </w:r>
    </w:p>
    <w:p w:rsidRPr="00D65E06" w:rsidR="00D65E06" w:rsidP="00D65E06" w:rsidRDefault="00D65E06">
      <w:pPr>
        <w:pStyle w:val="Zkladntext"/>
        <w:spacing w:after="120" w:line="240" w:lineRule="auto"/>
        <w:ind w:left="425"/>
        <w:rPr>
          <w:rFonts w:ascii="Times New Roman" w:hAnsi="Times New Roman" w:cs="Times New Roman"/>
          <w:color w:val="auto"/>
          <w:szCs w:val="22"/>
        </w:rPr>
      </w:pPr>
      <w:r w:rsidRPr="00D65E06">
        <w:rPr>
          <w:rFonts w:ascii="Times New Roman" w:hAnsi="Times New Roman" w:cs="Times New Roman"/>
          <w:color w:val="auto"/>
          <w:szCs w:val="22"/>
        </w:rPr>
        <w:t xml:space="preserve">Cílem </w:t>
      </w:r>
      <w:r w:rsidR="00B858DD">
        <w:rPr>
          <w:rFonts w:ascii="Times New Roman" w:hAnsi="Times New Roman" w:cs="Times New Roman"/>
          <w:color w:val="auto"/>
          <w:szCs w:val="22"/>
        </w:rPr>
        <w:t>kurzu</w:t>
      </w:r>
      <w:r w:rsidRPr="00D65E06">
        <w:rPr>
          <w:rFonts w:ascii="Times New Roman" w:hAnsi="Times New Roman" w:cs="Times New Roman"/>
          <w:color w:val="auto"/>
          <w:szCs w:val="22"/>
        </w:rPr>
        <w:t xml:space="preserve"> je naučit účastníky základy práce s programem Adobe </w:t>
      </w:r>
      <w:proofErr w:type="spellStart"/>
      <w:r w:rsidRPr="00D65E06">
        <w:rPr>
          <w:rFonts w:ascii="Times New Roman" w:hAnsi="Times New Roman" w:cs="Times New Roman"/>
          <w:color w:val="auto"/>
          <w:szCs w:val="22"/>
        </w:rPr>
        <w:t>Photoshop</w:t>
      </w:r>
      <w:proofErr w:type="spellEnd"/>
      <w:r w:rsidRPr="00D65E06">
        <w:rPr>
          <w:rFonts w:ascii="Times New Roman" w:hAnsi="Times New Roman" w:cs="Times New Roman"/>
          <w:color w:val="auto"/>
          <w:szCs w:val="22"/>
        </w:rPr>
        <w:t>.</w:t>
      </w:r>
    </w:p>
    <w:p w:rsidRPr="00D65E06" w:rsidR="00D65E06" w:rsidP="00D65E06" w:rsidRDefault="00D65E06">
      <w:pPr>
        <w:pStyle w:val="Zkladntext"/>
        <w:spacing w:after="120" w:line="240" w:lineRule="auto"/>
        <w:ind w:left="425"/>
        <w:rPr>
          <w:rFonts w:ascii="Times New Roman" w:hAnsi="Times New Roman" w:cs="Times New Roman"/>
          <w:color w:val="auto"/>
          <w:szCs w:val="22"/>
        </w:rPr>
      </w:pPr>
      <w:r w:rsidRPr="00D65E06">
        <w:rPr>
          <w:rFonts w:ascii="Times New Roman" w:hAnsi="Times New Roman" w:cs="Times New Roman"/>
          <w:color w:val="auto"/>
          <w:szCs w:val="22"/>
        </w:rPr>
        <w:t>Účastníci se naučí základy úpravy fotografií, běžné retuše, vytváření jednoduchých výběrů, používání vrstev, aplikaci filtrů, editaci textu. Účastník bude po absolvování schopen vytvářet jednoduché koláže a fotomontáže.</w:t>
      </w:r>
    </w:p>
    <w:p w:rsidRPr="00D65E06" w:rsidR="00D65E06" w:rsidP="00D65E06" w:rsidRDefault="00B858DD">
      <w:pPr>
        <w:pStyle w:val="Zkladntext"/>
        <w:spacing w:after="120" w:line="240" w:lineRule="auto"/>
        <w:ind w:left="425"/>
        <w:rPr>
          <w:rFonts w:ascii="Times New Roman" w:hAnsi="Times New Roman" w:cs="Times New Roman"/>
          <w:color w:val="auto"/>
          <w:szCs w:val="22"/>
        </w:rPr>
      </w:pPr>
      <w:r>
        <w:rPr>
          <w:rFonts w:ascii="Times New Roman" w:hAnsi="Times New Roman" w:cs="Times New Roman"/>
          <w:color w:val="auto"/>
          <w:szCs w:val="22"/>
        </w:rPr>
        <w:t>Kurz je určen</w:t>
      </w:r>
      <w:r w:rsidRPr="00D65E06" w:rsidR="00D65E06">
        <w:rPr>
          <w:rFonts w:ascii="Times New Roman" w:hAnsi="Times New Roman" w:cs="Times New Roman"/>
          <w:color w:val="auto"/>
          <w:szCs w:val="22"/>
        </w:rPr>
        <w:t xml:space="preserve"> pro běžné uživatele, kteří se chtějí naučit editovat bitmapovou grafiku v programu Adobe </w:t>
      </w:r>
      <w:proofErr w:type="spellStart"/>
      <w:r w:rsidRPr="00D65E06" w:rsidR="00D65E06">
        <w:rPr>
          <w:rFonts w:ascii="Times New Roman" w:hAnsi="Times New Roman" w:cs="Times New Roman"/>
          <w:color w:val="auto"/>
          <w:szCs w:val="22"/>
        </w:rPr>
        <w:t>Photoshop</w:t>
      </w:r>
      <w:proofErr w:type="spellEnd"/>
      <w:r w:rsidRPr="00D65E06" w:rsidR="00D65E06">
        <w:rPr>
          <w:rFonts w:ascii="Times New Roman" w:hAnsi="Times New Roman" w:cs="Times New Roman"/>
          <w:color w:val="auto"/>
          <w:szCs w:val="22"/>
        </w:rPr>
        <w:t>, který je světovým standardem pro editaci bitmapových obrázků v nejvyšší kvalitě.</w:t>
      </w:r>
    </w:p>
    <w:p w:rsidRPr="00B858DD" w:rsidR="00D65E06" w:rsidP="00B858DD" w:rsidRDefault="00D65E06">
      <w:pPr>
        <w:pStyle w:val="Zkladntext"/>
        <w:keepNext/>
        <w:spacing w:after="120" w:line="240" w:lineRule="auto"/>
        <w:ind w:left="426"/>
        <w:rPr>
          <w:rFonts w:ascii="Times New Roman" w:hAnsi="Times New Roman" w:cs="Times New Roman"/>
          <w:color w:val="auto"/>
          <w:szCs w:val="22"/>
          <w:u w:val="single"/>
        </w:rPr>
      </w:pPr>
      <w:r w:rsidRPr="00B858DD">
        <w:rPr>
          <w:rFonts w:ascii="Times New Roman" w:hAnsi="Times New Roman" w:cs="Times New Roman"/>
          <w:color w:val="auto"/>
          <w:szCs w:val="22"/>
          <w:u w:val="single"/>
        </w:rPr>
        <w:t xml:space="preserve">Obsah Školení: </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Teoretický úvod</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 xml:space="preserve">Seznámení s prostředím Adobe </w:t>
      </w:r>
      <w:proofErr w:type="spellStart"/>
      <w:r w:rsidRPr="00B858DD">
        <w:rPr>
          <w:rFonts w:ascii="Times New Roman" w:hAnsi="Times New Roman" w:cs="Times New Roman"/>
          <w:color w:val="auto"/>
          <w:szCs w:val="22"/>
        </w:rPr>
        <w:t>Photoshop</w:t>
      </w:r>
      <w:proofErr w:type="spellEnd"/>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pracovní plochy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nástroje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panely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předvolby aplikace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 xml:space="preserve">základy Adobe </w:t>
      </w:r>
      <w:proofErr w:type="spellStart"/>
      <w:r w:rsidRPr="00B858DD">
        <w:rPr>
          <w:rFonts w:ascii="Times New Roman" w:hAnsi="Times New Roman" w:cs="Times New Roman"/>
          <w:color w:val="auto"/>
          <w:szCs w:val="22"/>
        </w:rPr>
        <w:t>Bridge</w:t>
      </w:r>
      <w:proofErr w:type="spellEnd"/>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Základní parametry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velikost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rozlišení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bitová hloubka</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barevný režim</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Geometrické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ořez - změna kompozice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otáčení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filtr Korekce objektivu</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srovnání horizontu</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vodorovná a svislá perspektiva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poduškovitost</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soudkovitost</w:t>
      </w:r>
      <w:proofErr w:type="spellEnd"/>
    </w:p>
    <w:p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B858DD">
        <w:rPr>
          <w:rFonts w:ascii="Times New Roman" w:hAnsi="Times New Roman" w:cs="Times New Roman"/>
          <w:color w:val="auto"/>
          <w:szCs w:val="22"/>
        </w:rPr>
        <w:t>Tonální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histogram</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jas a kontrast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úrovně</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stíny a světla</w:t>
      </w:r>
    </w:p>
    <w:p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B858DD">
        <w:rPr>
          <w:rFonts w:ascii="Times New Roman" w:hAnsi="Times New Roman" w:cs="Times New Roman"/>
          <w:color w:val="auto"/>
          <w:szCs w:val="22"/>
        </w:rPr>
        <w:t>Barevné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vyvážení barev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odstín a sytost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lastRenderedPageBreak/>
        <w:t>srovnání barev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variace</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Retušování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příprava stopy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klonovací razítko</w:t>
      </w:r>
    </w:p>
    <w:p w:rsidRPr="00B858DD" w:rsidR="00D65E06" w:rsidP="00B858DD" w:rsidRDefault="00B858DD">
      <w:pPr>
        <w:pStyle w:val="Zkladntext"/>
        <w:numPr>
          <w:ilvl w:val="1"/>
          <w:numId w:val="16"/>
        </w:numPr>
        <w:spacing w:before="40" w:after="40" w:line="240" w:lineRule="auto"/>
        <w:ind w:left="851"/>
        <w:rPr>
          <w:rFonts w:ascii="Times New Roman" w:hAnsi="Times New Roman" w:cs="Times New Roman"/>
          <w:color w:val="auto"/>
          <w:szCs w:val="22"/>
        </w:rPr>
      </w:pPr>
      <w:r>
        <w:rPr>
          <w:rFonts w:ascii="Times New Roman" w:hAnsi="Times New Roman" w:cs="Times New Roman"/>
          <w:color w:val="auto"/>
          <w:szCs w:val="22"/>
        </w:rPr>
        <w:t>retušovací š</w:t>
      </w:r>
      <w:r w:rsidRPr="00B858DD" w:rsidR="00D65E06">
        <w:rPr>
          <w:rFonts w:ascii="Times New Roman" w:hAnsi="Times New Roman" w:cs="Times New Roman"/>
          <w:color w:val="auto"/>
          <w:szCs w:val="22"/>
        </w:rPr>
        <w:t>tětec, záplata</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redukce červených očí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guma, mazání pozadí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zesvětlení a ztmavení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rozostření a zostření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změna sytosti</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Příprava obrazu k publikaci</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 xml:space="preserve">úprava velikosti - </w:t>
      </w:r>
      <w:proofErr w:type="spellStart"/>
      <w:r w:rsidRPr="00B858DD">
        <w:rPr>
          <w:rFonts w:ascii="Times New Roman" w:hAnsi="Times New Roman" w:cs="Times New Roman"/>
          <w:color w:val="auto"/>
          <w:szCs w:val="22"/>
        </w:rPr>
        <w:t>převzorkování</w:t>
      </w:r>
      <w:proofErr w:type="spellEnd"/>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ostření</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Výběry v obraze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nástroje pro výběr</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obdélník, elipsa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laso, polygonální a magnetické laso</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kouzelná hůlka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nástroj Rychlý výběr</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zpřesnění okrajů výběru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kombinace a načtení výběru</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Základy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použití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vytvoření čisté vrstvy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vytvoření vrstvy kopírováním a vyjmutím</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manipulace s vrstvami (viditelnost, pořadí, duplikace, mazání, slučování)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krytí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styly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transformace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základy fotomontáží a koláží ve vrstvách</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Text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vložení bodového a odstavcového textu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formátování textu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rastrové textové vrstvy</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Ukládání a export obrazů</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formáty souborů</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ukládání obrazů PSD</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uložení souborů PDF</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ukládání a export souborů v jiných formátech</w:t>
      </w:r>
    </w:p>
    <w:p w:rsidR="00B858DD" w:rsidP="00B858DD" w:rsidRDefault="00B858DD">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sidR="003B70BA">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 xml:space="preserve">objednatele, a to </w:t>
      </w:r>
      <w:r w:rsidR="003B70BA">
        <w:rPr>
          <w:rFonts w:ascii="Times New Roman" w:hAnsi="Times New Roman" w:cs="Times New Roman"/>
          <w:color w:val="auto"/>
          <w:szCs w:val="22"/>
        </w:rPr>
        <w:t>v délce 2</w:t>
      </w:r>
      <w:r w:rsidRPr="00AA447F">
        <w:rPr>
          <w:rFonts w:ascii="Times New Roman" w:hAnsi="Times New Roman" w:cs="Times New Roman"/>
          <w:color w:val="auto"/>
          <w:szCs w:val="22"/>
        </w:rPr>
        <w:t> školících d</w:t>
      </w:r>
      <w:r w:rsidR="003B70BA">
        <w:rPr>
          <w:rFonts w:ascii="Times New Roman" w:hAnsi="Times New Roman" w:cs="Times New Roman"/>
          <w:color w:val="auto"/>
          <w:szCs w:val="22"/>
        </w:rPr>
        <w:t>ní. Každý školící den obsahuje 6</w:t>
      </w:r>
      <w:r>
        <w:rPr>
          <w:rFonts w:ascii="Times New Roman" w:hAnsi="Times New Roman" w:cs="Times New Roman"/>
          <w:color w:val="auto"/>
          <w:szCs w:val="22"/>
        </w:rPr>
        <w:t xml:space="preserve"> výukových hodin v dél</w:t>
      </w:r>
      <w:r w:rsidR="003B70BA">
        <w:rPr>
          <w:rFonts w:ascii="Times New Roman" w:hAnsi="Times New Roman" w:cs="Times New Roman"/>
          <w:color w:val="auto"/>
          <w:szCs w:val="22"/>
        </w:rPr>
        <w:t>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w:t>
      </w:r>
      <w:r w:rsidR="003B70BA">
        <w:rPr>
          <w:rFonts w:ascii="Times New Roman" w:hAnsi="Times New Roman" w:cs="Times New Roman"/>
          <w:color w:val="auto"/>
          <w:szCs w:val="22"/>
        </w:rPr>
        <w:t xml:space="preserve"> celkem 12 </w:t>
      </w:r>
      <w:r w:rsidRPr="00AA447F">
        <w:rPr>
          <w:rFonts w:ascii="Times New Roman" w:hAnsi="Times New Roman" w:cs="Times New Roman"/>
          <w:color w:val="auto"/>
          <w:szCs w:val="22"/>
        </w:rPr>
        <w:t>výukových hodin.</w:t>
      </w:r>
    </w:p>
    <w:p w:rsidRPr="008620C6" w:rsidR="00B858DD" w:rsidP="00D65E06" w:rsidRDefault="00B858DD">
      <w:pPr>
        <w:pStyle w:val="Zkladntext"/>
        <w:spacing w:before="120" w:after="120" w:line="240" w:lineRule="auto"/>
        <w:ind w:left="709"/>
        <w:rPr>
          <w:rFonts w:ascii="Times New Roman" w:hAnsi="Times New Roman" w:cs="Times New Roman"/>
          <w:b/>
          <w:color w:val="auto"/>
          <w:sz w:val="24"/>
          <w:szCs w:val="24"/>
        </w:rPr>
      </w:pPr>
    </w:p>
    <w:p w:rsidRPr="003B70BA" w:rsidR="00D65E06" w:rsidP="003B70BA"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3B70BA">
        <w:rPr>
          <w:rFonts w:ascii="Times New Roman" w:hAnsi="Times New Roman" w:cs="Times New Roman"/>
          <w:b/>
          <w:sz w:val="22"/>
          <w:szCs w:val="22"/>
        </w:rPr>
        <w:lastRenderedPageBreak/>
        <w:t>Adobe InDesign - základní kurz</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Cílem kurzu</w:t>
      </w:r>
      <w:r w:rsidRPr="003B70BA" w:rsidR="00D65E06">
        <w:rPr>
          <w:rFonts w:ascii="Times New Roman" w:hAnsi="Times New Roman" w:cs="Times New Roman"/>
          <w:color w:val="auto"/>
          <w:szCs w:val="22"/>
        </w:rPr>
        <w:t xml:space="preserve"> je naučit účastníky základy práce s programem Adobe InDesign.</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Kurz je určen</w:t>
      </w:r>
      <w:r w:rsidRPr="003B70BA" w:rsidR="00D65E06">
        <w:rPr>
          <w:rFonts w:ascii="Times New Roman" w:hAnsi="Times New Roman" w:cs="Times New Roman"/>
          <w:color w:val="auto"/>
          <w:szCs w:val="22"/>
        </w:rPr>
        <w:t xml:space="preserve"> pro běžné uživatele, kteří se chtějí naučit pracovat s programem Adobe InDesign, Účastníci porozumí základním pravidlům a seznámí se s postupy používanými při sazbě jednoduchých dokumentů, publikací a tiskovin.</w:t>
      </w:r>
    </w:p>
    <w:p w:rsidRPr="003B70BA" w:rsidR="00D65E06" w:rsidP="003B70BA" w:rsidRDefault="00D65E06">
      <w:pPr>
        <w:pStyle w:val="Zkladntext"/>
        <w:keepNext/>
        <w:spacing w:after="120" w:line="240" w:lineRule="auto"/>
        <w:ind w:left="426"/>
        <w:rPr>
          <w:rFonts w:ascii="Times New Roman" w:hAnsi="Times New Roman" w:cs="Times New Roman"/>
          <w:color w:val="auto"/>
          <w:szCs w:val="22"/>
          <w:u w:val="single"/>
        </w:rPr>
      </w:pPr>
      <w:r w:rsidRPr="003B70BA">
        <w:rPr>
          <w:rFonts w:ascii="Times New Roman" w:hAnsi="Times New Roman" w:cs="Times New Roman"/>
          <w:color w:val="auto"/>
          <w:szCs w:val="22"/>
          <w:u w:val="single"/>
        </w:rPr>
        <w:t xml:space="preserve">Obsah Školení: </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Základní pojmy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vektory a bitmapy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typografické jednotky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písmo</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odstavec</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Ovládání programu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pracovní prostředí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předvolby aplikace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klávesové zkratky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pravítka, vodítka, mřížky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zobrazení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vrstvy</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Vytváření dokumentů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vytvoření nového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vlastnosti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stránky a dvojstránky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vzory stránek</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Práce s textem a sazba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textové rámečky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zřetězení textových rámečků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vkládání mezer, speciálních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oddělovací znaky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natékání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glyfy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možnosti Open Type</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Formátování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odstavců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znakové styly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odstavcové styly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tabulátory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Barvy v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míchání barev</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vzorník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tah</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lastRenderedPageBreak/>
        <w:t>Grafika a efekty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formáty pro import a export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 xml:space="preserve">kreslení v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transformace a duplikace objektů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průhlednost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efekty (stíny, prolnutí, úkos a reliéf, …)</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Kombinace grafiky a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obtékání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ořezová cesta</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tvorba 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import 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formátování a editace tabulky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Výstupy z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příprava pro tisk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Export do PDF</w:t>
      </w:r>
    </w:p>
    <w:p w:rsidR="003B70BA" w:rsidP="003B70BA" w:rsidRDefault="003B70BA">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 xml:space="preserve">objednatele, a to </w:t>
      </w:r>
      <w:r>
        <w:rPr>
          <w:rFonts w:ascii="Times New Roman" w:hAnsi="Times New Roman" w:cs="Times New Roman"/>
          <w:color w:val="auto"/>
          <w:szCs w:val="22"/>
        </w:rPr>
        <w:t>v délce 3</w:t>
      </w:r>
      <w:r w:rsidRPr="00AA447F">
        <w:rPr>
          <w:rFonts w:ascii="Times New Roman" w:hAnsi="Times New Roman" w:cs="Times New Roman"/>
          <w:color w:val="auto"/>
          <w:szCs w:val="22"/>
        </w:rPr>
        <w:t> školících d</w:t>
      </w:r>
      <w:r>
        <w:rPr>
          <w:rFonts w:ascii="Times New Roman" w:hAnsi="Times New Roman" w:cs="Times New Roman"/>
          <w:color w:val="auto"/>
          <w:szCs w:val="22"/>
        </w:rPr>
        <w:t>ní. Každý školící den obsahuje 6 výukových hodin v délce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w:t>
      </w:r>
      <w:r>
        <w:rPr>
          <w:rFonts w:ascii="Times New Roman" w:hAnsi="Times New Roman" w:cs="Times New Roman"/>
          <w:color w:val="auto"/>
          <w:szCs w:val="22"/>
        </w:rPr>
        <w:t xml:space="preserve"> celkem 18</w:t>
      </w:r>
      <w:r>
        <w:rPr>
          <w:rFonts w:ascii="Times New Roman" w:hAnsi="Times New Roman" w:cs="Times New Roman"/>
          <w:color w:val="auto"/>
          <w:szCs w:val="22"/>
        </w:rPr>
        <w:t> </w:t>
      </w:r>
      <w:r w:rsidRPr="00AA447F">
        <w:rPr>
          <w:rFonts w:ascii="Times New Roman" w:hAnsi="Times New Roman" w:cs="Times New Roman"/>
          <w:color w:val="auto"/>
          <w:szCs w:val="22"/>
        </w:rPr>
        <w:t>výukových hodin.</w:t>
      </w:r>
    </w:p>
    <w:p w:rsidRPr="003B70BA" w:rsidR="00D65E06" w:rsidP="003B70BA"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3B70BA">
        <w:rPr>
          <w:rFonts w:ascii="Times New Roman" w:hAnsi="Times New Roman" w:cs="Times New Roman"/>
          <w:b/>
          <w:sz w:val="22"/>
          <w:szCs w:val="22"/>
        </w:rPr>
        <w:t xml:space="preserve">Adobe </w:t>
      </w:r>
      <w:proofErr w:type="spellStart"/>
      <w:r w:rsidRPr="003B70BA">
        <w:rPr>
          <w:rFonts w:ascii="Times New Roman" w:hAnsi="Times New Roman" w:cs="Times New Roman"/>
          <w:b/>
          <w:sz w:val="22"/>
          <w:szCs w:val="22"/>
        </w:rPr>
        <w:t>Illustrator</w:t>
      </w:r>
      <w:proofErr w:type="spellEnd"/>
      <w:r w:rsidRPr="003B70BA">
        <w:rPr>
          <w:rFonts w:ascii="Times New Roman" w:hAnsi="Times New Roman" w:cs="Times New Roman"/>
          <w:b/>
          <w:sz w:val="22"/>
          <w:szCs w:val="22"/>
        </w:rPr>
        <w:t xml:space="preserve"> - základní kurz</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Cílem kurzu</w:t>
      </w:r>
      <w:r w:rsidRPr="003B70BA" w:rsidR="00D65E06">
        <w:rPr>
          <w:rFonts w:ascii="Times New Roman" w:hAnsi="Times New Roman" w:cs="Times New Roman"/>
          <w:color w:val="auto"/>
          <w:szCs w:val="22"/>
        </w:rPr>
        <w:t xml:space="preserve"> je naučit účastníky základy práce s programem Adobe </w:t>
      </w:r>
      <w:proofErr w:type="spellStart"/>
      <w:r w:rsidRPr="003B70BA" w:rsidR="00D65E06">
        <w:rPr>
          <w:rFonts w:ascii="Times New Roman" w:hAnsi="Times New Roman" w:cs="Times New Roman"/>
          <w:color w:val="auto"/>
          <w:szCs w:val="22"/>
        </w:rPr>
        <w:t>Illustrator</w:t>
      </w:r>
      <w:proofErr w:type="spellEnd"/>
      <w:r w:rsidRPr="003B70BA" w:rsidR="00D65E06">
        <w:rPr>
          <w:rFonts w:ascii="Times New Roman" w:hAnsi="Times New Roman" w:cs="Times New Roman"/>
          <w:color w:val="auto"/>
          <w:szCs w:val="22"/>
        </w:rPr>
        <w:t>.</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Kurz je určen</w:t>
      </w:r>
      <w:r w:rsidRPr="003B70BA" w:rsidR="00D65E06">
        <w:rPr>
          <w:rFonts w:ascii="Times New Roman" w:hAnsi="Times New Roman" w:cs="Times New Roman"/>
          <w:color w:val="auto"/>
          <w:szCs w:val="22"/>
        </w:rPr>
        <w:t xml:space="preserve"> pro běžné uživatele, kteří se seznámí s principy práce v editoru vektorové grafiky Adobe </w:t>
      </w:r>
      <w:proofErr w:type="spellStart"/>
      <w:r w:rsidRPr="003B70BA" w:rsidR="00D65E06">
        <w:rPr>
          <w:rFonts w:ascii="Times New Roman" w:hAnsi="Times New Roman" w:cs="Times New Roman"/>
          <w:color w:val="auto"/>
          <w:szCs w:val="22"/>
        </w:rPr>
        <w:t>Illustrator</w:t>
      </w:r>
      <w:proofErr w:type="spellEnd"/>
      <w:r w:rsidRPr="003B70BA" w:rsidR="00D65E06">
        <w:rPr>
          <w:rFonts w:ascii="Times New Roman" w:hAnsi="Times New Roman" w:cs="Times New Roman"/>
          <w:color w:val="auto"/>
          <w:szCs w:val="22"/>
        </w:rPr>
        <w:t xml:space="preserve"> a budou schopni vytvářet jednoduché dokumenty a grafické návrhy - logo, vizitka, inzerát, leták, plakát, www layout apod.</w:t>
      </w:r>
    </w:p>
    <w:p w:rsidRPr="003B70BA" w:rsidR="00D65E06" w:rsidP="003B70BA" w:rsidRDefault="00D65E06">
      <w:pPr>
        <w:pStyle w:val="Zkladntext"/>
        <w:keepNext/>
        <w:spacing w:after="120" w:line="240" w:lineRule="auto"/>
        <w:ind w:left="426"/>
        <w:rPr>
          <w:rFonts w:ascii="Times New Roman" w:hAnsi="Times New Roman" w:cs="Times New Roman"/>
          <w:color w:val="auto"/>
          <w:szCs w:val="22"/>
          <w:u w:val="single"/>
        </w:rPr>
      </w:pPr>
      <w:r w:rsidRPr="003B70BA">
        <w:rPr>
          <w:rFonts w:ascii="Times New Roman" w:hAnsi="Times New Roman" w:cs="Times New Roman"/>
          <w:color w:val="auto"/>
          <w:szCs w:val="22"/>
          <w:u w:val="single"/>
        </w:rPr>
        <w:t xml:space="preserve">Obsah Školení: </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Ovládání programu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pracovní prostředí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klávesové zkratky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pravítka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vodítka, automatická vodítka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mřížka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zobrazení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vrstvy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Vytváření dokumentů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vytvoření nového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nastavení dokumentu</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Kreslící nástroje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tužka, vyhlazení, guma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pero</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štětec</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a využití stop</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Primitivní objekty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lastRenderedPageBreak/>
        <w:t>segment čáry, oblouk, spirála, mřížky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obdélník, elipsa, polygon, hvězda</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Cesty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 xml:space="preserve">principy </w:t>
      </w:r>
      <w:proofErr w:type="spellStart"/>
      <w:r w:rsidRPr="003B70BA">
        <w:rPr>
          <w:rFonts w:ascii="Times New Roman" w:hAnsi="Times New Roman" w:cs="Times New Roman"/>
          <w:color w:val="auto"/>
          <w:szCs w:val="22"/>
        </w:rPr>
        <w:t>Beziérových</w:t>
      </w:r>
      <w:proofErr w:type="spellEnd"/>
      <w:r w:rsidRPr="003B70BA">
        <w:rPr>
          <w:rFonts w:ascii="Times New Roman" w:hAnsi="Times New Roman" w:cs="Times New Roman"/>
          <w:color w:val="auto"/>
          <w:szCs w:val="22"/>
        </w:rPr>
        <w:t xml:space="preserve"> křivek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tvorba a editace cest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nástroje nůžky, nůž</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složená cesta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rozdělení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zjednodušení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odsazená cesta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obrysy tahu</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Deformace cest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obálkou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pokřivením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objektem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nástroj Pokřivení</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Formátování objektů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barvou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přechodem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vzorkem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tah</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Práce s textem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textové rámečky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zřetězení textových rámečků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odstavců</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Manipulace s objekty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duplikace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transformace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cestář</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tvarů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zarovnání, rozmístění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seskupování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zamykání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import objektů</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Výstupy z </w:t>
      </w:r>
      <w:proofErr w:type="spellStart"/>
      <w:r w:rsidRPr="003B70BA">
        <w:rPr>
          <w:rFonts w:ascii="Times New Roman" w:hAnsi="Times New Roman" w:cs="Times New Roman"/>
          <w:color w:val="auto"/>
          <w:szCs w:val="22"/>
        </w:rPr>
        <w:t>Illustratoru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tisk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exporty PV</w:t>
      </w:r>
    </w:p>
    <w:p w:rsidR="003B70BA" w:rsidP="003B70BA" w:rsidRDefault="003B70BA">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objednatele, a to v délce 3</w:t>
      </w:r>
      <w:r w:rsidRPr="00AA447F">
        <w:rPr>
          <w:rFonts w:ascii="Times New Roman" w:hAnsi="Times New Roman" w:cs="Times New Roman"/>
          <w:color w:val="auto"/>
          <w:szCs w:val="22"/>
        </w:rPr>
        <w:t> školících d</w:t>
      </w:r>
      <w:r>
        <w:rPr>
          <w:rFonts w:ascii="Times New Roman" w:hAnsi="Times New Roman" w:cs="Times New Roman"/>
          <w:color w:val="auto"/>
          <w:szCs w:val="22"/>
        </w:rPr>
        <w:t>ní. Každý školící den obsahuje 6 výukových hodin v délce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 celkem 18 </w:t>
      </w:r>
      <w:r w:rsidRPr="00AA447F">
        <w:rPr>
          <w:rFonts w:ascii="Times New Roman" w:hAnsi="Times New Roman" w:cs="Times New Roman"/>
          <w:color w:val="auto"/>
          <w:szCs w:val="22"/>
        </w:rPr>
        <w:t>výukových hodin.</w:t>
      </w:r>
    </w:p>
    <w:p w:rsidRPr="008D491C" w:rsidR="008D491C" w:rsidP="008A0C0C" w:rsidRDefault="008D491C">
      <w:pPr>
        <w:pStyle w:val="Default"/>
        <w:jc w:val="both"/>
        <w:rPr>
          <w:rFonts w:ascii="Times New Roman" w:hAnsi="Times New Roman" w:cs="Times New Roman"/>
          <w:sz w:val="22"/>
          <w:szCs w:val="22"/>
        </w:rPr>
      </w:pPr>
    </w:p>
    <w:p w:rsidRPr="008D491C" w:rsidR="008A0C0C" w:rsidP="003B70BA"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III.</w:t>
      </w:r>
    </w:p>
    <w:p w:rsidRPr="008D491C" w:rsidR="008A0C0C" w:rsidP="00E31F51" w:rsidRDefault="008A0C0C">
      <w:pPr>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Předpokládaný termín zahájení a ukončení plnění předmětu této smlouvy: </w:t>
      </w:r>
      <w:r w:rsidR="0030560D">
        <w:rPr>
          <w:rFonts w:ascii="Times New Roman" w:hAnsi="Times New Roman" w:cs="Times New Roman"/>
          <w:sz w:val="22"/>
          <w:szCs w:val="22"/>
        </w:rPr>
        <w:t>březen – červenec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0030560D">
        <w:rPr>
          <w:rFonts w:ascii="Times New Roman" w:hAnsi="Times New Roman" w:cs="Times New Roman"/>
          <w:sz w:val="22"/>
          <w:szCs w:val="22"/>
        </w:rPr>
        <w:t>Konkrétní termíny kurzů</w:t>
      </w:r>
      <w:r w:rsidRPr="008D491C" w:rsidR="00F73AC9">
        <w:rPr>
          <w:rFonts w:ascii="Times New Roman" w:hAnsi="Times New Roman" w:cs="Times New Roman"/>
          <w:sz w:val="22"/>
          <w:szCs w:val="22"/>
        </w:rPr>
        <w:t xml:space="preserve"> budou stanoveny objednatelem dle jeho potřeb.</w:t>
      </w:r>
    </w:p>
    <w:p w:rsidRPr="008D491C" w:rsidR="008A0C0C" w:rsidP="00E31F51" w:rsidRDefault="00F73AC9">
      <w:pPr>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Místem plnění je sídlo objednatele.</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E31F51" w:rsidRDefault="00F73AC9">
      <w:pPr>
        <w:pStyle w:val="Default"/>
        <w:numPr>
          <w:ilvl w:val="0"/>
          <w:numId w:val="4"/>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B32951"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0030560D" w:rsidP="008A0C0C" w:rsidRDefault="0030560D">
      <w:pPr>
        <w:pStyle w:val="Default"/>
        <w:ind w:left="425"/>
        <w:jc w:val="both"/>
        <w:rPr>
          <w:rFonts w:ascii="Times New Roman" w:hAnsi="Times New Roman" w:cs="Times New Roman"/>
          <w:b/>
          <w:bCs/>
          <w:sz w:val="22"/>
          <w:szCs w:val="22"/>
        </w:rPr>
      </w:pPr>
      <w:r>
        <w:rPr>
          <w:rFonts w:ascii="Times New Roman" w:hAnsi="Times New Roman" w:cs="Times New Roman"/>
          <w:color w:val="auto"/>
          <w:sz w:val="22"/>
          <w:szCs w:val="22"/>
        </w:rPr>
        <w:t>Cena školení se skládá z těchto dílčích částí:</w:t>
      </w:r>
    </w:p>
    <w:p w:rsidRPr="003B70BA" w:rsidR="0030560D" w:rsidP="003B70BA" w:rsidRDefault="0030560D">
      <w:pPr>
        <w:pStyle w:val="Default"/>
        <w:numPr>
          <w:ilvl w:val="0"/>
          <w:numId w:val="17"/>
        </w:numPr>
        <w:jc w:val="both"/>
        <w:rPr>
          <w:rFonts w:ascii="Times New Roman" w:hAnsi="Times New Roman" w:cs="Times New Roman"/>
          <w:sz w:val="22"/>
          <w:szCs w:val="22"/>
        </w:rPr>
      </w:pPr>
      <w:r w:rsidRPr="0030560D">
        <w:rPr>
          <w:rFonts w:ascii="Times New Roman" w:hAnsi="Times New Roman" w:cs="Times New Roman"/>
          <w:bCs/>
          <w:sz w:val="22"/>
          <w:szCs w:val="22"/>
        </w:rPr>
        <w:t>Cena kurzu</w:t>
      </w:r>
      <w:r>
        <w:rPr>
          <w:rFonts w:ascii="Times New Roman" w:hAnsi="Times New Roman" w:cs="Times New Roman"/>
          <w:b/>
          <w:bCs/>
          <w:sz w:val="22"/>
          <w:szCs w:val="22"/>
        </w:rPr>
        <w:t xml:space="preserve"> </w:t>
      </w:r>
      <w:r w:rsidRPr="00D65E06" w:rsidR="003B70BA">
        <w:rPr>
          <w:rFonts w:ascii="Times New Roman" w:hAnsi="Times New Roman" w:cs="Times New Roman"/>
          <w:sz w:val="22"/>
          <w:szCs w:val="22"/>
        </w:rPr>
        <w:t xml:space="preserve">Adobe </w:t>
      </w:r>
      <w:proofErr w:type="spellStart"/>
      <w:r w:rsidRPr="00D65E06" w:rsidR="003B70BA">
        <w:rPr>
          <w:rFonts w:ascii="Times New Roman" w:hAnsi="Times New Roman" w:cs="Times New Roman"/>
          <w:sz w:val="22"/>
          <w:szCs w:val="22"/>
        </w:rPr>
        <w:t>Photoshop</w:t>
      </w:r>
      <w:proofErr w:type="spellEnd"/>
      <w:r w:rsidRPr="00D65E06" w:rsidR="003B70BA">
        <w:rPr>
          <w:rFonts w:ascii="Times New Roman" w:hAnsi="Times New Roman" w:cs="Times New Roman"/>
          <w:sz w:val="22"/>
          <w:szCs w:val="22"/>
        </w:rPr>
        <w:t xml:space="preserve">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p>
    <w:p w:rsidRPr="003B70BA" w:rsidR="0030560D" w:rsidP="003B70BA" w:rsidRDefault="003010B1">
      <w:pPr>
        <w:pStyle w:val="Default"/>
        <w:numPr>
          <w:ilvl w:val="0"/>
          <w:numId w:val="17"/>
        </w:numPr>
        <w:jc w:val="both"/>
        <w:rPr>
          <w:rFonts w:ascii="Times New Roman" w:hAnsi="Times New Roman" w:cs="Times New Roman"/>
          <w:sz w:val="22"/>
          <w:szCs w:val="22"/>
        </w:rPr>
      </w:pPr>
      <w:r>
        <w:rPr>
          <w:rFonts w:ascii="Times New Roman" w:hAnsi="Times New Roman" w:cs="Times New Roman"/>
          <w:sz w:val="22"/>
          <w:szCs w:val="22"/>
        </w:rPr>
        <w:t xml:space="preserve">Cena kurzu </w:t>
      </w:r>
      <w:r w:rsidRPr="00D65E06" w:rsidR="003B70BA">
        <w:rPr>
          <w:rFonts w:ascii="Times New Roman" w:hAnsi="Times New Roman" w:cs="Times New Roman"/>
          <w:sz w:val="22"/>
          <w:szCs w:val="22"/>
        </w:rPr>
        <w:t>Adobe InDesign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p>
    <w:p w:rsidRPr="003B70BA" w:rsidR="003B70BA" w:rsidP="003B70BA" w:rsidRDefault="003010B1">
      <w:pPr>
        <w:pStyle w:val="Default"/>
        <w:numPr>
          <w:ilvl w:val="0"/>
          <w:numId w:val="17"/>
        </w:numPr>
        <w:spacing w:after="120"/>
        <w:jc w:val="both"/>
        <w:rPr>
          <w:rFonts w:ascii="Times New Roman" w:hAnsi="Times New Roman" w:cs="Times New Roman"/>
          <w:sz w:val="22"/>
          <w:szCs w:val="22"/>
        </w:rPr>
      </w:pPr>
      <w:r>
        <w:rPr>
          <w:rFonts w:ascii="Times New Roman" w:hAnsi="Times New Roman" w:cs="Times New Roman"/>
          <w:sz w:val="22"/>
          <w:szCs w:val="22"/>
        </w:rPr>
        <w:t xml:space="preserve">Cena kurzu </w:t>
      </w:r>
      <w:r w:rsidRPr="00D65E06" w:rsidR="003B70BA">
        <w:rPr>
          <w:rFonts w:ascii="Times New Roman" w:hAnsi="Times New Roman" w:cs="Times New Roman"/>
          <w:sz w:val="22"/>
          <w:szCs w:val="22"/>
        </w:rPr>
        <w:t xml:space="preserve">Adobe </w:t>
      </w:r>
      <w:proofErr w:type="spellStart"/>
      <w:r w:rsidRPr="00D65E06" w:rsidR="003B70BA">
        <w:rPr>
          <w:rFonts w:ascii="Times New Roman" w:hAnsi="Times New Roman" w:cs="Times New Roman"/>
          <w:sz w:val="22"/>
          <w:szCs w:val="22"/>
        </w:rPr>
        <w:t>Illustrator</w:t>
      </w:r>
      <w:proofErr w:type="spellEnd"/>
      <w:r w:rsidRPr="00D65E06" w:rsidR="003B70BA">
        <w:rPr>
          <w:rFonts w:ascii="Times New Roman" w:hAnsi="Times New Roman" w:cs="Times New Roman"/>
          <w:sz w:val="22"/>
          <w:szCs w:val="22"/>
        </w:rPr>
        <w:t xml:space="preserve">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bookmarkStart w:name="_GoBack" w:id="0"/>
      <w:bookmarkEnd w:id="0"/>
    </w:p>
    <w:p w:rsidRPr="008D491C" w:rsidR="008A0C0C" w:rsidP="00E31F51" w:rsidRDefault="003725C5">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Ceny dle odst. 1 tohoto článku jsou</w:t>
      </w:r>
      <w:r w:rsidRPr="008D491C" w:rsidR="008A0C0C">
        <w:rPr>
          <w:rFonts w:ascii="Times New Roman" w:hAnsi="Times New Roman"/>
          <w:sz w:val="22"/>
          <w:szCs w:val="22"/>
        </w:rPr>
        <w:t xml:space="preserve"> </w:t>
      </w:r>
      <w:r>
        <w:rPr>
          <w:rFonts w:ascii="Times New Roman" w:hAnsi="Times New Roman"/>
          <w:sz w:val="22"/>
          <w:szCs w:val="22"/>
        </w:rPr>
        <w:t>cenami nejvýše přípustnými</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E31F51"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E31F51"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E31F51" w:rsidRDefault="00671FF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E31F51" w:rsidRDefault="008A0C0C">
      <w:pPr>
        <w:pStyle w:val="slovn"/>
        <w:numPr>
          <w:ilvl w:val="0"/>
          <w:numId w:val="2"/>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VI.</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Poskytovatel se v rámci plnění svého závazku dle této smlouvy zavazuje provést plnění v maximální možné kvalitě a v nejlepším zájmu objednatele. Plnění bude provedeno dle zadání </w:t>
      </w:r>
      <w:r w:rsidRPr="008D491C">
        <w:rPr>
          <w:rFonts w:ascii="Times New Roman" w:hAnsi="Times New Roman" w:cs="Times New Roman"/>
          <w:sz w:val="22"/>
          <w:szCs w:val="22"/>
        </w:rPr>
        <w:lastRenderedPageBreak/>
        <w:t>v zadávací dokumentaci, dle nabídky předložené poskytovatelem ve výběrovém řízení a dle podmínek uvedených v této smlouvě.</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8D491C" w:rsidR="008A0C0C" w:rsidP="00E31F51" w:rsidRDefault="003725C5">
      <w:pPr>
        <w:numPr>
          <w:ilvl w:val="0"/>
          <w:numId w:val="15"/>
        </w:numPr>
        <w:suppressAutoHyphens w:val="false"/>
        <w:spacing w:after="120"/>
        <w:ind w:left="1134" w:hanging="357"/>
        <w:jc w:val="both"/>
        <w:rPr>
          <w:rFonts w:ascii="Times New Roman" w:hAnsi="Times New Roman" w:cs="Times New Roman"/>
          <w:sz w:val="22"/>
          <w:szCs w:val="22"/>
        </w:rPr>
      </w:pPr>
      <w:r>
        <w:rPr>
          <w:rFonts w:ascii="Times New Roman" w:hAnsi="Times New Roman" w:cs="Times New Roman"/>
          <w:sz w:val="22"/>
          <w:szCs w:val="22"/>
        </w:rPr>
        <w:t>realizovat školení</w:t>
      </w:r>
      <w:r w:rsidRPr="008D491C" w:rsidR="008A0C0C">
        <w:rPr>
          <w:rFonts w:ascii="Times New Roman" w:hAnsi="Times New Roman" w:cs="Times New Roman"/>
          <w:sz w:val="22"/>
          <w:szCs w:val="22"/>
        </w:rPr>
        <w:t xml:space="preserve"> v  termínech stanovených touto smlouvou,</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vytvořit a řádně vést prezenční listiny, které budou sloužit k evidenci docházky účastníků </w:t>
      </w:r>
      <w:r w:rsidR="003725C5">
        <w:rPr>
          <w:rFonts w:ascii="Times New Roman" w:hAnsi="Times New Roman" w:cs="Times New Roman"/>
          <w:sz w:val="22"/>
          <w:szCs w:val="22"/>
        </w:rPr>
        <w:t>kurzů</w:t>
      </w:r>
      <w:r w:rsidRPr="008D491C">
        <w:rPr>
          <w:rFonts w:ascii="Times New Roman" w:hAnsi="Times New Roman" w:cs="Times New Roman"/>
          <w:sz w:val="22"/>
          <w:szCs w:val="22"/>
        </w:rPr>
        <w:t>. Preze</w:t>
      </w:r>
      <w:r w:rsidRPr="008D491C">
        <w:rPr>
          <w:rFonts w:ascii="Times New Roman" w:hAnsi="Times New Roman" w:cs="Times New Roman"/>
          <w:color w:val="000000"/>
          <w:sz w:val="22"/>
          <w:szCs w:val="22"/>
        </w:rPr>
        <w:t xml:space="preserve">nční listiny budou obsahovat datum, téma vzdělávací aktivity, jméno lektora, osnovu </w:t>
      </w:r>
      <w:r w:rsidRPr="008D491C" w:rsidR="00CE6E0A">
        <w:rPr>
          <w:rFonts w:ascii="Times New Roman" w:hAnsi="Times New Roman" w:cs="Times New Roman"/>
          <w:color w:val="000000"/>
          <w:sz w:val="22"/>
          <w:szCs w:val="22"/>
        </w:rPr>
        <w:t>kurzu</w:t>
      </w:r>
      <w:r w:rsidRPr="008D491C">
        <w:rPr>
          <w:rFonts w:ascii="Times New Roman" w:hAnsi="Times New Roman" w:cs="Times New Roman"/>
          <w:color w:val="000000"/>
          <w:sz w:val="22"/>
          <w:szCs w:val="22"/>
        </w:rPr>
        <w:t xml:space="preserve">. </w:t>
      </w:r>
      <w:r w:rsidRPr="008D491C" w:rsidR="00671FFC">
        <w:rPr>
          <w:rFonts w:ascii="Times New Roman" w:hAnsi="Times New Roman" w:cs="Times New Roman"/>
          <w:color w:val="000000"/>
          <w:sz w:val="22"/>
          <w:szCs w:val="22"/>
        </w:rPr>
        <w:t xml:space="preserve">Prezenční listiny musí splňovat podmínky povinné publicity projektů OP LZZ. </w:t>
      </w:r>
      <w:r w:rsidRPr="008D491C">
        <w:rPr>
          <w:rFonts w:ascii="Times New Roman" w:hAnsi="Times New Roman" w:cs="Times New Roman"/>
          <w:color w:val="000000"/>
          <w:sz w:val="22"/>
          <w:szCs w:val="22"/>
        </w:rPr>
        <w:t>Prezenční listiny budou vždy ve dvojím vyhotovení s platností originálu pro obě strany,</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a dodat školicí materiály pro účastníky </w:t>
      </w:r>
      <w:r w:rsidRPr="008D491C" w:rsidR="00CE6E0A">
        <w:rPr>
          <w:rFonts w:ascii="Times New Roman" w:hAnsi="Times New Roman" w:cs="Times New Roman"/>
          <w:sz w:val="22"/>
          <w:szCs w:val="22"/>
        </w:rPr>
        <w:t>kurzu</w:t>
      </w:r>
      <w:r w:rsidRPr="008D491C">
        <w:rPr>
          <w:rFonts w:ascii="Times New Roman" w:hAnsi="Times New Roman" w:cs="Times New Roman"/>
          <w:sz w:val="22"/>
          <w:szCs w:val="22"/>
        </w:rPr>
        <w:t xml:space="preserve">. Součástí každého </w:t>
      </w:r>
      <w:r w:rsidRPr="008D491C" w:rsidR="00CE6E0A">
        <w:rPr>
          <w:rFonts w:ascii="Times New Roman" w:hAnsi="Times New Roman" w:cs="Times New Roman"/>
          <w:sz w:val="22"/>
          <w:szCs w:val="22"/>
        </w:rPr>
        <w:t>kurzu</w:t>
      </w:r>
      <w:r w:rsidRPr="008D491C">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a dodat technické pomůcky nezbytné pro naplnění předmětu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 xml:space="preserve"> v případech, kdy nebudou moci být využity pomůcky objednatele,</w:t>
      </w:r>
    </w:p>
    <w:p w:rsidRPr="008D491C" w:rsidR="008A0C0C" w:rsidP="00E31F51" w:rsidRDefault="00CA4697">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na vyžádání objednatelem </w:t>
      </w:r>
      <w:r w:rsidRPr="008D491C" w:rsidR="008A0C0C">
        <w:rPr>
          <w:rFonts w:ascii="Times New Roman" w:hAnsi="Times New Roman" w:cs="Times New Roman"/>
          <w:sz w:val="22"/>
          <w:szCs w:val="22"/>
        </w:rPr>
        <w:t xml:space="preserve">vytvořit hodnotící formuláře, které po ukončení </w:t>
      </w:r>
      <w:r w:rsidRPr="008D491C" w:rsidR="00FF18CD">
        <w:rPr>
          <w:rFonts w:ascii="Times New Roman" w:hAnsi="Times New Roman" w:cs="Times New Roman"/>
          <w:sz w:val="22"/>
          <w:szCs w:val="22"/>
        </w:rPr>
        <w:t>kurzu</w:t>
      </w:r>
      <w:r w:rsidRPr="008D491C" w:rsidR="008A0C0C">
        <w:rPr>
          <w:rFonts w:ascii="Times New Roman" w:hAnsi="Times New Roman" w:cs="Times New Roman"/>
          <w:sz w:val="22"/>
          <w:szCs w:val="22"/>
        </w:rPr>
        <w:t xml:space="preserve"> vyplní účastníci </w:t>
      </w:r>
      <w:r w:rsidRPr="008D491C" w:rsidR="00FF18CD">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 ukončení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 xml:space="preserve"> účastníkovi, který ukončil </w:t>
      </w:r>
      <w:r w:rsidRPr="008D491C" w:rsidR="00FF18CD">
        <w:rPr>
          <w:rFonts w:ascii="Times New Roman" w:hAnsi="Times New Roman" w:cs="Times New Roman"/>
          <w:sz w:val="22"/>
          <w:szCs w:val="22"/>
        </w:rPr>
        <w:t>kurz</w:t>
      </w:r>
      <w:r w:rsidRPr="008D491C">
        <w:rPr>
          <w:rFonts w:ascii="Times New Roman" w:hAnsi="Times New Roman" w:cs="Times New Roman"/>
          <w:sz w:val="22"/>
          <w:szCs w:val="22"/>
        </w:rPr>
        <w:t xml:space="preserve"> způsobem stanoveným poskytovatelem, osvědčen</w:t>
      </w:r>
      <w:r w:rsidR="003725C5">
        <w:rPr>
          <w:rFonts w:ascii="Times New Roman" w:hAnsi="Times New Roman" w:cs="Times New Roman"/>
          <w:sz w:val="22"/>
          <w:szCs w:val="22"/>
        </w:rPr>
        <w:t>í o úspěšném absolvování kurzu</w:t>
      </w:r>
      <w:r w:rsidRPr="008D491C">
        <w:rPr>
          <w:rFonts w:ascii="Times New Roman" w:hAnsi="Times New Roman" w:cs="Times New Roman"/>
          <w:sz w:val="22"/>
          <w:szCs w:val="22"/>
        </w:rPr>
        <w:t xml:space="preserve"> potvrzující úspěšné absolvování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provést po ukončení </w:t>
      </w:r>
      <w:r w:rsidR="003725C5">
        <w:rPr>
          <w:rFonts w:ascii="Times New Roman" w:hAnsi="Times New Roman" w:cs="Times New Roman"/>
          <w:sz w:val="22"/>
          <w:szCs w:val="22"/>
        </w:rPr>
        <w:t>školení</w:t>
      </w:r>
      <w:r w:rsidRPr="008D491C">
        <w:rPr>
          <w:rFonts w:ascii="Times New Roman" w:hAnsi="Times New Roman" w:cs="Times New Roman"/>
          <w:sz w:val="22"/>
          <w:szCs w:val="22"/>
        </w:rPr>
        <w:t xml:space="preserve"> </w:t>
      </w:r>
      <w:r w:rsidRPr="008D491C" w:rsidR="00CA4697">
        <w:rPr>
          <w:rFonts w:ascii="Times New Roman" w:hAnsi="Times New Roman" w:cs="Times New Roman"/>
          <w:sz w:val="22"/>
          <w:szCs w:val="22"/>
        </w:rPr>
        <w:t xml:space="preserve">na vyžádání objednatelem </w:t>
      </w:r>
      <w:r w:rsidRPr="008D491C">
        <w:rPr>
          <w:rFonts w:ascii="Times New Roman" w:hAnsi="Times New Roman" w:cs="Times New Roman"/>
          <w:sz w:val="22"/>
          <w:szCs w:val="22"/>
        </w:rPr>
        <w:t xml:space="preserve">písemné vyhodnocení </w:t>
      </w:r>
      <w:r w:rsidR="003725C5">
        <w:rPr>
          <w:rFonts w:ascii="Times New Roman" w:hAnsi="Times New Roman" w:cs="Times New Roman"/>
          <w:sz w:val="22"/>
          <w:szCs w:val="22"/>
        </w:rPr>
        <w:t>kurzů</w:t>
      </w:r>
      <w:r w:rsidRPr="008D491C" w:rsidR="00CA4697">
        <w:rPr>
          <w:rFonts w:ascii="Times New Roman" w:hAnsi="Times New Roman" w:cs="Times New Roman"/>
          <w:sz w:val="22"/>
          <w:szCs w:val="22"/>
        </w:rPr>
        <w:t xml:space="preserve"> </w:t>
      </w:r>
      <w:r w:rsidRPr="008D491C">
        <w:rPr>
          <w:rFonts w:ascii="Times New Roman" w:hAnsi="Times New Roman" w:cs="Times New Roman"/>
          <w:sz w:val="22"/>
          <w:szCs w:val="22"/>
        </w:rPr>
        <w:t xml:space="preserve">(na základě pohledu lektora a stručné analýzy hodnotících formulářů vyplněných účastníky </w:t>
      </w:r>
      <w:r w:rsidRPr="008D491C" w:rsidR="006E47A0">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7">
        <w:r w:rsidRPr="008D491C">
          <w:rPr>
            <w:rFonts w:ascii="Times New Roman" w:hAnsi="Times New Roman" w:cs="Times New Roman"/>
            <w:sz w:val="22"/>
            <w:szCs w:val="22"/>
          </w:rPr>
          <w:t>www.esfcr.cz</w:t>
        </w:r>
      </w:hyperlink>
      <w:r w:rsidRPr="008D491C">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8">
        <w:r w:rsidRPr="008D491C">
          <w:rPr>
            <w:rFonts w:ascii="Times New Roman" w:hAnsi="Times New Roman" w:cs="Times New Roman"/>
            <w:sz w:val="22"/>
            <w:szCs w:val="22"/>
          </w:rPr>
          <w:t>www.esfcr.cz</w:t>
        </w:r>
      </w:hyperlink>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po ukončení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bez zbytečného odkladu (nejpozději do 30 dnů od ukončení </w:t>
      </w:r>
      <w:r w:rsidRPr="008D491C" w:rsidR="006E47A0">
        <w:rPr>
          <w:rFonts w:ascii="Times New Roman" w:hAnsi="Times New Roman" w:cs="Times New Roman"/>
          <w:sz w:val="22"/>
          <w:szCs w:val="22"/>
          <w:lang w:eastAsia="zh-CN"/>
        </w:rPr>
        <w:t>kurzu</w:t>
      </w:r>
      <w:r w:rsidRPr="008D491C">
        <w:rPr>
          <w:rFonts w:ascii="Times New Roman" w:hAnsi="Times New Roman" w:cs="Times New Roman"/>
          <w:sz w:val="22"/>
          <w:szCs w:val="22"/>
          <w:lang w:eastAsia="zh-CN"/>
        </w:rPr>
        <w:t>) předat objednateli:</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absolvovali a obdrželi certifikát,</w:t>
      </w:r>
    </w:p>
    <w:p w:rsidRPr="008D491C" w:rsidR="008A0C0C" w:rsidP="00E31F51" w:rsidRDefault="008A0C0C">
      <w:pPr>
        <w:numPr>
          <w:ilvl w:val="1"/>
          <w:numId w:val="15"/>
        </w:numPr>
        <w:tabs>
          <w:tab w:val="left" w:pos="1560"/>
        </w:tabs>
        <w:suppressAutoHyphens w:val="false"/>
        <w:spacing w:after="120"/>
        <w:ind w:left="1560" w:hanging="142"/>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seznam osob, které nedokončili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s uvedením důvodu.</w:t>
      </w:r>
    </w:p>
    <w:p w:rsidRPr="008D491C" w:rsidR="008A0C0C" w:rsidP="00E31F51"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color w:val="000000"/>
          <w:sz w:val="22"/>
          <w:szCs w:val="22"/>
          <w:lang w:val="cs-CZ"/>
        </w:rPr>
        <w:t>p</w:t>
      </w:r>
      <w:proofErr w:type="spellStart"/>
      <w:r w:rsidRPr="008D491C">
        <w:rPr>
          <w:rFonts w:ascii="Times New Roman" w:hAnsi="Times New Roman" w:cs="Times New Roman"/>
          <w:color w:val="000000"/>
          <w:sz w:val="22"/>
          <w:szCs w:val="22"/>
        </w:rPr>
        <w:t>lnit</w:t>
      </w:r>
      <w:proofErr w:type="spellEnd"/>
      <w:r w:rsidRPr="008D491C">
        <w:rPr>
          <w:rFonts w:ascii="Times New Roman" w:hAnsi="Times New Roman" w:cs="Times New Roman"/>
          <w:color w:val="000000"/>
          <w:sz w:val="22"/>
          <w:szCs w:val="22"/>
          <w:lang w:val="cs-CZ"/>
        </w:rPr>
        <w:t xml:space="preserve"> </w:t>
      </w:r>
      <w:r w:rsidRPr="008D491C">
        <w:rPr>
          <w:rFonts w:ascii="Times New Roman" w:hAnsi="Times New Roman" w:cs="Times New Roman"/>
          <w:color w:val="000000"/>
          <w:sz w:val="22"/>
          <w:szCs w:val="22"/>
        </w:rPr>
        <w:t xml:space="preserve">předmět smlouvy </w:t>
      </w:r>
      <w:r w:rsidRPr="008D491C">
        <w:rPr>
          <w:rFonts w:ascii="Times New Roman" w:hAnsi="Times New Roman" w:cs="Times New Roman"/>
          <w:color w:val="000000"/>
          <w:sz w:val="22"/>
          <w:szCs w:val="22"/>
          <w:lang w:val="cs-CZ"/>
        </w:rPr>
        <w:t xml:space="preserve">pouze </w:t>
      </w:r>
      <w:r w:rsidRPr="008D491C">
        <w:rPr>
          <w:rFonts w:ascii="Times New Roman" w:hAnsi="Times New Roman" w:cs="Times New Roman"/>
          <w:color w:val="000000"/>
          <w:sz w:val="22"/>
          <w:szCs w:val="22"/>
        </w:rPr>
        <w:t xml:space="preserve">prostřednictvím subdodavatelů, </w:t>
      </w:r>
      <w:r w:rsidRPr="008D491C">
        <w:rPr>
          <w:rFonts w:ascii="Times New Roman" w:hAnsi="Times New Roman" w:cs="Times New Roman"/>
          <w:color w:val="000000"/>
          <w:sz w:val="22"/>
          <w:szCs w:val="22"/>
          <w:lang w:val="cs-CZ"/>
        </w:rPr>
        <w:t xml:space="preserve">kteří </w:t>
      </w:r>
      <w:r w:rsidRPr="008D491C">
        <w:rPr>
          <w:rFonts w:ascii="Times New Roman" w:hAnsi="Times New Roman" w:cs="Times New Roman"/>
          <w:color w:val="000000"/>
          <w:sz w:val="22"/>
          <w:szCs w:val="22"/>
        </w:rPr>
        <w:t>byli uvedeni v </w:t>
      </w:r>
      <w:r w:rsidRPr="008D491C">
        <w:rPr>
          <w:rFonts w:ascii="Times New Roman" w:hAnsi="Times New Roman" w:cs="Times New Roman"/>
          <w:color w:val="000000"/>
          <w:sz w:val="22"/>
          <w:szCs w:val="22"/>
          <w:lang w:val="cs-CZ"/>
        </w:rPr>
        <w:t>n</w:t>
      </w:r>
      <w:proofErr w:type="spellStart"/>
      <w:r w:rsidRPr="008D491C">
        <w:rPr>
          <w:rFonts w:ascii="Times New Roman" w:hAnsi="Times New Roman" w:cs="Times New Roman"/>
          <w:color w:val="000000"/>
          <w:sz w:val="22"/>
          <w:szCs w:val="22"/>
        </w:rPr>
        <w:t>abídce</w:t>
      </w:r>
      <w:proofErr w:type="spellEnd"/>
      <w:r w:rsidRPr="008D491C">
        <w:rPr>
          <w:rFonts w:ascii="Times New Roman" w:hAnsi="Times New Roman" w:cs="Times New Roman"/>
          <w:color w:val="000000"/>
          <w:sz w:val="22"/>
          <w:szCs w:val="22"/>
          <w:lang w:val="cs-CZ"/>
        </w:rPr>
        <w:t xml:space="preserve"> uchazeče</w:t>
      </w:r>
      <w:r w:rsidRPr="008D491C">
        <w:rPr>
          <w:rFonts w:ascii="Times New Roman" w:hAnsi="Times New Roman" w:cs="Times New Roman"/>
          <w:color w:val="000000"/>
          <w:sz w:val="22"/>
          <w:szCs w:val="22"/>
        </w:rPr>
        <w:t>.</w:t>
      </w:r>
      <w:r w:rsidRPr="008D491C">
        <w:rPr>
          <w:rFonts w:ascii="Times New Roman" w:hAnsi="Times New Roman" w:cs="Times New Roman"/>
          <w:color w:val="000000"/>
          <w:sz w:val="22"/>
          <w:szCs w:val="22"/>
          <w:lang w:val="cs-CZ"/>
        </w:rPr>
        <w:t xml:space="preserve"> </w:t>
      </w:r>
      <w:r w:rsidRPr="008D491C">
        <w:rPr>
          <w:rFonts w:ascii="Times New Roman" w:hAnsi="Times New Roman" w:cs="Times New Roman"/>
          <w:color w:val="000000"/>
          <w:sz w:val="22"/>
          <w:szCs w:val="22"/>
        </w:rPr>
        <w:t>Změna subdodavatelů je možná, ale musí být předem písemně odsouhlasena</w:t>
      </w:r>
      <w:r w:rsidRPr="008D491C">
        <w:rPr>
          <w:rFonts w:ascii="Times New Roman" w:hAnsi="Times New Roman" w:cs="Times New Roman"/>
          <w:color w:val="000000"/>
          <w:sz w:val="22"/>
          <w:szCs w:val="22"/>
          <w:lang w:val="cs-CZ"/>
        </w:rPr>
        <w:t xml:space="preserve"> o</w:t>
      </w:r>
      <w:proofErr w:type="spellStart"/>
      <w:r w:rsidRPr="008D491C">
        <w:rPr>
          <w:rFonts w:ascii="Times New Roman" w:hAnsi="Times New Roman" w:cs="Times New Roman"/>
          <w:color w:val="000000"/>
          <w:sz w:val="22"/>
          <w:szCs w:val="22"/>
        </w:rPr>
        <w:t>bjednatelem</w:t>
      </w:r>
      <w:proofErr w:type="spellEnd"/>
      <w:r w:rsidRPr="008D491C">
        <w:rPr>
          <w:rFonts w:ascii="Times New Roman" w:hAnsi="Times New Roman" w:cs="Times New Roman"/>
          <w:color w:val="000000"/>
          <w:sz w:val="22"/>
          <w:szCs w:val="22"/>
        </w:rPr>
        <w:t xml:space="preserve">. Změna subdodavatele uvedeného v </w:t>
      </w:r>
      <w:r w:rsidRPr="008D491C">
        <w:rPr>
          <w:rFonts w:ascii="Times New Roman" w:hAnsi="Times New Roman" w:cs="Times New Roman"/>
          <w:color w:val="000000"/>
          <w:sz w:val="22"/>
          <w:szCs w:val="22"/>
          <w:lang w:val="cs-CZ"/>
        </w:rPr>
        <w:t>n</w:t>
      </w:r>
      <w:proofErr w:type="spellStart"/>
      <w:r w:rsidRPr="008D491C">
        <w:rPr>
          <w:rFonts w:ascii="Times New Roman" w:hAnsi="Times New Roman" w:cs="Times New Roman"/>
          <w:color w:val="000000"/>
          <w:sz w:val="22"/>
          <w:szCs w:val="22"/>
        </w:rPr>
        <w:t>abídce</w:t>
      </w:r>
      <w:proofErr w:type="spellEnd"/>
      <w:r w:rsidRPr="008D491C">
        <w:rPr>
          <w:rFonts w:ascii="Times New Roman" w:hAnsi="Times New Roman" w:cs="Times New Roman"/>
          <w:color w:val="000000"/>
          <w:sz w:val="22"/>
          <w:szCs w:val="22"/>
        </w:rPr>
        <w:t xml:space="preserve"> je možná pouze se souhlasem </w:t>
      </w:r>
      <w:r w:rsidRPr="008D491C">
        <w:rPr>
          <w:rFonts w:ascii="Times New Roman" w:hAnsi="Times New Roman" w:cs="Times New Roman"/>
          <w:color w:val="000000"/>
          <w:sz w:val="22"/>
          <w:szCs w:val="22"/>
          <w:lang w:val="cs-CZ"/>
        </w:rPr>
        <w:t>o</w:t>
      </w:r>
      <w:proofErr w:type="spellStart"/>
      <w:r w:rsidRPr="008D491C">
        <w:rPr>
          <w:rFonts w:ascii="Times New Roman" w:hAnsi="Times New Roman" w:cs="Times New Roman"/>
          <w:color w:val="000000"/>
          <w:sz w:val="22"/>
          <w:szCs w:val="22"/>
        </w:rPr>
        <w:t>bjednatele</w:t>
      </w:r>
      <w:proofErr w:type="spellEnd"/>
      <w:r w:rsidRPr="008D491C">
        <w:rPr>
          <w:rFonts w:ascii="Times New Roman" w:hAnsi="Times New Roman" w:cs="Times New Roman"/>
          <w:color w:val="000000"/>
          <w:sz w:val="22"/>
          <w:szCs w:val="22"/>
        </w:rPr>
        <w:t xml:space="preserve"> i tehdy, pokud </w:t>
      </w:r>
      <w:r w:rsidRPr="008D491C">
        <w:rPr>
          <w:rFonts w:ascii="Times New Roman" w:hAnsi="Times New Roman" w:cs="Times New Roman"/>
          <w:color w:val="000000"/>
          <w:sz w:val="22"/>
          <w:szCs w:val="22"/>
          <w:lang w:val="cs-CZ"/>
        </w:rPr>
        <w:t>poskytovatel</w:t>
      </w:r>
      <w:r w:rsidRPr="008D491C">
        <w:rPr>
          <w:rFonts w:ascii="Times New Roman" w:hAnsi="Times New Roman" w:cs="Times New Roman"/>
          <w:color w:val="000000"/>
          <w:sz w:val="22"/>
          <w:szCs w:val="22"/>
        </w:rPr>
        <w:t xml:space="preserve"> pomocí tohoto subdodavatele neprokazoval splnění kvalifikace. Pokud však </w:t>
      </w:r>
      <w:r w:rsidRPr="008D491C">
        <w:rPr>
          <w:rFonts w:ascii="Times New Roman" w:hAnsi="Times New Roman" w:cs="Times New Roman"/>
          <w:color w:val="000000"/>
          <w:sz w:val="22"/>
          <w:szCs w:val="22"/>
          <w:lang w:val="cs-CZ"/>
        </w:rPr>
        <w:t>poskytovatel</w:t>
      </w:r>
      <w:r w:rsidRPr="008D491C">
        <w:rPr>
          <w:rFonts w:ascii="Times New Roman" w:hAnsi="Times New Roman" w:cs="Times New Roman"/>
          <w:color w:val="000000"/>
          <w:sz w:val="22"/>
          <w:szCs w:val="22"/>
        </w:rPr>
        <w:t xml:space="preserve"> prokázal splnění části kvalifikace pomocí </w:t>
      </w:r>
      <w:r w:rsidRPr="008D491C">
        <w:rPr>
          <w:rFonts w:ascii="Times New Roman" w:hAnsi="Times New Roman" w:cs="Times New Roman"/>
          <w:color w:val="000000"/>
          <w:sz w:val="22"/>
          <w:szCs w:val="22"/>
        </w:rPr>
        <w:lastRenderedPageBreak/>
        <w:t>subdodavatele, je oprávněn ho nahradit pouze subdodavatelem, který splňuje požadovanou část kvalifikace ve st</w:t>
      </w:r>
      <w:r w:rsidRPr="008D491C" w:rsidR="006E47A0">
        <w:rPr>
          <w:rFonts w:ascii="Times New Roman" w:hAnsi="Times New Roman" w:cs="Times New Roman"/>
          <w:color w:val="000000"/>
          <w:sz w:val="22"/>
          <w:szCs w:val="22"/>
        </w:rPr>
        <w:t>ejném nebo větším rozsahu.</w:t>
      </w:r>
    </w:p>
    <w:p w:rsidRPr="008D491C" w:rsidR="008A0C0C" w:rsidP="00E31F51"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8A0C0C" w:rsidP="00E31F51"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E31F51"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E31F51"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E31F51" w:rsidRDefault="008A0C0C">
      <w:pPr>
        <w:pStyle w:val="Default"/>
        <w:numPr>
          <w:ilvl w:val="0"/>
          <w:numId w:val="15"/>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E31F51" w:rsidRDefault="008A0C0C">
      <w:pPr>
        <w:pStyle w:val="Default"/>
        <w:numPr>
          <w:ilvl w:val="0"/>
          <w:numId w:val="11"/>
        </w:numPr>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E31F51" w:rsidRDefault="008A0C0C">
      <w:pPr>
        <w:pStyle w:val="Default"/>
        <w:numPr>
          <w:ilvl w:val="0"/>
          <w:numId w:val="11"/>
        </w:numPr>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E31F51" w:rsidRDefault="008A0C0C">
      <w:pPr>
        <w:pStyle w:val="Default"/>
        <w:numPr>
          <w:ilvl w:val="0"/>
          <w:numId w:val="11"/>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Pr="008D491C" w:rsidR="008A0C0C" w:rsidP="00E31F51"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veškeré objednatelem svěřené podklady, informace, materiály a jiné postupy, využívat pouze pro účely této smlouvy, přičemž jakékoliv jejich jiné použití je nepřípustné,</w:t>
      </w:r>
    </w:p>
    <w:p w:rsidRPr="008D491C" w:rsidR="008A0C0C" w:rsidP="00E31F51"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předpisy na pracovištích objednatele, přičemž tato povinnost se vztahuje i na veškeré další osoby, které se budou podílet na plnění závazku poskytovatele z této smlouvy,</w:t>
      </w:r>
    </w:p>
    <w:p w:rsidRPr="008D491C" w:rsidR="008A0C0C" w:rsidP="00E31F51"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E31F51" w:rsidRDefault="008A0C0C">
      <w:pPr>
        <w:pStyle w:val="Default"/>
        <w:numPr>
          <w:ilvl w:val="0"/>
          <w:numId w:val="12"/>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E31F51" w:rsidRDefault="008A0C0C">
      <w:pPr>
        <w:pStyle w:val="Default"/>
        <w:numPr>
          <w:ilvl w:val="0"/>
          <w:numId w:val="13"/>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E31F51" w:rsidRDefault="008A0C0C">
      <w:pPr>
        <w:pStyle w:val="Default"/>
        <w:numPr>
          <w:ilvl w:val="0"/>
          <w:numId w:val="13"/>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t>udělovat poskytovateli závazné pokyny pro plnění. Poskytovatel je v takovém případě povinen objednatele upozornit na jejich případnou nevhodnou povahu,</w:t>
      </w:r>
    </w:p>
    <w:p w:rsidRPr="008D491C" w:rsidR="008A0C0C" w:rsidP="00E31F51" w:rsidRDefault="008A0C0C">
      <w:pPr>
        <w:pStyle w:val="Default"/>
        <w:numPr>
          <w:ilvl w:val="0"/>
          <w:numId w:val="13"/>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lastRenderedPageBreak/>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E31F51" w:rsidRDefault="00731E77">
      <w:pPr>
        <w:pStyle w:val="Default"/>
        <w:numPr>
          <w:ilvl w:val="0"/>
          <w:numId w:val="14"/>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w:t>
      </w:r>
      <w:r w:rsidRPr="008D491C" w:rsidR="008A0C0C">
        <w:rPr>
          <w:rFonts w:ascii="Times New Roman" w:hAnsi="Times New Roman" w:cs="Times New Roman"/>
          <w:sz w:val="22"/>
          <w:szCs w:val="22"/>
        </w:rPr>
        <w:t xml:space="preserve">vhodné prostory pro školení účastníků, zejména vhodnou školicí místnost vybavenou potřebným počtem míst a technikou a zajistit přístup lektorů vzdělávací aktivity do těchto prostor nejpozději 1 hodinu před začátkem </w:t>
      </w:r>
      <w:r w:rsidRPr="008D491C">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E31F51" w:rsidRDefault="008A0C0C">
      <w:pPr>
        <w:pStyle w:val="Default"/>
        <w:numPr>
          <w:ilvl w:val="0"/>
          <w:numId w:val="14"/>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lastRenderedPageBreak/>
        <w:t>Poskytovatel nemůže bez souhlasu objednatele postoupit svá práva a povinnosti plynoucí z této smlouvy třetí osobě.</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Pr="008D491C" w:rsidR="00731E77">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dne </w:t>
      </w:r>
      <w:r w:rsidRPr="008D491C" w:rsidR="00731E77">
        <w:rPr>
          <w:rFonts w:ascii="Times New Roman" w:hAnsi="Times New Roman" w:cs="Times New Roman"/>
          <w:sz w:val="22"/>
          <w:szCs w:val="22"/>
          <w:highlight w:val="yellow"/>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 xml:space="preserve">V </w:t>
      </w:r>
      <w:r w:rsidR="0072172D">
        <w:rPr>
          <w:rFonts w:ascii="Times New Roman" w:hAnsi="Times New Roman" w:cs="Times New Roman"/>
          <w:sz w:val="22"/>
          <w:szCs w:val="22"/>
        </w:rPr>
        <w:t>Karviné</w:t>
      </w:r>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72172D">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oprávněné</w:t>
      </w:r>
      <w:r w:rsidRPr="008D491C" w:rsidR="002034F0">
        <w:rPr>
          <w:rFonts w:ascii="Times New Roman" w:hAnsi="Times New Roman" w:cs="Times New Roman"/>
          <w:sz w:val="22"/>
          <w:szCs w:val="22"/>
        </w:rPr>
        <w:t xml:space="preserve"> osob</w:t>
      </w:r>
      <w:r>
        <w:rPr>
          <w:rFonts w:ascii="Times New Roman" w:hAnsi="Times New Roman" w:cs="Times New Roman"/>
          <w:sz w:val="22"/>
          <w:szCs w:val="22"/>
        </w:rPr>
        <w:t>y</w:t>
      </w:r>
    </w:p>
    <w:sectPr w:rsidRPr="008D491C" w:rsidR="00013B1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725C5" w:rsidP="008A0C0C" w:rsidRDefault="003725C5">
      <w:r>
        <w:separator/>
      </w:r>
    </w:p>
  </w:endnote>
  <w:endnote w:type="continuationSeparator" w:id="0">
    <w:p w:rsidR="003725C5" w:rsidP="008A0C0C" w:rsidRDefault="003725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3B70BA">
      <w:rPr>
        <w:rFonts w:ascii="Times New Roman" w:hAnsi="Times New Roman"/>
        <w:noProof/>
        <w:lang w:val="cs-CZ"/>
      </w:rPr>
      <w:t>11</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725C5" w:rsidP="008A0C0C" w:rsidRDefault="003725C5">
      <w:r>
        <w:separator/>
      </w:r>
    </w:p>
  </w:footnote>
  <w:footnote w:type="continuationSeparator" w:id="0">
    <w:p w:rsidR="003725C5" w:rsidP="008A0C0C" w:rsidRDefault="003725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1CA635B"/>
    <w:multiLevelType w:val="hybridMultilevel"/>
    <w:tmpl w:val="A5CC274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05431B90"/>
    <w:multiLevelType w:val="hybridMultilevel"/>
    <w:tmpl w:val="62106D8A"/>
    <w:lvl w:ilvl="0" w:tplc="71683C16">
      <w:numFmt w:val="bullet"/>
      <w:lvlText w:val="-"/>
      <w:lvlJc w:val="left"/>
      <w:pPr>
        <w:ind w:left="2052" w:hanging="360"/>
      </w:pPr>
      <w:rPr>
        <w:rFonts w:hint="default" w:ascii="Times New Roman" w:hAnsi="Times New Roman" w:eastAsia="Times New Roman" w:cs="Times New Roman"/>
      </w:rPr>
    </w:lvl>
    <w:lvl w:ilvl="1" w:tplc="04050003" w:tentative="true">
      <w:start w:val="1"/>
      <w:numFmt w:val="bullet"/>
      <w:lvlText w:val="o"/>
      <w:lvlJc w:val="left"/>
      <w:pPr>
        <w:ind w:left="2772" w:hanging="360"/>
      </w:pPr>
      <w:rPr>
        <w:rFonts w:hint="default" w:ascii="Courier New" w:hAnsi="Courier New" w:cs="Courier New"/>
      </w:rPr>
    </w:lvl>
    <w:lvl w:ilvl="2" w:tplc="04050005" w:tentative="true">
      <w:start w:val="1"/>
      <w:numFmt w:val="bullet"/>
      <w:lvlText w:val=""/>
      <w:lvlJc w:val="left"/>
      <w:pPr>
        <w:ind w:left="3492" w:hanging="360"/>
      </w:pPr>
      <w:rPr>
        <w:rFonts w:hint="default" w:ascii="Wingdings" w:hAnsi="Wingdings"/>
      </w:rPr>
    </w:lvl>
    <w:lvl w:ilvl="3" w:tplc="04050001" w:tentative="true">
      <w:start w:val="1"/>
      <w:numFmt w:val="bullet"/>
      <w:lvlText w:val=""/>
      <w:lvlJc w:val="left"/>
      <w:pPr>
        <w:ind w:left="4212" w:hanging="360"/>
      </w:pPr>
      <w:rPr>
        <w:rFonts w:hint="default" w:ascii="Symbol" w:hAnsi="Symbol"/>
      </w:rPr>
    </w:lvl>
    <w:lvl w:ilvl="4" w:tplc="04050003" w:tentative="true">
      <w:start w:val="1"/>
      <w:numFmt w:val="bullet"/>
      <w:lvlText w:val="o"/>
      <w:lvlJc w:val="left"/>
      <w:pPr>
        <w:ind w:left="4932" w:hanging="360"/>
      </w:pPr>
      <w:rPr>
        <w:rFonts w:hint="default" w:ascii="Courier New" w:hAnsi="Courier New" w:cs="Courier New"/>
      </w:rPr>
    </w:lvl>
    <w:lvl w:ilvl="5" w:tplc="04050005" w:tentative="true">
      <w:start w:val="1"/>
      <w:numFmt w:val="bullet"/>
      <w:lvlText w:val=""/>
      <w:lvlJc w:val="left"/>
      <w:pPr>
        <w:ind w:left="5652" w:hanging="360"/>
      </w:pPr>
      <w:rPr>
        <w:rFonts w:hint="default" w:ascii="Wingdings" w:hAnsi="Wingdings"/>
      </w:rPr>
    </w:lvl>
    <w:lvl w:ilvl="6" w:tplc="04050001" w:tentative="true">
      <w:start w:val="1"/>
      <w:numFmt w:val="bullet"/>
      <w:lvlText w:val=""/>
      <w:lvlJc w:val="left"/>
      <w:pPr>
        <w:ind w:left="6372" w:hanging="360"/>
      </w:pPr>
      <w:rPr>
        <w:rFonts w:hint="default" w:ascii="Symbol" w:hAnsi="Symbol"/>
      </w:rPr>
    </w:lvl>
    <w:lvl w:ilvl="7" w:tplc="04050003" w:tentative="true">
      <w:start w:val="1"/>
      <w:numFmt w:val="bullet"/>
      <w:lvlText w:val="o"/>
      <w:lvlJc w:val="left"/>
      <w:pPr>
        <w:ind w:left="7092" w:hanging="360"/>
      </w:pPr>
      <w:rPr>
        <w:rFonts w:hint="default" w:ascii="Courier New" w:hAnsi="Courier New" w:cs="Courier New"/>
      </w:rPr>
    </w:lvl>
    <w:lvl w:ilvl="8" w:tplc="04050005" w:tentative="true">
      <w:start w:val="1"/>
      <w:numFmt w:val="bullet"/>
      <w:lvlText w:val=""/>
      <w:lvlJc w:val="left"/>
      <w:pPr>
        <w:ind w:left="7812" w:hanging="360"/>
      </w:pPr>
      <w:rPr>
        <w:rFonts w:hint="default" w:ascii="Wingdings" w:hAnsi="Wingdings"/>
      </w:rPr>
    </w:lvl>
  </w:abstractNum>
  <w:abstractNum w:abstractNumId="11">
    <w:nsid w:val="05943818"/>
    <w:multiLevelType w:val="hybridMultilevel"/>
    <w:tmpl w:val="8ADED5D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2">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3">
    <w:nsid w:val="1A950554"/>
    <w:multiLevelType w:val="hybridMultilevel"/>
    <w:tmpl w:val="48A2E6D2"/>
    <w:lvl w:ilvl="0" w:tplc="6CDEF58C">
      <w:start w:val="2"/>
      <w:numFmt w:val="bullet"/>
      <w:lvlText w:val="-"/>
      <w:lvlJc w:val="left"/>
      <w:pPr>
        <w:ind w:left="1077" w:hanging="360"/>
      </w:pPr>
      <w:rPr>
        <w:rFonts w:hint="default" w:ascii="Calibri" w:hAnsi="Calibri" w:eastAsia="Times New Roman" w:cs="Arial"/>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14">
    <w:nsid w:val="1B1B038C"/>
    <w:multiLevelType w:val="hybridMultilevel"/>
    <w:tmpl w:val="7786D6D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5">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6">
    <w:nsid w:val="1DB1404E"/>
    <w:multiLevelType w:val="hybridMultilevel"/>
    <w:tmpl w:val="4AAE763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7">
    <w:nsid w:val="2B87287C"/>
    <w:multiLevelType w:val="hybridMultilevel"/>
    <w:tmpl w:val="8D3CC45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8">
    <w:nsid w:val="2CD22943"/>
    <w:multiLevelType w:val="hybridMultilevel"/>
    <w:tmpl w:val="62688576"/>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9">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DD85B14"/>
    <w:multiLevelType w:val="hybridMultilevel"/>
    <w:tmpl w:val="B9265C4E"/>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1">
    <w:nsid w:val="4C4C513E"/>
    <w:multiLevelType w:val="hybridMultilevel"/>
    <w:tmpl w:val="1EF4C300"/>
    <w:lvl w:ilvl="0" w:tplc="987C3D10">
      <w:start w:val="1"/>
      <w:numFmt w:val="bullet"/>
      <w:lvlText w:val="-"/>
      <w:lvlJc w:val="left"/>
      <w:pPr>
        <w:ind w:left="1069" w:hanging="360"/>
      </w:pPr>
      <w:rPr>
        <w:rFonts w:hint="default" w:ascii="Times New Roman" w:hAnsi="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2">
    <w:nsid w:val="4EE14F9B"/>
    <w:multiLevelType w:val="hybridMultilevel"/>
    <w:tmpl w:val="77184A9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3">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4137254"/>
    <w:multiLevelType w:val="hybridMultilevel"/>
    <w:tmpl w:val="AD18F38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5">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BDA5E21"/>
    <w:multiLevelType w:val="hybridMultilevel"/>
    <w:tmpl w:val="E6E4507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7">
    <w:nsid w:val="6CF427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9">
    <w:nsid w:val="77F96925"/>
    <w:multiLevelType w:val="hybridMultilevel"/>
    <w:tmpl w:val="E430AE60"/>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0">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5"/>
  </w:num>
  <w:num w:numId="10">
    <w:abstractNumId w:val="19"/>
  </w:num>
  <w:num w:numId="11">
    <w:abstractNumId w:val="30"/>
  </w:num>
  <w:num w:numId="12">
    <w:abstractNumId w:val="12"/>
  </w:num>
  <w:num w:numId="13">
    <w:abstractNumId w:val="15"/>
  </w:num>
  <w:num w:numId="14">
    <w:abstractNumId w:val="28"/>
  </w:num>
  <w:num w:numId="15">
    <w:abstractNumId w:val="23"/>
  </w:num>
  <w:num w:numId="16">
    <w:abstractNumId w:val="14"/>
  </w:num>
  <w:num w:numId="17">
    <w:abstractNumId w:val="20"/>
  </w:num>
  <w:num w:numId="18">
    <w:abstractNumId w:val="13"/>
  </w:num>
  <w:num w:numId="19">
    <w:abstractNumId w:val="27"/>
  </w:num>
  <w:num w:numId="20">
    <w:abstractNumId w:val="11"/>
  </w:num>
  <w:num w:numId="21">
    <w:abstractNumId w:val="17"/>
  </w:num>
  <w:num w:numId="22">
    <w:abstractNumId w:val="16"/>
  </w:num>
  <w:num w:numId="23">
    <w:abstractNumId w:val="24"/>
  </w:num>
  <w:num w:numId="24">
    <w:abstractNumId w:val="22"/>
  </w:num>
  <w:num w:numId="25">
    <w:abstractNumId w:val="26"/>
  </w:num>
  <w:num w:numId="26">
    <w:abstractNumId w:val="9"/>
  </w:num>
  <w:num w:numId="27">
    <w:abstractNumId w:val="18"/>
  </w:num>
  <w:num w:numId="28">
    <w:abstractNumId w:val="10"/>
  </w:num>
  <w:num w:numId="29">
    <w:abstractNumId w:val="21"/>
  </w:num>
  <w:num w:numId="30">
    <w:abstractNumId w:val="29"/>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0C"/>
    <w:rsid w:val="00013B11"/>
    <w:rsid w:val="00057131"/>
    <w:rsid w:val="00064655"/>
    <w:rsid w:val="000B2B47"/>
    <w:rsid w:val="0014509C"/>
    <w:rsid w:val="001C3F33"/>
    <w:rsid w:val="002034F0"/>
    <w:rsid w:val="00261ED8"/>
    <w:rsid w:val="002B69AA"/>
    <w:rsid w:val="003010B1"/>
    <w:rsid w:val="0030560D"/>
    <w:rsid w:val="003725C5"/>
    <w:rsid w:val="003B70BA"/>
    <w:rsid w:val="003C7FA8"/>
    <w:rsid w:val="003D508F"/>
    <w:rsid w:val="00423AFD"/>
    <w:rsid w:val="005A1BB1"/>
    <w:rsid w:val="005F5D04"/>
    <w:rsid w:val="00671FFC"/>
    <w:rsid w:val="006B5BD9"/>
    <w:rsid w:val="006E47A0"/>
    <w:rsid w:val="0072172D"/>
    <w:rsid w:val="00731E77"/>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32951"/>
    <w:rsid w:val="00B55955"/>
    <w:rsid w:val="00B64016"/>
    <w:rsid w:val="00B66C8F"/>
    <w:rsid w:val="00B858DD"/>
    <w:rsid w:val="00BB6D43"/>
    <w:rsid w:val="00BF5C0F"/>
    <w:rsid w:val="00C52491"/>
    <w:rsid w:val="00C76FC5"/>
    <w:rsid w:val="00CA4697"/>
    <w:rsid w:val="00CB0D54"/>
    <w:rsid w:val="00CB5318"/>
    <w:rsid w:val="00CE6E0A"/>
    <w:rsid w:val="00D65E06"/>
    <w:rsid w:val="00D7297C"/>
    <w:rsid w:val="00DE78E1"/>
    <w:rsid w:val="00E074CB"/>
    <w:rsid w:val="00E31F51"/>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5:docId w15:val="{33118C63-A3A9-49F4-BADC-A847E7786A8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8"/>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0"/>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ettings.xml" Type="http://schemas.openxmlformats.org/officeDocument/2006/relationships/settings" Id="rId3"/>
    <Relationship TargetMode="External" Target="http://www.esfcr.cz/" Type="http://schemas.openxmlformats.org/officeDocument/2006/relationships/hyperlink"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2899</properties:Words>
  <properties:Characters>17105</properties:Characters>
  <properties:Lines>142</properties:Lines>
  <properties:Paragraphs>39</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19965</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2014-02-18T12:32:00Z</dcterms:created>
  <dc:creator/>
  <cp:lastModifiedBy/>
  <dcterms:modified xmlns:xsi="http://www.w3.org/2001/XMLSchema-instance" xsi:type="dcterms:W3CDTF">2014-02-18T12:50:00Z</dcterms:modified>
  <cp:revision>4</cp:revision>
  <dc:title/>
</cp:coreProperties>
</file>