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5C2D48" w:rsidR="00993145" w:rsidP="00993145" w:rsidRDefault="00993145" w14:paraId="47B6EA9E" w14:textId="77777777">
      <w:pPr>
        <w:rPr>
          <w:rFonts w:ascii="Arial Narrow" w:hAnsi="Arial Narrow"/>
          <w:lang w:eastAsia="x-none"/>
        </w:rPr>
      </w:pPr>
    </w:p>
    <w:p w:rsidRPr="005C2D48" w:rsidR="00862D05" w:rsidP="00236AF2" w:rsidRDefault="00862D05" w14:paraId="47B6EA9F" w14:textId="2ABEBE26">
      <w:pPr>
        <w:pStyle w:val="Nadpis1"/>
        <w:spacing w:after="60" w:line="276" w:lineRule="auto"/>
        <w:rPr>
          <w:rFonts w:ascii="Arial Narrow" w:hAnsi="Arial Narrow" w:cs="Arial"/>
          <w:sz w:val="28"/>
          <w:szCs w:val="28"/>
          <w:lang w:val="cs-CZ"/>
        </w:rPr>
      </w:pPr>
      <w:r w:rsidRPr="00347C43">
        <w:rPr>
          <w:rFonts w:ascii="Arial Narrow" w:hAnsi="Arial Narrow" w:cs="Arial"/>
          <w:sz w:val="36"/>
          <w:szCs w:val="36"/>
        </w:rPr>
        <w:t xml:space="preserve">SMLOUVA O </w:t>
      </w:r>
      <w:r w:rsidRPr="00347C43" w:rsidR="005609ED">
        <w:rPr>
          <w:rFonts w:ascii="Arial Narrow" w:hAnsi="Arial Narrow" w:cs="Arial"/>
          <w:sz w:val="36"/>
          <w:szCs w:val="36"/>
          <w:lang w:val="cs-CZ"/>
        </w:rPr>
        <w:t>DÍLO</w:t>
      </w:r>
      <w:r w:rsidRPr="005C2D48" w:rsidR="00582446">
        <w:rPr>
          <w:rFonts w:ascii="Arial Narrow" w:hAnsi="Arial Narrow" w:cs="Arial"/>
          <w:sz w:val="28"/>
          <w:szCs w:val="28"/>
          <w:lang w:val="cs-CZ"/>
        </w:rPr>
        <w:t xml:space="preserve"> </w:t>
      </w:r>
    </w:p>
    <w:p w:rsidRPr="005C2D48" w:rsidR="00862D05" w:rsidP="00236AF2" w:rsidRDefault="00862D05" w14:paraId="47B6EAA0" w14:textId="51E702A5">
      <w:pPr>
        <w:pStyle w:val="Normodsaz"/>
        <w:pBdr>
          <w:bottom w:val="single" w:color="auto" w:sz="12" w:space="1"/>
        </w:pBdr>
        <w:tabs>
          <w:tab w:val="clear" w:pos="1440"/>
        </w:tabs>
        <w:spacing w:after="60" w:line="276" w:lineRule="auto"/>
        <w:ind w:left="0" w:firstLine="0"/>
        <w:jc w:val="center"/>
        <w:rPr>
          <w:rFonts w:ascii="Arial Narrow" w:hAnsi="Arial Narrow" w:cs="Arial"/>
          <w:sz w:val="20"/>
          <w:szCs w:val="20"/>
        </w:rPr>
      </w:pPr>
      <w:r w:rsidRPr="005C2D48">
        <w:rPr>
          <w:rFonts w:ascii="Arial Narrow" w:hAnsi="Arial Narrow" w:cs="Arial"/>
          <w:sz w:val="20"/>
          <w:szCs w:val="20"/>
        </w:rPr>
        <w:t>uzavře</w:t>
      </w:r>
      <w:r w:rsidRPr="005C2D48" w:rsidR="0004391A">
        <w:rPr>
          <w:rFonts w:ascii="Arial Narrow" w:hAnsi="Arial Narrow" w:cs="Arial"/>
          <w:sz w:val="20"/>
          <w:szCs w:val="20"/>
        </w:rPr>
        <w:t xml:space="preserve">ná dle § </w:t>
      </w:r>
      <w:r w:rsidR="005609ED">
        <w:rPr>
          <w:rFonts w:ascii="Arial Narrow" w:hAnsi="Arial Narrow" w:cs="Arial"/>
          <w:sz w:val="20"/>
          <w:szCs w:val="20"/>
        </w:rPr>
        <w:t>2586</w:t>
      </w:r>
      <w:r w:rsidRPr="005C2D48" w:rsidR="005609ED">
        <w:rPr>
          <w:rFonts w:ascii="Arial Narrow" w:hAnsi="Arial Narrow" w:cs="Arial"/>
          <w:sz w:val="20"/>
          <w:szCs w:val="20"/>
        </w:rPr>
        <w:t xml:space="preserve"> </w:t>
      </w:r>
      <w:r w:rsidRPr="005C2D48" w:rsidR="0004391A">
        <w:rPr>
          <w:rFonts w:ascii="Arial Narrow" w:hAnsi="Arial Narrow" w:cs="Arial"/>
          <w:sz w:val="20"/>
          <w:szCs w:val="20"/>
        </w:rPr>
        <w:t>zákona č.89/2012</w:t>
      </w:r>
      <w:r w:rsidRPr="005C2D48" w:rsidR="00827FD8">
        <w:rPr>
          <w:rFonts w:ascii="Arial Narrow" w:hAnsi="Arial Narrow" w:cs="Arial"/>
          <w:sz w:val="20"/>
          <w:szCs w:val="20"/>
        </w:rPr>
        <w:t xml:space="preserve"> Sb.</w:t>
      </w:r>
      <w:r w:rsidRPr="005C2D48" w:rsidR="0004391A">
        <w:rPr>
          <w:rFonts w:ascii="Arial Narrow" w:hAnsi="Arial Narrow" w:cs="Arial"/>
          <w:sz w:val="20"/>
          <w:szCs w:val="20"/>
        </w:rPr>
        <w:t xml:space="preserve">, </w:t>
      </w:r>
      <w:r w:rsidRPr="005C2D48" w:rsidR="005609ED">
        <w:rPr>
          <w:rFonts w:ascii="Arial Narrow" w:hAnsi="Arial Narrow" w:cs="Arial"/>
          <w:sz w:val="20"/>
          <w:szCs w:val="20"/>
        </w:rPr>
        <w:t>občansk</w:t>
      </w:r>
      <w:r w:rsidR="005609ED">
        <w:rPr>
          <w:rFonts w:ascii="Arial Narrow" w:hAnsi="Arial Narrow" w:cs="Arial"/>
          <w:sz w:val="20"/>
          <w:szCs w:val="20"/>
        </w:rPr>
        <w:t>ého</w:t>
      </w:r>
      <w:r w:rsidRPr="005C2D48" w:rsidR="005609ED">
        <w:rPr>
          <w:rFonts w:ascii="Arial Narrow" w:hAnsi="Arial Narrow" w:cs="Arial"/>
          <w:sz w:val="20"/>
          <w:szCs w:val="20"/>
        </w:rPr>
        <w:t xml:space="preserve"> </w:t>
      </w:r>
      <w:r w:rsidRPr="005C2D48" w:rsidR="0004391A">
        <w:rPr>
          <w:rFonts w:ascii="Arial Narrow" w:hAnsi="Arial Narrow" w:cs="Arial"/>
          <w:sz w:val="20"/>
          <w:szCs w:val="20"/>
        </w:rPr>
        <w:t>zákoník</w:t>
      </w:r>
      <w:r w:rsidR="005609ED">
        <w:rPr>
          <w:rFonts w:ascii="Arial Narrow" w:hAnsi="Arial Narrow" w:cs="Arial"/>
          <w:sz w:val="20"/>
          <w:szCs w:val="20"/>
        </w:rPr>
        <w:t>u, ve znění pozdějších předpisů</w:t>
      </w:r>
    </w:p>
    <w:p w:rsidRPr="005C2D48" w:rsidR="00BB5ACF" w:rsidP="00236AF2" w:rsidRDefault="00BB5ACF" w14:paraId="47B6EAA1" w14:textId="4331EEBB">
      <w:pPr>
        <w:pStyle w:val="Nadpis3"/>
        <w:spacing w:before="120" w:after="120" w:line="276" w:lineRule="auto"/>
        <w:jc w:val="center"/>
        <w:rPr>
          <w:rFonts w:ascii="Arial Narrow" w:hAnsi="Arial Narrow" w:cs="Arial"/>
          <w:color w:val="000000"/>
          <w:sz w:val="20"/>
        </w:rPr>
      </w:pPr>
      <w:r w:rsidRPr="005C2D48">
        <w:rPr>
          <w:rFonts w:ascii="Arial Narrow" w:hAnsi="Arial Narrow" w:cs="Arial"/>
          <w:color w:val="000000"/>
          <w:sz w:val="20"/>
        </w:rPr>
        <w:t>č. smlouvy objednatele</w:t>
      </w:r>
      <w:r w:rsidRPr="005C2D48" w:rsidR="001710F3">
        <w:rPr>
          <w:rFonts w:ascii="Arial Narrow" w:hAnsi="Arial Narrow" w:cs="Arial"/>
          <w:color w:val="000000"/>
          <w:sz w:val="20"/>
          <w:lang w:val="cs-CZ"/>
        </w:rPr>
        <w:t xml:space="preserve"> </w:t>
      </w:r>
      <w:r w:rsidR="00347C43">
        <w:rPr>
          <w:rFonts w:ascii="Arial Narrow" w:hAnsi="Arial Narrow" w:cs="Arial"/>
          <w:color w:val="000000"/>
          <w:sz w:val="20"/>
          <w:lang w:val="cs-CZ"/>
        </w:rPr>
        <w:t>…</w:t>
      </w:r>
    </w:p>
    <w:p w:rsidRPr="005C2D48" w:rsidR="00862D05" w:rsidP="00236AF2" w:rsidRDefault="00862D05" w14:paraId="47B6EAA2" w14:textId="77777777">
      <w:pPr>
        <w:pStyle w:val="Nadpis3"/>
        <w:spacing w:before="600" w:after="600" w:line="276" w:lineRule="auto"/>
        <w:jc w:val="center"/>
        <w:rPr>
          <w:rFonts w:ascii="Arial Narrow" w:hAnsi="Arial Narrow" w:cs="Arial"/>
          <w:color w:val="000000"/>
          <w:sz w:val="20"/>
        </w:rPr>
      </w:pPr>
      <w:r w:rsidRPr="005C2D48">
        <w:rPr>
          <w:rFonts w:ascii="Arial Narrow" w:hAnsi="Arial Narrow" w:cs="Arial"/>
          <w:color w:val="000000"/>
          <w:sz w:val="20"/>
        </w:rPr>
        <w:t>smluvní strany</w:t>
      </w:r>
    </w:p>
    <w:p w:rsidRPr="005C2D48" w:rsidR="00862D05" w:rsidP="00236AF2" w:rsidRDefault="00862D05" w14:paraId="47B6EAA3" w14:textId="77777777">
      <w:pPr>
        <w:tabs>
          <w:tab w:val="left" w:pos="3686"/>
        </w:tabs>
        <w:spacing w:line="276" w:lineRule="auto"/>
        <w:rPr>
          <w:rFonts w:ascii="Arial Narrow" w:hAnsi="Arial Narrow" w:cs="Arial"/>
          <w:b/>
        </w:rPr>
      </w:pPr>
      <w:r w:rsidRPr="005C2D48">
        <w:rPr>
          <w:rFonts w:ascii="Arial Narrow" w:hAnsi="Arial Narrow" w:cs="Arial"/>
          <w:b/>
        </w:rPr>
        <w:t>Objednatel:</w:t>
      </w:r>
      <w:r w:rsidRPr="005C2D48">
        <w:rPr>
          <w:rFonts w:ascii="Arial Narrow" w:hAnsi="Arial Narrow" w:cs="Arial"/>
        </w:rPr>
        <w:tab/>
      </w:r>
      <w:r w:rsidRPr="005C2D48" w:rsidR="00E47E3C">
        <w:rPr>
          <w:rFonts w:ascii="Arial Narrow" w:hAnsi="Arial Narrow" w:cs="Arial"/>
          <w:b/>
        </w:rPr>
        <w:t>Město Hodonín</w:t>
      </w:r>
    </w:p>
    <w:p w:rsidRPr="005C2D48" w:rsidR="00862D05" w:rsidP="00236AF2" w:rsidRDefault="00862D05" w14:paraId="47B6EAA4" w14:textId="77777777">
      <w:pPr>
        <w:tabs>
          <w:tab w:val="left" w:pos="3686"/>
        </w:tabs>
        <w:spacing w:line="276" w:lineRule="auto"/>
        <w:rPr>
          <w:rFonts w:ascii="Arial Narrow" w:hAnsi="Arial Narrow" w:cs="Arial"/>
        </w:rPr>
      </w:pPr>
      <w:r w:rsidRPr="005C2D48">
        <w:rPr>
          <w:rFonts w:ascii="Arial Narrow" w:hAnsi="Arial Narrow" w:cs="Arial"/>
        </w:rPr>
        <w:t>Se s</w:t>
      </w:r>
      <w:r w:rsidRPr="005C2D48" w:rsidR="00E47E3C">
        <w:rPr>
          <w:rFonts w:ascii="Arial Narrow" w:hAnsi="Arial Narrow" w:cs="Arial"/>
        </w:rPr>
        <w:t>ídlem:</w:t>
      </w:r>
      <w:r w:rsidRPr="005C2D48" w:rsidR="00E47E3C">
        <w:rPr>
          <w:rFonts w:ascii="Arial Narrow" w:hAnsi="Arial Narrow" w:cs="Arial"/>
        </w:rPr>
        <w:tab/>
        <w:t>Masarykovo nám. 53/1</w:t>
      </w:r>
      <w:r w:rsidRPr="005C2D48" w:rsidR="00392635">
        <w:rPr>
          <w:rFonts w:ascii="Arial Narrow" w:hAnsi="Arial Narrow" w:cs="Arial"/>
        </w:rPr>
        <w:t>, 695 35 Hodonín</w:t>
      </w:r>
    </w:p>
    <w:p w:rsidRPr="005C2D48" w:rsidR="00862D05" w:rsidP="00236AF2" w:rsidRDefault="007609EE" w14:paraId="47B6EAA5" w14:textId="77777777">
      <w:pPr>
        <w:pStyle w:val="Zkladntext"/>
        <w:tabs>
          <w:tab w:val="left" w:pos="3686"/>
        </w:tabs>
        <w:spacing w:line="276" w:lineRule="auto"/>
        <w:jc w:val="left"/>
        <w:rPr>
          <w:rFonts w:ascii="Arial Narrow" w:hAnsi="Arial Narrow" w:cs="Arial"/>
          <w:lang w:val="cs-CZ"/>
        </w:rPr>
      </w:pPr>
      <w:r w:rsidRPr="005C2D48">
        <w:rPr>
          <w:rFonts w:ascii="Arial Narrow" w:hAnsi="Arial Narrow" w:cs="Arial"/>
          <w:lang w:val="cs-CZ"/>
        </w:rPr>
        <w:t>Zastoupený</w:t>
      </w:r>
      <w:r w:rsidRPr="005C2D48" w:rsidR="00FC6C8E">
        <w:rPr>
          <w:rFonts w:ascii="Arial Narrow" w:hAnsi="Arial Narrow" w:cs="Arial"/>
          <w:lang w:val="cs-CZ"/>
        </w:rPr>
        <w:t xml:space="preserve">: </w:t>
      </w:r>
      <w:r w:rsidRPr="005C2D48" w:rsidR="00E47E3C">
        <w:rPr>
          <w:rFonts w:ascii="Arial Narrow" w:hAnsi="Arial Narrow" w:cs="Arial"/>
        </w:rPr>
        <w:tab/>
      </w:r>
      <w:r w:rsidR="00737361">
        <w:rPr>
          <w:rFonts w:ascii="Arial Narrow" w:hAnsi="Arial Narrow" w:cs="Arial"/>
          <w:lang w:val="cs-CZ"/>
        </w:rPr>
        <w:t>Libor Střecha</w:t>
      </w:r>
      <w:r w:rsidRPr="005C2D48">
        <w:rPr>
          <w:rFonts w:ascii="Arial Narrow" w:hAnsi="Arial Narrow" w:cs="Arial"/>
        </w:rPr>
        <w:t>, starost</w:t>
      </w:r>
      <w:r w:rsidRPr="005C2D48" w:rsidR="00E47E3C">
        <w:rPr>
          <w:rFonts w:ascii="Arial Narrow" w:hAnsi="Arial Narrow" w:cs="Arial"/>
        </w:rPr>
        <w:t>a města</w:t>
      </w:r>
    </w:p>
    <w:p w:rsidRPr="005C2D48" w:rsidR="00862D05" w:rsidP="00236AF2" w:rsidRDefault="00E47E3C" w14:paraId="47B6EAA6" w14:textId="07BABC58">
      <w:pPr>
        <w:tabs>
          <w:tab w:val="left" w:pos="3686"/>
        </w:tabs>
        <w:spacing w:line="276" w:lineRule="auto"/>
        <w:rPr>
          <w:rFonts w:ascii="Arial Narrow" w:hAnsi="Arial Narrow" w:cs="Arial"/>
        </w:rPr>
      </w:pPr>
      <w:r w:rsidRPr="005C2D48">
        <w:rPr>
          <w:rFonts w:ascii="Arial Narrow" w:hAnsi="Arial Narrow" w:cs="Arial"/>
        </w:rPr>
        <w:t>IČ</w:t>
      </w:r>
      <w:r w:rsidR="00062E75">
        <w:rPr>
          <w:rFonts w:ascii="Arial Narrow" w:hAnsi="Arial Narrow" w:cs="Arial"/>
        </w:rPr>
        <w:t>O</w:t>
      </w:r>
      <w:r w:rsidRPr="005C2D48">
        <w:rPr>
          <w:rFonts w:ascii="Arial Narrow" w:hAnsi="Arial Narrow" w:cs="Arial"/>
        </w:rPr>
        <w:t>:</w:t>
      </w:r>
      <w:r w:rsidRPr="005C2D48">
        <w:rPr>
          <w:rFonts w:ascii="Arial Narrow" w:hAnsi="Arial Narrow" w:cs="Arial"/>
        </w:rPr>
        <w:tab/>
        <w:t>00284891</w:t>
      </w:r>
    </w:p>
    <w:p w:rsidRPr="005C2D48" w:rsidR="00E47E3C" w:rsidP="00236AF2" w:rsidRDefault="00CB6009" w14:paraId="47B6EAA7" w14:textId="77777777">
      <w:pPr>
        <w:tabs>
          <w:tab w:val="left" w:pos="3686"/>
        </w:tabs>
        <w:spacing w:line="276" w:lineRule="auto"/>
        <w:rPr>
          <w:rFonts w:ascii="Arial Narrow" w:hAnsi="Arial Narrow" w:cs="Arial"/>
        </w:rPr>
      </w:pPr>
      <w:r w:rsidRPr="005C2D48">
        <w:rPr>
          <w:rFonts w:ascii="Arial Narrow" w:hAnsi="Arial Narrow" w:cs="Arial"/>
        </w:rPr>
        <w:t>DIČ:</w:t>
      </w:r>
      <w:r w:rsidRPr="005C2D48">
        <w:rPr>
          <w:rFonts w:ascii="Arial Narrow" w:hAnsi="Arial Narrow" w:cs="Arial"/>
        </w:rPr>
        <w:tab/>
        <w:t>CZ</w:t>
      </w:r>
      <w:r w:rsidRPr="005C2D48" w:rsidR="00D54688">
        <w:rPr>
          <w:rFonts w:ascii="Arial Narrow" w:hAnsi="Arial Narrow" w:cs="Arial"/>
          <w:bCs/>
        </w:rPr>
        <w:t>69900130</w:t>
      </w:r>
      <w:r w:rsidRPr="005C2D48" w:rsidR="00900A69">
        <w:rPr>
          <w:rFonts w:ascii="Arial Narrow" w:hAnsi="Arial Narrow" w:cs="Arial"/>
          <w:bCs/>
        </w:rPr>
        <w:t>3</w:t>
      </w:r>
    </w:p>
    <w:p w:rsidRPr="005C2D48" w:rsidR="00862D05" w:rsidP="00236AF2" w:rsidRDefault="00E47E3C" w14:paraId="47B6EAA8" w14:textId="77777777">
      <w:pPr>
        <w:tabs>
          <w:tab w:val="left" w:pos="3686"/>
        </w:tabs>
        <w:spacing w:line="276" w:lineRule="auto"/>
        <w:rPr>
          <w:rFonts w:ascii="Arial Narrow" w:hAnsi="Arial Narrow" w:cs="Arial"/>
        </w:rPr>
      </w:pPr>
      <w:r w:rsidRPr="005C2D48">
        <w:rPr>
          <w:rFonts w:ascii="Arial Narrow" w:hAnsi="Arial Narrow" w:cs="Arial"/>
        </w:rPr>
        <w:t xml:space="preserve">Bankovní spojení:                </w:t>
      </w:r>
      <w:r w:rsidRPr="005C2D48" w:rsidR="00BD128A">
        <w:rPr>
          <w:rFonts w:ascii="Arial Narrow" w:hAnsi="Arial Narrow" w:cs="Arial"/>
        </w:rPr>
        <w:t xml:space="preserve">                      </w:t>
      </w:r>
      <w:r w:rsidR="00737361">
        <w:rPr>
          <w:rFonts w:ascii="Arial Narrow" w:hAnsi="Arial Narrow" w:cs="Arial"/>
        </w:rPr>
        <w:tab/>
      </w:r>
      <w:r w:rsidRPr="005C2D48" w:rsidR="00BD128A">
        <w:rPr>
          <w:rFonts w:ascii="Arial Narrow" w:hAnsi="Arial Narrow" w:cs="Arial"/>
        </w:rPr>
        <w:t>Komerční banka, a.s., pobočka Hodonín</w:t>
      </w:r>
      <w:r w:rsidRPr="005C2D48">
        <w:rPr>
          <w:rFonts w:ascii="Arial Narrow" w:hAnsi="Arial Narrow" w:cs="Arial"/>
        </w:rPr>
        <w:tab/>
      </w:r>
    </w:p>
    <w:p w:rsidRPr="005C2D48" w:rsidR="00862D05" w:rsidP="00236AF2" w:rsidRDefault="00BD128A" w14:paraId="47B6EAA9" w14:textId="77777777">
      <w:pPr>
        <w:tabs>
          <w:tab w:val="left" w:pos="3686"/>
        </w:tabs>
        <w:spacing w:line="276" w:lineRule="auto"/>
        <w:rPr>
          <w:rFonts w:ascii="Arial Narrow" w:hAnsi="Arial Narrow" w:cs="Arial"/>
        </w:rPr>
      </w:pPr>
      <w:r w:rsidRPr="005C2D48">
        <w:rPr>
          <w:rFonts w:ascii="Arial Narrow" w:hAnsi="Arial Narrow" w:cs="Arial"/>
        </w:rPr>
        <w:t>Číslo účtu:</w:t>
      </w:r>
      <w:r w:rsidRPr="005C2D48">
        <w:rPr>
          <w:rFonts w:ascii="Arial Narrow" w:hAnsi="Arial Narrow" w:cs="Arial"/>
        </w:rPr>
        <w:tab/>
      </w:r>
      <w:r w:rsidRPr="005C2D48" w:rsidR="00BF1819">
        <w:rPr>
          <w:rFonts w:ascii="Arial Narrow" w:hAnsi="Arial Narrow" w:cs="Arial"/>
        </w:rPr>
        <w:t>8010-0000424671</w:t>
      </w:r>
      <w:r w:rsidRPr="005C2D48">
        <w:rPr>
          <w:rFonts w:ascii="Arial Narrow" w:hAnsi="Arial Narrow" w:cs="Arial"/>
        </w:rPr>
        <w:t>/0100</w:t>
      </w:r>
    </w:p>
    <w:p w:rsidRPr="005C2D48" w:rsidR="00862D05" w:rsidP="00236AF2" w:rsidRDefault="00862D05" w14:paraId="47B6EAAA" w14:textId="77777777">
      <w:pPr>
        <w:tabs>
          <w:tab w:val="left" w:pos="3686"/>
        </w:tabs>
        <w:spacing w:line="276" w:lineRule="auto"/>
        <w:rPr>
          <w:rFonts w:ascii="Arial Narrow" w:hAnsi="Arial Narrow" w:cs="Arial"/>
        </w:rPr>
      </w:pPr>
    </w:p>
    <w:p w:rsidRPr="005C2D48" w:rsidR="00862D05" w:rsidP="00236AF2" w:rsidRDefault="00862D05" w14:paraId="47B6EAAB" w14:textId="77777777">
      <w:pPr>
        <w:tabs>
          <w:tab w:val="left" w:pos="2835"/>
        </w:tabs>
        <w:spacing w:after="60" w:line="276" w:lineRule="auto"/>
        <w:rPr>
          <w:rFonts w:ascii="Arial Narrow" w:hAnsi="Arial Narrow" w:cs="Arial"/>
          <w:i/>
          <w:iCs/>
          <w:color w:val="000000"/>
        </w:rPr>
      </w:pPr>
    </w:p>
    <w:p w:rsidRPr="005C2D48" w:rsidR="00862D05" w:rsidP="00236AF2" w:rsidRDefault="00862D05" w14:paraId="47B6EAAC" w14:textId="77777777">
      <w:pPr>
        <w:tabs>
          <w:tab w:val="left" w:pos="2835"/>
        </w:tabs>
        <w:spacing w:after="60" w:line="276" w:lineRule="auto"/>
        <w:rPr>
          <w:rFonts w:ascii="Arial Narrow" w:hAnsi="Arial Narrow" w:cs="Arial"/>
          <w:color w:val="000000"/>
        </w:rPr>
      </w:pPr>
      <w:r w:rsidRPr="005C2D48">
        <w:rPr>
          <w:rFonts w:ascii="Arial Narrow" w:hAnsi="Arial Narrow" w:cs="Arial"/>
          <w:i/>
          <w:iCs/>
          <w:color w:val="000000"/>
        </w:rPr>
        <w:t xml:space="preserve"> (dále jen </w:t>
      </w:r>
      <w:r w:rsidRPr="005C2D48">
        <w:rPr>
          <w:rFonts w:ascii="Arial Narrow" w:hAnsi="Arial Narrow" w:cs="Arial"/>
          <w:b/>
          <w:bCs/>
          <w:color w:val="000000"/>
        </w:rPr>
        <w:t>„</w:t>
      </w:r>
      <w:r w:rsidRPr="005C2D48">
        <w:rPr>
          <w:rFonts w:ascii="Arial Narrow" w:hAnsi="Arial Narrow" w:cs="Arial"/>
          <w:b/>
          <w:bCs/>
          <w:i/>
          <w:iCs/>
          <w:color w:val="000000"/>
        </w:rPr>
        <w:t>objednatel“</w:t>
      </w:r>
      <w:r w:rsidRPr="005C2D48">
        <w:rPr>
          <w:rFonts w:ascii="Arial Narrow" w:hAnsi="Arial Narrow" w:cs="Arial"/>
          <w:i/>
          <w:iCs/>
          <w:color w:val="000000"/>
        </w:rPr>
        <w:t>)</w:t>
      </w:r>
    </w:p>
    <w:p w:rsidRPr="005C2D48" w:rsidR="00862D05" w:rsidP="00236AF2" w:rsidRDefault="00862D05" w14:paraId="47B6EAAD" w14:textId="77777777">
      <w:pPr>
        <w:spacing w:before="240" w:after="240" w:line="276" w:lineRule="auto"/>
        <w:rPr>
          <w:rFonts w:ascii="Arial Narrow" w:hAnsi="Arial Narrow" w:cs="Arial"/>
          <w:b/>
          <w:bCs/>
          <w:color w:val="000000"/>
        </w:rPr>
      </w:pPr>
      <w:r w:rsidRPr="005C2D48">
        <w:rPr>
          <w:rFonts w:ascii="Arial Narrow" w:hAnsi="Arial Narrow" w:cs="Arial"/>
          <w:b/>
          <w:bCs/>
          <w:color w:val="000000"/>
        </w:rPr>
        <w:t>a</w:t>
      </w:r>
    </w:p>
    <w:p w:rsidRPr="005C2D48" w:rsidR="00862D05" w:rsidP="0088243E" w:rsidRDefault="005609ED" w14:paraId="47B6EAAE" w14:textId="265D4A09">
      <w:pPr>
        <w:tabs>
          <w:tab w:val="left" w:pos="1701"/>
        </w:tabs>
        <w:spacing w:after="60"/>
        <w:jc w:val="both"/>
        <w:rPr>
          <w:rFonts w:ascii="Arial Narrow" w:hAnsi="Arial Narrow" w:cs="Arial"/>
          <w:b/>
          <w:bCs/>
          <w:color w:val="000000"/>
        </w:rPr>
      </w:pPr>
      <w:r>
        <w:rPr>
          <w:rFonts w:ascii="Arial Narrow" w:hAnsi="Arial Narrow" w:cs="Arial"/>
          <w:b/>
          <w:bCs/>
          <w:color w:val="000000"/>
        </w:rPr>
        <w:t>Zhotovitel</w:t>
      </w:r>
      <w:r w:rsidRPr="005C2D48" w:rsidR="00392635">
        <w:rPr>
          <w:rFonts w:ascii="Arial Narrow" w:hAnsi="Arial Narrow" w:cs="Arial"/>
          <w:b/>
          <w:bCs/>
          <w:color w:val="000000"/>
        </w:rPr>
        <w:t xml:space="preserve">:                                        </w:t>
      </w:r>
    </w:p>
    <w:p w:rsidRPr="005C2D48" w:rsidR="00862D05" w:rsidP="0088243E" w:rsidRDefault="00862D05" w14:paraId="47B6EAAF" w14:textId="77777777">
      <w:pPr>
        <w:tabs>
          <w:tab w:val="left" w:pos="1701"/>
        </w:tabs>
        <w:spacing w:after="60"/>
        <w:jc w:val="both"/>
        <w:rPr>
          <w:rFonts w:ascii="Arial Narrow" w:hAnsi="Arial Narrow" w:cs="Arial"/>
          <w:color w:val="000000"/>
        </w:rPr>
      </w:pPr>
      <w:r w:rsidRPr="005C2D48">
        <w:rPr>
          <w:rFonts w:ascii="Arial Narrow" w:hAnsi="Arial Narrow" w:cs="Arial"/>
          <w:color w:val="000000"/>
        </w:rPr>
        <w:t xml:space="preserve">se sídlem: </w:t>
      </w:r>
      <w:r w:rsidRPr="005C2D48" w:rsidR="00392635">
        <w:rPr>
          <w:rFonts w:ascii="Arial Narrow" w:hAnsi="Arial Narrow" w:cs="Arial"/>
          <w:color w:val="000000"/>
        </w:rPr>
        <w:t xml:space="preserve">                                             </w:t>
      </w:r>
    </w:p>
    <w:p w:rsidRPr="005C2D48" w:rsidR="00862D05" w:rsidP="0088243E" w:rsidRDefault="00862D05" w14:paraId="47B6EAB0" w14:textId="21D83418">
      <w:pPr>
        <w:tabs>
          <w:tab w:val="left" w:pos="1701"/>
        </w:tabs>
        <w:spacing w:after="60"/>
        <w:jc w:val="both"/>
        <w:rPr>
          <w:rFonts w:ascii="Arial Narrow" w:hAnsi="Arial Narrow" w:cs="Arial"/>
          <w:color w:val="000000"/>
        </w:rPr>
      </w:pPr>
      <w:r w:rsidRPr="005C2D48">
        <w:rPr>
          <w:rFonts w:ascii="Arial Narrow" w:hAnsi="Arial Narrow" w:cs="Arial"/>
          <w:color w:val="000000"/>
        </w:rPr>
        <w:t>IČ</w:t>
      </w:r>
      <w:r w:rsidR="00062E75">
        <w:rPr>
          <w:rFonts w:ascii="Arial Narrow" w:hAnsi="Arial Narrow" w:cs="Arial"/>
          <w:color w:val="000000"/>
        </w:rPr>
        <w:t>O</w:t>
      </w:r>
      <w:r w:rsidRPr="005C2D48">
        <w:rPr>
          <w:rFonts w:ascii="Arial Narrow" w:hAnsi="Arial Narrow" w:cs="Arial"/>
          <w:color w:val="000000"/>
        </w:rPr>
        <w:t xml:space="preserve">: </w:t>
      </w:r>
      <w:r w:rsidRPr="005C2D48" w:rsidR="00392635">
        <w:rPr>
          <w:rFonts w:ascii="Arial Narrow" w:hAnsi="Arial Narrow" w:cs="Arial"/>
          <w:color w:val="000000"/>
        </w:rPr>
        <w:t xml:space="preserve">                                                        </w:t>
      </w:r>
    </w:p>
    <w:p w:rsidRPr="005C2D48" w:rsidR="00862D05" w:rsidP="0088243E" w:rsidRDefault="00862D05" w14:paraId="47B6EAB1" w14:textId="77777777">
      <w:pPr>
        <w:tabs>
          <w:tab w:val="left" w:pos="1701"/>
        </w:tabs>
        <w:spacing w:after="60"/>
        <w:jc w:val="both"/>
        <w:rPr>
          <w:rFonts w:ascii="Arial Narrow" w:hAnsi="Arial Narrow" w:cs="Arial"/>
          <w:color w:val="000000"/>
        </w:rPr>
      </w:pPr>
      <w:r w:rsidRPr="005C2D48">
        <w:rPr>
          <w:rFonts w:ascii="Arial Narrow" w:hAnsi="Arial Narrow" w:cs="Arial"/>
          <w:color w:val="000000"/>
        </w:rPr>
        <w:t xml:space="preserve">DIČ: </w:t>
      </w:r>
      <w:r w:rsidRPr="005C2D48" w:rsidR="00392635">
        <w:rPr>
          <w:rFonts w:ascii="Arial Narrow" w:hAnsi="Arial Narrow" w:cs="Arial"/>
          <w:color w:val="000000"/>
        </w:rPr>
        <w:t xml:space="preserve">                                                      </w:t>
      </w:r>
    </w:p>
    <w:p w:rsidRPr="005C2D48" w:rsidR="00862D05" w:rsidP="0088243E" w:rsidRDefault="00862D05" w14:paraId="47B6EAB2" w14:textId="77777777">
      <w:pPr>
        <w:tabs>
          <w:tab w:val="left" w:pos="1701"/>
        </w:tabs>
        <w:spacing w:after="60"/>
        <w:jc w:val="both"/>
        <w:rPr>
          <w:rFonts w:ascii="Arial Narrow" w:hAnsi="Arial Narrow" w:cs="Arial"/>
          <w:color w:val="000000"/>
        </w:rPr>
      </w:pPr>
      <w:r w:rsidRPr="005C2D48">
        <w:rPr>
          <w:rFonts w:ascii="Arial Narrow" w:hAnsi="Arial Narrow" w:cs="Arial"/>
          <w:color w:val="000000"/>
        </w:rPr>
        <w:t xml:space="preserve">jednající prostřednictvím: </w:t>
      </w:r>
      <w:r w:rsidRPr="005C2D48" w:rsidR="00392635">
        <w:rPr>
          <w:rFonts w:ascii="Arial Narrow" w:hAnsi="Arial Narrow" w:cs="Arial"/>
          <w:color w:val="000000"/>
        </w:rPr>
        <w:t xml:space="preserve">                        </w:t>
      </w:r>
    </w:p>
    <w:p w:rsidRPr="005C2D48" w:rsidR="00862D05" w:rsidP="0088243E" w:rsidRDefault="00862D05" w14:paraId="47B6EAB3" w14:textId="77777777">
      <w:pPr>
        <w:tabs>
          <w:tab w:val="left" w:pos="1701"/>
        </w:tabs>
        <w:spacing w:after="60"/>
        <w:jc w:val="both"/>
        <w:rPr>
          <w:rFonts w:ascii="Arial Narrow" w:hAnsi="Arial Narrow" w:cs="Arial"/>
          <w:color w:val="000000"/>
        </w:rPr>
      </w:pPr>
      <w:r w:rsidRPr="005C2D48">
        <w:rPr>
          <w:rFonts w:ascii="Arial Narrow" w:hAnsi="Arial Narrow" w:cs="Arial"/>
          <w:color w:val="000000"/>
        </w:rPr>
        <w:t xml:space="preserve">bankovní spojení: </w:t>
      </w:r>
      <w:r w:rsidRPr="005C2D48" w:rsidR="00392635">
        <w:rPr>
          <w:rFonts w:ascii="Arial Narrow" w:hAnsi="Arial Narrow" w:cs="Arial"/>
          <w:color w:val="000000"/>
        </w:rPr>
        <w:t xml:space="preserve">                                   </w:t>
      </w:r>
    </w:p>
    <w:p w:rsidRPr="005C2D48" w:rsidR="00862D05" w:rsidP="00236AF2" w:rsidRDefault="00862D05" w14:paraId="47B6EAB4" w14:textId="77777777">
      <w:pPr>
        <w:tabs>
          <w:tab w:val="left" w:pos="1701"/>
        </w:tabs>
        <w:spacing w:after="60" w:line="276" w:lineRule="auto"/>
        <w:jc w:val="both"/>
        <w:rPr>
          <w:rFonts w:ascii="Arial Narrow" w:hAnsi="Arial Narrow" w:cs="Arial"/>
          <w:color w:val="000000"/>
        </w:rPr>
      </w:pPr>
      <w:r w:rsidRPr="005C2D48">
        <w:rPr>
          <w:rFonts w:ascii="Arial Narrow" w:hAnsi="Arial Narrow" w:cs="Arial"/>
          <w:color w:val="000000"/>
        </w:rPr>
        <w:t xml:space="preserve">číslo účtu: </w:t>
      </w:r>
      <w:r w:rsidRPr="005C2D48" w:rsidR="00392635">
        <w:rPr>
          <w:rFonts w:ascii="Arial Narrow" w:hAnsi="Arial Narrow" w:cs="Arial"/>
          <w:color w:val="000000"/>
        </w:rPr>
        <w:t xml:space="preserve">                                              </w:t>
      </w:r>
    </w:p>
    <w:p w:rsidRPr="005C2D48" w:rsidR="00862D05" w:rsidP="00236AF2" w:rsidRDefault="00862D05" w14:paraId="47B6EAB5" w14:textId="63EE09CB">
      <w:pPr>
        <w:spacing w:after="60" w:line="276" w:lineRule="auto"/>
        <w:rPr>
          <w:rFonts w:ascii="Arial Narrow" w:hAnsi="Arial Narrow" w:cs="Arial"/>
          <w:i/>
          <w:iCs/>
          <w:color w:val="000000"/>
        </w:rPr>
      </w:pPr>
      <w:r w:rsidRPr="005C2D48">
        <w:rPr>
          <w:rFonts w:ascii="Arial Narrow" w:hAnsi="Arial Narrow" w:cs="Arial"/>
          <w:i/>
          <w:iCs/>
          <w:color w:val="000000"/>
        </w:rPr>
        <w:t xml:space="preserve">(dále jen </w:t>
      </w:r>
      <w:r w:rsidRPr="005C2D48">
        <w:rPr>
          <w:rFonts w:ascii="Arial Narrow" w:hAnsi="Arial Narrow" w:cs="Arial"/>
          <w:b/>
          <w:bCs/>
          <w:i/>
          <w:iCs/>
          <w:color w:val="000000"/>
        </w:rPr>
        <w:t>„</w:t>
      </w:r>
      <w:r w:rsidR="005609ED">
        <w:rPr>
          <w:rFonts w:ascii="Arial Narrow" w:hAnsi="Arial Narrow" w:cs="Arial"/>
          <w:b/>
          <w:bCs/>
          <w:i/>
          <w:iCs/>
          <w:color w:val="000000"/>
        </w:rPr>
        <w:t>zhotovitel</w:t>
      </w:r>
      <w:r w:rsidRPr="005C2D48">
        <w:rPr>
          <w:rFonts w:ascii="Arial Narrow" w:hAnsi="Arial Narrow" w:cs="Arial"/>
          <w:b/>
          <w:bCs/>
          <w:i/>
          <w:iCs/>
          <w:color w:val="000000"/>
        </w:rPr>
        <w:t>”</w:t>
      </w:r>
      <w:r w:rsidRPr="005C2D48">
        <w:rPr>
          <w:rFonts w:ascii="Arial Narrow" w:hAnsi="Arial Narrow" w:cs="Arial"/>
          <w:i/>
          <w:iCs/>
          <w:color w:val="000000"/>
        </w:rPr>
        <w:t>)</w:t>
      </w:r>
    </w:p>
    <w:p w:rsidRPr="005C2D48" w:rsidR="00862D05" w:rsidP="00236AF2" w:rsidRDefault="00862D05" w14:paraId="47B6EAB6" w14:textId="77777777">
      <w:pPr>
        <w:spacing w:after="60" w:line="276" w:lineRule="auto"/>
        <w:rPr>
          <w:rFonts w:ascii="Arial Narrow" w:hAnsi="Arial Narrow" w:cs="Arial"/>
          <w:i/>
          <w:iCs/>
          <w:color w:val="000000"/>
        </w:rPr>
      </w:pPr>
    </w:p>
    <w:p w:rsidR="00D47709" w:rsidP="0088243E" w:rsidRDefault="00862D05" w14:paraId="069B82AD" w14:textId="117F4E0F">
      <w:pPr>
        <w:spacing w:line="276" w:lineRule="auto"/>
        <w:rPr>
          <w:rFonts w:ascii="Arial Narrow" w:hAnsi="Arial Narrow" w:eastAsia="Arial" w:cs="Arial"/>
          <w:b/>
          <w:sz w:val="22"/>
          <w:szCs w:val="22"/>
        </w:rPr>
      </w:pPr>
      <w:r w:rsidRPr="005C2D48">
        <w:rPr>
          <w:rFonts w:ascii="Arial Narrow" w:hAnsi="Arial Narrow" w:cs="Arial"/>
          <w:i/>
          <w:iCs/>
          <w:color w:val="000000"/>
        </w:rPr>
        <w:t xml:space="preserve">(objednatel a </w:t>
      </w:r>
      <w:r w:rsidR="005609ED">
        <w:rPr>
          <w:rFonts w:ascii="Arial Narrow" w:hAnsi="Arial Narrow" w:cs="Arial"/>
          <w:i/>
          <w:iCs/>
          <w:color w:val="000000"/>
        </w:rPr>
        <w:t>zhotovitel</w:t>
      </w:r>
      <w:r w:rsidRPr="005C2D48" w:rsidR="005609ED">
        <w:rPr>
          <w:rFonts w:ascii="Arial Narrow" w:hAnsi="Arial Narrow" w:cs="Arial"/>
          <w:i/>
          <w:iCs/>
          <w:color w:val="000000"/>
        </w:rPr>
        <w:t xml:space="preserve"> </w:t>
      </w:r>
      <w:r w:rsidRPr="005C2D48">
        <w:rPr>
          <w:rFonts w:ascii="Arial Narrow" w:hAnsi="Arial Narrow" w:cs="Arial"/>
          <w:i/>
          <w:iCs/>
          <w:color w:val="000000"/>
        </w:rPr>
        <w:t>také dále společně jako „</w:t>
      </w:r>
      <w:r w:rsidRPr="005C2D48">
        <w:rPr>
          <w:rFonts w:ascii="Arial Narrow" w:hAnsi="Arial Narrow" w:cs="Arial"/>
          <w:b/>
          <w:bCs/>
          <w:i/>
          <w:iCs/>
          <w:color w:val="000000"/>
        </w:rPr>
        <w:t>smluvní strany</w:t>
      </w:r>
      <w:r w:rsidRPr="005C2D48">
        <w:rPr>
          <w:rFonts w:ascii="Arial Narrow" w:hAnsi="Arial Narrow" w:cs="Arial"/>
          <w:i/>
          <w:iCs/>
          <w:color w:val="000000"/>
        </w:rPr>
        <w:t>“)</w:t>
      </w:r>
    </w:p>
    <w:p w:rsidRPr="005C2D48" w:rsidR="00862D05" w:rsidP="005C52F2" w:rsidRDefault="00862D05" w14:paraId="47B6EABF" w14:textId="5BE250CB">
      <w:pPr>
        <w:pStyle w:val="Nadpis1"/>
        <w:numPr>
          <w:ilvl w:val="0"/>
          <w:numId w:val="14"/>
        </w:numPr>
        <w:spacing w:before="360" w:after="120"/>
        <w:jc w:val="left"/>
        <w:rPr>
          <w:rFonts w:ascii="Arial Narrow" w:hAnsi="Arial Narrow" w:cs="Arial"/>
          <w:sz w:val="20"/>
          <w:lang w:val="cs-CZ"/>
        </w:rPr>
      </w:pPr>
      <w:r w:rsidRPr="005C2D48">
        <w:rPr>
          <w:rFonts w:ascii="Arial Narrow" w:hAnsi="Arial Narrow" w:cs="Arial"/>
          <w:sz w:val="20"/>
        </w:rPr>
        <w:t xml:space="preserve">PŘEDMĚT </w:t>
      </w:r>
      <w:r w:rsidR="005609ED">
        <w:rPr>
          <w:rFonts w:ascii="Arial Narrow" w:hAnsi="Arial Narrow" w:cs="Arial"/>
          <w:sz w:val="20"/>
          <w:lang w:val="cs-CZ"/>
        </w:rPr>
        <w:t>SMLOUVY</w:t>
      </w:r>
    </w:p>
    <w:p w:rsidRPr="00EE3C6E" w:rsidR="008677EE" w:rsidP="0088243E" w:rsidRDefault="005609ED" w14:paraId="28BC3D07" w14:textId="7F8240DB">
      <w:pPr>
        <w:pStyle w:val="Odstavecseseznamem"/>
        <w:rPr>
          <w:rFonts w:cs="Arial"/>
        </w:rPr>
      </w:pPr>
      <w:r w:rsidRPr="009438D9">
        <w:rPr>
          <w:rFonts w:cs="Arial"/>
        </w:rPr>
        <w:t>Zhotovitel bere na vědomí, že objednatel je nositelem projektu reg. číslo CZ.03.4.74/0.0/0.0/17_080/0010077, „Hodonín moderně a chytře“, u kterého je předpokládáno financování z prostředků Evropského sociálního fondu prostřednictvím Operačního programu Zaměstnanost (dále jen „OPZ“) a státního rozpočtu ČR, v rámci kterého bude předmět smlouvy realizován.</w:t>
      </w:r>
    </w:p>
    <w:p w:rsidRPr="0088243E" w:rsidR="008677EE" w:rsidP="0088243E" w:rsidRDefault="005609ED" w14:paraId="587DFCE0" w14:textId="7565CD2E">
      <w:pPr>
        <w:pStyle w:val="Odstavecseseznamem"/>
      </w:pPr>
      <w:r w:rsidRPr="00EE3C6E">
        <w:rPr>
          <w:rFonts w:cs="Arial"/>
        </w:rPr>
        <w:t xml:space="preserve">Touto </w:t>
      </w:r>
      <w:r w:rsidRPr="0088243E">
        <w:rPr>
          <w:rFonts w:cs="Arial"/>
        </w:rPr>
        <w:t xml:space="preserve">smlouvou se zhotovitel zavazuje zajistit pro objednatele na svůj náklad a nebezpečí realizaci </w:t>
      </w:r>
      <w:r w:rsidRPr="0088243E" w:rsidR="001E4748">
        <w:rPr>
          <w:rFonts w:cs="Arial"/>
        </w:rPr>
        <w:t>aktivit z výše uvedeného projektu, a to</w:t>
      </w:r>
      <w:r w:rsidRPr="0088243E" w:rsidR="00E61BC7">
        <w:rPr>
          <w:rFonts w:cs="Arial"/>
        </w:rPr>
        <w:t xml:space="preserve"> </w:t>
      </w:r>
      <w:r w:rsidRPr="0088243E">
        <w:rPr>
          <w:rFonts w:cs="Arial"/>
        </w:rPr>
        <w:t xml:space="preserve">dodávku </w:t>
      </w:r>
      <w:r w:rsidRPr="0088243E" w:rsidR="00E61BC7">
        <w:rPr>
          <w:rFonts w:cs="Arial"/>
        </w:rPr>
        <w:t xml:space="preserve">služeb </w:t>
      </w:r>
      <w:r w:rsidRPr="0088243E" w:rsidR="0015427B">
        <w:rPr>
          <w:rFonts w:cs="Arial"/>
        </w:rPr>
        <w:t>–</w:t>
      </w:r>
      <w:r w:rsidRPr="0088243E" w:rsidR="00E61BC7">
        <w:rPr>
          <w:rFonts w:cs="Arial"/>
        </w:rPr>
        <w:t xml:space="preserve"> </w:t>
      </w:r>
      <w:r w:rsidRPr="0089116F" w:rsidR="0089116F">
        <w:rPr>
          <w:b/>
          <w:szCs w:val="20"/>
        </w:rPr>
        <w:t>zpracování Generelu veřejného osvětlení na území města Hodonína v souladu se zákonem č.13/1997 Sb., prováděcí vyhláškou č.104/1997 Sb. a souborem norem ČSN EN 13 201 Osvětlení pozemních komunikací, část 1 až 5, a normami ČSN EN 12464-2, Světlo a osvětlení - Osvětlení pracovních prostorů - Část 2: Venkovní pracovní prostory, ČSN 73 6102 Projektování křižovatek na silničních komunikacích a ČSN 73 7507 Projektování tunelů pozemních komunikací a dalšími technickými normami za účelem zajištění kvalitního osvětlení pozemních komunikací včetně definování světelně-technických parametrů pro osvětlení vybraných objektů</w:t>
      </w:r>
      <w:r w:rsidR="0089116F">
        <w:rPr>
          <w:szCs w:val="20"/>
        </w:rPr>
        <w:t xml:space="preserve">, </w:t>
      </w:r>
      <w:r w:rsidRPr="0088243E" w:rsidR="001E4748">
        <w:t>dle článku V. za podmínek dále uvedených.</w:t>
      </w:r>
    </w:p>
    <w:p w:rsidRPr="0088243E" w:rsidR="008677EE" w:rsidP="0088243E" w:rsidRDefault="008677EE" w14:paraId="4A0E7C1D" w14:textId="77777777">
      <w:pPr>
        <w:pStyle w:val="Odstavecseseznamem"/>
        <w:numPr>
          <w:ilvl w:val="0"/>
          <w:numId w:val="0"/>
        </w:numPr>
        <w:ind w:left="284"/>
      </w:pPr>
    </w:p>
    <w:p w:rsidRPr="0088243E" w:rsidR="005609ED" w:rsidP="0088243E" w:rsidRDefault="009D7B63" w14:paraId="4B55FFED" w14:textId="27761252">
      <w:pPr>
        <w:pStyle w:val="Odstavecseseznamem"/>
      </w:pPr>
      <w:r w:rsidRPr="0088243E">
        <w:t xml:space="preserve">Bližší specifikace </w:t>
      </w:r>
      <w:r w:rsidRPr="0088243E" w:rsidR="00746F36">
        <w:t>díla</w:t>
      </w:r>
      <w:r w:rsidRPr="0088243E">
        <w:t xml:space="preserve"> je obsahem přílohy č. 1</w:t>
      </w:r>
      <w:r w:rsidRPr="0088243E" w:rsidR="00746F36">
        <w:t>, kter</w:t>
      </w:r>
      <w:r w:rsidRPr="0088243E" w:rsidR="00AA1CB5">
        <w:t>á</w:t>
      </w:r>
      <w:r w:rsidRPr="0088243E" w:rsidR="00746F36">
        <w:t xml:space="preserve"> je nedílnou součástí této smlouvy</w:t>
      </w:r>
      <w:r w:rsidRPr="0088243E">
        <w:t xml:space="preserve">. </w:t>
      </w:r>
    </w:p>
    <w:p w:rsidRPr="0088243E" w:rsidR="00862D05" w:rsidP="005C52F2" w:rsidRDefault="00862D05" w14:paraId="47B6EAC6" w14:textId="2E1643F9">
      <w:pPr>
        <w:pStyle w:val="Nadpis1"/>
        <w:numPr>
          <w:ilvl w:val="0"/>
          <w:numId w:val="14"/>
        </w:numPr>
        <w:spacing w:before="360" w:after="120"/>
        <w:jc w:val="left"/>
        <w:rPr>
          <w:rFonts w:ascii="Arial Narrow" w:hAnsi="Arial Narrow" w:cs="Arial"/>
          <w:caps/>
          <w:sz w:val="20"/>
        </w:rPr>
      </w:pPr>
      <w:r w:rsidRPr="0088243E">
        <w:rPr>
          <w:rFonts w:ascii="Arial Narrow" w:hAnsi="Arial Narrow" w:cs="Arial"/>
          <w:caps/>
          <w:sz w:val="20"/>
        </w:rPr>
        <w:t xml:space="preserve">Práva a povinnosti </w:t>
      </w:r>
      <w:r w:rsidRPr="0088243E" w:rsidR="005609ED">
        <w:rPr>
          <w:rFonts w:ascii="Arial Narrow" w:hAnsi="Arial Narrow" w:cs="Arial"/>
          <w:caps/>
          <w:sz w:val="20"/>
        </w:rPr>
        <w:t>zhotovitel</w:t>
      </w:r>
      <w:r w:rsidRPr="0088243E">
        <w:rPr>
          <w:rFonts w:ascii="Arial Narrow" w:hAnsi="Arial Narrow" w:cs="Arial"/>
          <w:caps/>
          <w:sz w:val="20"/>
        </w:rPr>
        <w:t>E</w:t>
      </w:r>
    </w:p>
    <w:p w:rsidRPr="0088243E" w:rsidR="00862D05" w:rsidP="0088243E" w:rsidRDefault="005609ED" w14:paraId="47B6EAC7" w14:textId="0AE96D80">
      <w:pPr>
        <w:pStyle w:val="Odstavecseseznamem"/>
        <w:numPr>
          <w:ilvl w:val="0"/>
          <w:numId w:val="31"/>
        </w:numPr>
        <w:ind w:left="284" w:hanging="284"/>
      </w:pPr>
      <w:r w:rsidRPr="0088243E">
        <w:t>Zhotovitel</w:t>
      </w:r>
      <w:r w:rsidRPr="0088243E" w:rsidR="00862D05">
        <w:t xml:space="preserve"> je povinen při plnění smlouvy postupovat s odb</w:t>
      </w:r>
      <w:r w:rsidRPr="0088243E" w:rsidR="00F276EC">
        <w:t>ornou péčí v zájmu objednatele</w:t>
      </w:r>
      <w:r w:rsidRPr="0088243E" w:rsidR="001E4748">
        <w:t>, v případě financování projektu dle platných právních p</w:t>
      </w:r>
      <w:r w:rsidRPr="0088243E" w:rsidR="00E066A0">
        <w:t>ředpisů a podmínek OP</w:t>
      </w:r>
      <w:r w:rsidRPr="0088243E" w:rsidR="001E4748">
        <w:t xml:space="preserve">Z. </w:t>
      </w:r>
      <w:r w:rsidRPr="0088243E">
        <w:t>Zhotovitel</w:t>
      </w:r>
      <w:r w:rsidRPr="0088243E" w:rsidR="001E4748">
        <w:t xml:space="preserve"> se zavazuje dodržovat publicitu v soulad</w:t>
      </w:r>
      <w:r w:rsidRPr="0088243E" w:rsidR="00E066A0">
        <w:t>u s</w:t>
      </w:r>
      <w:r w:rsidRPr="0088243E" w:rsidR="00D04AC6">
        <w:t> Obecnou částí pravidel pro žadatele a příjemce v rámci Operačního programu Zaměstnanost kapitolou Pravidla pro informování a komunikaci a vizuální identita OPZ</w:t>
      </w:r>
      <w:r w:rsidRPr="0088243E" w:rsidR="001E4748">
        <w:t xml:space="preserve"> (v aktuálně platné verzi</w:t>
      </w:r>
      <w:r w:rsidRPr="0088243E" w:rsidR="003E45CF">
        <w:t xml:space="preserve"> dostupné na </w:t>
      </w:r>
      <w:r w:rsidRPr="0088243E" w:rsidR="00D04AC6">
        <w:t>webových stránkách esfcr.cz</w:t>
      </w:r>
      <w:r w:rsidRPr="0088243E" w:rsidR="001E4748">
        <w:t xml:space="preserve">) na všech dokumentech </w:t>
      </w:r>
      <w:r w:rsidRPr="0088243E" w:rsidR="003F082B">
        <w:t>souvisejících s</w:t>
      </w:r>
      <w:r w:rsidRPr="0088243E" w:rsidR="00D04AC6">
        <w:t> vytvářeným pasportem.</w:t>
      </w:r>
    </w:p>
    <w:p w:rsidRPr="0088243E" w:rsidR="003E45CF" w:rsidP="0088243E" w:rsidRDefault="003E45CF" w14:paraId="42FEFD28" w14:textId="77777777">
      <w:pPr>
        <w:pStyle w:val="Odstavecseseznamem"/>
        <w:numPr>
          <w:ilvl w:val="0"/>
          <w:numId w:val="0"/>
        </w:numPr>
        <w:ind w:left="284"/>
      </w:pPr>
    </w:p>
    <w:p w:rsidR="00521DA6" w:rsidP="0088243E" w:rsidRDefault="003E45CF" w14:paraId="47B6EAC8" w14:textId="4AE73ACB">
      <w:pPr>
        <w:pStyle w:val="Odstavecseseznamem"/>
      </w:pPr>
      <w:r w:rsidRPr="0088243E">
        <w:t xml:space="preserve">Zhotovitel je povinen řídit se při provádění díla pokyny objednatele. Zhotovitel je povinen písemně poštou nebo e-mailem upozornit objednatele na případnou nevhodnost jeho pokynů. </w:t>
      </w:r>
      <w:r w:rsidRPr="0088243E" w:rsidR="005609ED">
        <w:t>Zhotovitel</w:t>
      </w:r>
      <w:r w:rsidRPr="0088243E" w:rsidR="00862D05">
        <w:t xml:space="preserve"> neodpovídá za vady v poskytnutých službách způsobených použitím nedostatečných nebo vadných podkladů, zadání, informací a věcí, předaných mu k výkonu jeho činnosti objednatelem</w:t>
      </w:r>
      <w:r w:rsidRPr="0088243E" w:rsidR="00536E0B">
        <w:t>, ledaže by vzhledem</w:t>
      </w:r>
      <w:r w:rsidRPr="005C2D48" w:rsidR="00536E0B">
        <w:t xml:space="preserve"> ke své odbornosti měl vědět o nevhodnosti těchto podkladů, informací a věcí a písemně na nevhodnost upozornil</w:t>
      </w:r>
      <w:r>
        <w:t xml:space="preserve"> a objednatel přesto na takovém způsobu provedení díla trval</w:t>
      </w:r>
      <w:r w:rsidRPr="005C2D48" w:rsidR="00536E0B">
        <w:t>.</w:t>
      </w:r>
    </w:p>
    <w:p w:rsidRPr="005C2D48" w:rsidR="003E45CF" w:rsidP="0088243E" w:rsidRDefault="003E45CF" w14:paraId="4B42BB13" w14:textId="77777777">
      <w:pPr>
        <w:pStyle w:val="Odstavecseseznamem"/>
        <w:numPr>
          <w:ilvl w:val="0"/>
          <w:numId w:val="0"/>
        </w:numPr>
        <w:ind w:left="284"/>
      </w:pPr>
    </w:p>
    <w:p w:rsidR="006D75EA" w:rsidP="0088243E" w:rsidRDefault="005609ED" w14:paraId="47B6EAC9" w14:textId="347D2460">
      <w:pPr>
        <w:pStyle w:val="Odstavecseseznamem"/>
      </w:pPr>
      <w:r>
        <w:t>Zhotovitel</w:t>
      </w:r>
      <w:r w:rsidRPr="005C2D48" w:rsidR="006D75EA">
        <w:t xml:space="preserve"> se zavazuje, že bude průběžně informovat objednatele o všech skutečnostech a postupech, které zjistí při zařizování záležitostí a jež mohou mít vliv na změnu pokynů objednatele. </w:t>
      </w:r>
      <w:r>
        <w:t>Zhotovitel</w:t>
      </w:r>
      <w:r w:rsidRPr="005C2D48" w:rsidR="006D75EA">
        <w:t xml:space="preserve"> je dále povinen při zařizování záležitostí dle této smlouvy postupovat aktivně a bez prodlení. Je povinen neprodleně sdělovat objednateli všechny jím zjištěné skutečnosti, které by mohly jakkoliv ovlivnit plnění této smlouvy.</w:t>
      </w:r>
    </w:p>
    <w:p w:rsidRPr="005C2D48" w:rsidR="003E45CF" w:rsidP="0088243E" w:rsidRDefault="003E45CF" w14:paraId="5A0FB60C" w14:textId="77777777">
      <w:pPr>
        <w:pStyle w:val="Odstavecseseznamem"/>
        <w:numPr>
          <w:ilvl w:val="0"/>
          <w:numId w:val="0"/>
        </w:numPr>
        <w:ind w:left="284"/>
      </w:pPr>
    </w:p>
    <w:p w:rsidR="003E45CF" w:rsidP="0088243E" w:rsidRDefault="00862D05" w14:paraId="27C7C4A6" w14:textId="3FE9543C">
      <w:pPr>
        <w:pStyle w:val="Odstavecseseznamem"/>
      </w:pPr>
      <w:r w:rsidRPr="005C2D48">
        <w:t xml:space="preserve">Zjistí-li </w:t>
      </w:r>
      <w:r w:rsidR="005609ED">
        <w:t>zhotovitel</w:t>
      </w:r>
      <w:r w:rsidRPr="005C2D48">
        <w:t xml:space="preserve"> při </w:t>
      </w:r>
      <w:r w:rsidRPr="005C2D48" w:rsidR="000C2749">
        <w:t>plnění této smlouvy</w:t>
      </w:r>
      <w:r w:rsidRPr="005C2D48">
        <w:t xml:space="preserve"> překážky, které znemožňují řádné uskutečnění činnosti a právních úkonů dohodnutým způsobem, oznámí to neprodleně objednateli, se kterým se dohodne na odstranění těchto překážek</w:t>
      </w:r>
      <w:r w:rsidR="003E45CF">
        <w:t>.</w:t>
      </w:r>
    </w:p>
    <w:p w:rsidRPr="005C2D48" w:rsidR="00862D05" w:rsidP="0088243E" w:rsidRDefault="00862D05" w14:paraId="47B6EACB" w14:textId="75516812">
      <w:pPr>
        <w:pStyle w:val="Odstavecseseznamem"/>
        <w:numPr>
          <w:ilvl w:val="0"/>
          <w:numId w:val="0"/>
        </w:numPr>
        <w:ind w:left="284"/>
      </w:pPr>
    </w:p>
    <w:p w:rsidRPr="005C2D48" w:rsidR="00E43B3B" w:rsidP="0088243E" w:rsidRDefault="005609ED" w14:paraId="47B6EACC" w14:textId="12A280B5">
      <w:pPr>
        <w:pStyle w:val="Odstavecseseznamem"/>
      </w:pPr>
      <w:r>
        <w:t>Zhotovitel</w:t>
      </w:r>
      <w:r w:rsidRPr="005C2D48" w:rsidR="00E43B3B">
        <w:t xml:space="preserve"> se zavazuje postupovat při realizaci předmětu smlouvy specifikovaného v čl. I, odstavci </w:t>
      </w:r>
      <w:r w:rsidRPr="005C2D48" w:rsidR="00172ADE">
        <w:t>1</w:t>
      </w:r>
      <w:r w:rsidRPr="005C2D48" w:rsidR="00E43B3B">
        <w:t xml:space="preserve"> tak, aby ve vztahu k </w:t>
      </w:r>
      <w:r>
        <w:t>Zhotovitel</w:t>
      </w:r>
      <w:r w:rsidRPr="005C2D48" w:rsidR="00E43B3B">
        <w:t>i dotace nedošlo ze strany objednatele</w:t>
      </w:r>
      <w:r w:rsidRPr="005C2D48" w:rsidR="000C2749">
        <w:t xml:space="preserve"> k prodlení, jinak odpovídá za škodu, která by tím objednateli vznikla.</w:t>
      </w:r>
    </w:p>
    <w:p w:rsidR="00E43B3B" w:rsidP="0088243E" w:rsidRDefault="005609ED" w14:paraId="47B6EACD" w14:textId="7F305F70">
      <w:pPr>
        <w:pStyle w:val="Odstavecseseznamem"/>
      </w:pPr>
      <w:r>
        <w:t>Zhotovitel</w:t>
      </w:r>
      <w:r w:rsidRPr="005C2D48" w:rsidR="00E43B3B">
        <w:t xml:space="preserve"> je povinen předat </w:t>
      </w:r>
      <w:r w:rsidRPr="005C2D48" w:rsidR="00320E80">
        <w:t>objednateli</w:t>
      </w:r>
      <w:r w:rsidRPr="005C2D48" w:rsidR="00E43B3B">
        <w:t xml:space="preserve"> bez zbytečného odkladu, na základě písemné výzvy </w:t>
      </w:r>
      <w:r w:rsidRPr="005C2D48" w:rsidR="00320E80">
        <w:t>objednatele</w:t>
      </w:r>
      <w:r w:rsidRPr="005C2D48" w:rsidR="00E43B3B">
        <w:t xml:space="preserve"> věci</w:t>
      </w:r>
      <w:r w:rsidRPr="005C2D48" w:rsidR="002D54D5">
        <w:t>,</w:t>
      </w:r>
      <w:r w:rsidRPr="005C2D48" w:rsidR="00E43B3B">
        <w:t xml:space="preserve"> které za něho převzal při začátku a během plnění této smlouvy.</w:t>
      </w:r>
    </w:p>
    <w:p w:rsidRPr="005C2D48" w:rsidR="003E45CF" w:rsidP="0088243E" w:rsidRDefault="003E45CF" w14:paraId="043ABB44" w14:textId="77777777">
      <w:pPr>
        <w:pStyle w:val="Odstavecseseznamem"/>
        <w:numPr>
          <w:ilvl w:val="0"/>
          <w:numId w:val="0"/>
        </w:numPr>
        <w:ind w:left="284"/>
      </w:pPr>
    </w:p>
    <w:p w:rsidR="003E45CF" w:rsidP="0088243E" w:rsidRDefault="005609ED" w14:paraId="5C2EC9D0" w14:textId="0A5FE4C1">
      <w:pPr>
        <w:pStyle w:val="Odstavecseseznamem"/>
      </w:pPr>
      <w:r>
        <w:t>Zhotovitel</w:t>
      </w:r>
      <w:r w:rsidRPr="005C2D48" w:rsidR="00862D05">
        <w:t xml:space="preserve"> se zavazuje zachovávat mlčenlivost o všech skutečnostech a informacích, se kterými se seznámí při plnění této smlouvy a v souvislosti s ní a veškeré tyto informace se považují za důvěrné informace v souladu s § </w:t>
      </w:r>
      <w:r w:rsidRPr="005C2D48" w:rsidR="005F3106">
        <w:t>1730 odst. 2</w:t>
      </w:r>
      <w:r w:rsidRPr="005C2D48" w:rsidR="00862D05">
        <w:t xml:space="preserve"> (dále jen „důvěrné informace“). </w:t>
      </w:r>
      <w:r>
        <w:t>Zhotovitel</w:t>
      </w:r>
      <w:r w:rsidRPr="005C2D48" w:rsidR="00862D05">
        <w:t xml:space="preserve"> se zavazuje, že důvěrné informace, které mu budou svěřeny objednatelem nebo které získá v průběhu plnění této smlouvy</w:t>
      </w:r>
      <w:r w:rsidRPr="005C2D48" w:rsidR="002D54D5">
        <w:t>,</w:t>
      </w:r>
      <w:r w:rsidRPr="005C2D48" w:rsidR="00862D05">
        <w:t xml:space="preserve"> nezpřístupní třetím osobám.</w:t>
      </w:r>
      <w:r w:rsidRPr="005C2D48" w:rsidR="00D01A08">
        <w:t xml:space="preserve"> </w:t>
      </w:r>
      <w:r>
        <w:t>Zhotovitel</w:t>
      </w:r>
      <w:r w:rsidRPr="005C2D48" w:rsidR="00862D05">
        <w:t xml:space="preserve"> je oprávněn poskytnout důvěrné informace v souladu s příslušnými právními předpisy České republiky či v souladu s předpisy regulatorních orgánů či jakýchkoli jiných orgánů České republiky, pokud výše uvedené předpisy takové poskytnutí vyžadují. Smluvní strany souhlasí s tím, že informace a skutečnosti označené jako důvěrné informace, které se stanou veřejně známé bez porušení ustanovení této smlouvy, nejsou důvěrnými informacemi. Důvěrné informace jsou chráněny bez ohledu na médium, na kterém jsou přenášeny.</w:t>
      </w:r>
      <w:r w:rsidR="00D405E0">
        <w:t xml:space="preserve"> </w:t>
      </w:r>
    </w:p>
    <w:p w:rsidR="00862D05" w:rsidP="0088243E" w:rsidRDefault="00862D05" w14:paraId="47B6EACE" w14:textId="1BD769C7">
      <w:pPr>
        <w:pStyle w:val="Odstavecseseznamem"/>
        <w:numPr>
          <w:ilvl w:val="0"/>
          <w:numId w:val="0"/>
        </w:numPr>
        <w:ind w:left="284"/>
      </w:pPr>
    </w:p>
    <w:p w:rsidR="00FA6FA8" w:rsidP="0088243E" w:rsidRDefault="00FA6FA8" w14:paraId="5D4ECB48" w14:textId="10132E63">
      <w:pPr>
        <w:pStyle w:val="Odstavecseseznamem"/>
      </w:pPr>
      <w:r w:rsidRPr="00FA6FA8">
        <w:t xml:space="preserve">Na žádost objednatele budou dle jeho volby </w:t>
      </w:r>
      <w:r w:rsidRPr="00FA6FA8" w:rsidR="00F22171">
        <w:t>realizovány schůzky</w:t>
      </w:r>
      <w:r w:rsidRPr="00FA6FA8">
        <w:t xml:space="preserve"> a zhotovitele za účelem kontroly způsobu provádění díla. Schůzky budou realizovány v sídle objednatele. Objednatel požádá zhotovitele o schůzku alespoň dva pracovní dny před stanoveným termínem schůzky. Účast na jednání je povinen zhotovitel nejpozději den předem potvrdit a v případě omluvy dohodnout se na náhradním termínu. </w:t>
      </w:r>
    </w:p>
    <w:p w:rsidR="003E45CF" w:rsidP="0088243E" w:rsidRDefault="003E45CF" w14:paraId="65719DA8" w14:textId="77777777">
      <w:pPr>
        <w:pStyle w:val="Odstavecseseznamem"/>
        <w:numPr>
          <w:ilvl w:val="0"/>
          <w:numId w:val="0"/>
        </w:numPr>
        <w:ind w:left="284"/>
      </w:pPr>
    </w:p>
    <w:p w:rsidR="00D405E0" w:rsidP="0088243E" w:rsidRDefault="005609ED" w14:paraId="47B6EACF" w14:textId="38029F0E">
      <w:pPr>
        <w:pStyle w:val="Odstavecseseznamem"/>
      </w:pPr>
      <w:r>
        <w:t>Zhotovitel</w:t>
      </w:r>
      <w:r w:rsidR="00D405E0">
        <w:t xml:space="preserve"> se zavazuje</w:t>
      </w:r>
      <w:r w:rsidR="000100AE">
        <w:t xml:space="preserve">, že se </w:t>
      </w:r>
      <w:r w:rsidR="00D405E0">
        <w:t>na žádost objednatele zúčastn</w:t>
      </w:r>
      <w:r w:rsidR="000100AE">
        <w:t>í</w:t>
      </w:r>
      <w:r w:rsidR="00D405E0">
        <w:t xml:space="preserve"> veškerých veřejných projednání předmětu plnění této smlouvy s veřejností, a dále projedná</w:t>
      </w:r>
      <w:r w:rsidR="000100AE">
        <w:t>vá</w:t>
      </w:r>
      <w:r w:rsidR="00D405E0">
        <w:t>ní předmětu této smlouvy na radě a zastupitelstvu města Hodonína.</w:t>
      </w:r>
    </w:p>
    <w:p w:rsidR="003E45CF" w:rsidP="0088243E" w:rsidRDefault="003E45CF" w14:paraId="52BA2227" w14:textId="77777777">
      <w:pPr>
        <w:pStyle w:val="Odstavecseseznamem"/>
        <w:numPr>
          <w:ilvl w:val="0"/>
          <w:numId w:val="0"/>
        </w:numPr>
        <w:ind w:left="284"/>
      </w:pPr>
    </w:p>
    <w:p w:rsidR="00BA2439" w:rsidP="0088243E" w:rsidRDefault="005609ED" w14:paraId="601CEBC3" w14:textId="579CADC2">
      <w:pPr>
        <w:pStyle w:val="Odstavecseseznamem"/>
      </w:pPr>
      <w:r>
        <w:t>Zhotovitel</w:t>
      </w:r>
      <w:r w:rsidRPr="00BA2439" w:rsidR="00BA2439">
        <w:t xml:space="preserve"> je povinen využívat po celou dobu provádění díla projektový tým, jehož složení bude naplňovat minimálně technické kvalifikační požadavky zadávacího řízení předcházejícího uzavření této smlouvy. Zhotovitel je oprávněn s</w:t>
      </w:r>
      <w:r w:rsidR="005879C4">
        <w:t> </w:t>
      </w:r>
      <w:r w:rsidRPr="00BA2439" w:rsidR="00BA2439">
        <w:t>předchozím písemným souhlasem objednatele měnit konkrétní osoby tvořící projektový tým, nicméně nová osoba musí výše uvedenou technickou kvalifikaci rovněž splňovat. Splnění technické kvalifikace musí zhotovitel doložit doklady, které měl v</w:t>
      </w:r>
      <w:r w:rsidR="005879C4">
        <w:t> </w:t>
      </w:r>
      <w:r w:rsidRPr="00BA2439" w:rsidR="00BA2439">
        <w:t>zadávacím řízení povinnost doložit před uzavřením této smlouvy.</w:t>
      </w:r>
    </w:p>
    <w:p w:rsidR="003E45CF" w:rsidP="0088243E" w:rsidRDefault="003E45CF" w14:paraId="49BD1021" w14:textId="77777777">
      <w:pPr>
        <w:pStyle w:val="Odstavecseseznamem"/>
        <w:numPr>
          <w:ilvl w:val="0"/>
          <w:numId w:val="0"/>
        </w:numPr>
        <w:ind w:left="284"/>
      </w:pPr>
    </w:p>
    <w:p w:rsidR="00BA2439" w:rsidP="0088243E" w:rsidRDefault="00BA2439" w14:paraId="0BD27402" w14:textId="2AABACB5">
      <w:pPr>
        <w:pStyle w:val="Odstavecseseznamem"/>
      </w:pPr>
      <w:r w:rsidRPr="00BA2439">
        <w:t>Zhotovitel je povinen za účelem ověření plnění povinností vyplývajících z této smlouvy vytvořit podmínky k provedení kontroly vztahující se k realizaci projektu, poskytnout oprávněným osobám veškeré doklady vážící se k realizaci této smlouvy, umožnit průběžné ověřování souladu uváděných údajů o realizaci této smlouvy se skutečným stavem v místě její realizace a poskytnout součinnost všem osobám oprávněným k provádění kontroly. Těmito oprávněnými osobami jsou zaměstnanci a pověřené osoby objednatele, územní finanční orgány, Ministerstvo financí, Nejvyšší kontrolní úřad, Evropská komise a Evropský účetní dvůr, případně další orgány oprávněné k výkonu kontroly.</w:t>
      </w:r>
    </w:p>
    <w:p w:rsidR="003E45CF" w:rsidP="0088243E" w:rsidRDefault="003E45CF" w14:paraId="75209348" w14:textId="77777777">
      <w:pPr>
        <w:pStyle w:val="Odstavecseseznamem"/>
        <w:numPr>
          <w:ilvl w:val="0"/>
          <w:numId w:val="0"/>
        </w:numPr>
        <w:ind w:left="284"/>
      </w:pPr>
    </w:p>
    <w:p w:rsidRPr="005C2D48" w:rsidR="005A6CD2" w:rsidP="0088243E" w:rsidRDefault="005A6CD2" w14:paraId="070D2E5A" w14:textId="3AB2792E">
      <w:pPr>
        <w:pStyle w:val="Odstavecseseznamem"/>
      </w:pPr>
      <w:r w:rsidRPr="005A6CD2">
        <w:t xml:space="preserve">Zhotovitel má povinnost </w:t>
      </w:r>
      <w:r w:rsidRPr="00A138B7">
        <w:rPr>
          <w:b/>
        </w:rPr>
        <w:t>archivovat</w:t>
      </w:r>
      <w:r w:rsidRPr="005A6CD2">
        <w:t xml:space="preserve"> veškerou dokumentaci, která má souvislost s plněním předmětu této smlouvy nebo kterou je povinen na základě této smlouvy vytvářet. Tato povinnost zhotovitele trvá </w:t>
      </w:r>
      <w:r w:rsidRPr="00A138B7">
        <w:rPr>
          <w:b/>
        </w:rPr>
        <w:t xml:space="preserve">do </w:t>
      </w:r>
      <w:r w:rsidRPr="00A138B7" w:rsidR="005879C4">
        <w:rPr>
          <w:b/>
        </w:rPr>
        <w:t>31. 3. 2031</w:t>
      </w:r>
      <w:r w:rsidR="005879C4">
        <w:t xml:space="preserve">. </w:t>
      </w:r>
    </w:p>
    <w:p w:rsidRPr="005C2D48" w:rsidR="00862D05" w:rsidP="005C52F2" w:rsidRDefault="00862D05" w14:paraId="47B6EAD0" w14:textId="77777777">
      <w:pPr>
        <w:pStyle w:val="Nadpis1"/>
        <w:numPr>
          <w:ilvl w:val="0"/>
          <w:numId w:val="14"/>
        </w:numPr>
        <w:spacing w:before="360" w:after="120"/>
        <w:jc w:val="left"/>
        <w:rPr>
          <w:rFonts w:ascii="Arial Narrow" w:hAnsi="Arial Narrow" w:cs="Arial"/>
          <w:caps/>
          <w:sz w:val="20"/>
        </w:rPr>
      </w:pPr>
      <w:r w:rsidRPr="005C2D48">
        <w:rPr>
          <w:rFonts w:ascii="Arial Narrow" w:hAnsi="Arial Narrow" w:cs="Arial"/>
          <w:caps/>
          <w:sz w:val="20"/>
        </w:rPr>
        <w:t>Práva a povinnosti objednatele</w:t>
      </w:r>
    </w:p>
    <w:p w:rsidRPr="005C2D48" w:rsidR="00862D05" w:rsidP="005C52F2" w:rsidRDefault="00862D05" w14:paraId="47B6EAD1" w14:textId="3B0746E0">
      <w:pPr>
        <w:pStyle w:val="Textkomente"/>
        <w:numPr>
          <w:ilvl w:val="0"/>
          <w:numId w:val="3"/>
        </w:numPr>
        <w:tabs>
          <w:tab w:val="clear" w:pos="720"/>
          <w:tab w:val="num" w:pos="284"/>
        </w:tabs>
        <w:spacing w:before="120" w:after="120"/>
        <w:ind w:left="284" w:hanging="284"/>
        <w:jc w:val="both"/>
        <w:rPr>
          <w:rFonts w:ascii="Arial Narrow" w:hAnsi="Arial Narrow" w:cs="Arial"/>
        </w:rPr>
      </w:pPr>
      <w:r w:rsidRPr="005C2D48">
        <w:rPr>
          <w:rFonts w:ascii="Arial Narrow" w:hAnsi="Arial Narrow" w:cs="Arial"/>
        </w:rPr>
        <w:t xml:space="preserve">Objednatel je povinen předat </w:t>
      </w:r>
      <w:r w:rsidR="005609ED">
        <w:rPr>
          <w:rFonts w:ascii="Arial Narrow" w:hAnsi="Arial Narrow" w:cs="Arial"/>
        </w:rPr>
        <w:t>zhotovitel</w:t>
      </w:r>
      <w:r w:rsidRPr="005C2D48">
        <w:rPr>
          <w:rFonts w:ascii="Arial Narrow" w:hAnsi="Arial Narrow" w:cs="Arial"/>
        </w:rPr>
        <w:t xml:space="preserve">i včas </w:t>
      </w:r>
      <w:r w:rsidRPr="005C2D48" w:rsidR="002911C1">
        <w:rPr>
          <w:rFonts w:ascii="Arial Narrow" w:hAnsi="Arial Narrow" w:cs="Arial"/>
        </w:rPr>
        <w:t>a v odpovídající kvalitě ve</w:t>
      </w:r>
      <w:r w:rsidRPr="005C2D48" w:rsidR="00EE5AE3">
        <w:rPr>
          <w:rFonts w:ascii="Arial Narrow" w:hAnsi="Arial Narrow" w:cs="Arial"/>
        </w:rPr>
        <w:t>škeré podklady a informace</w:t>
      </w:r>
      <w:r w:rsidRPr="005C2D48">
        <w:rPr>
          <w:rFonts w:ascii="Arial Narrow" w:hAnsi="Arial Narrow" w:cs="Arial"/>
        </w:rPr>
        <w:t>, jež jsou nezbytně nutné k věcnému plnění předmětu smlouvy</w:t>
      </w:r>
      <w:r w:rsidRPr="005C2D48" w:rsidR="00E55398">
        <w:rPr>
          <w:rFonts w:ascii="Arial Narrow" w:hAnsi="Arial Narrow" w:cs="Arial"/>
        </w:rPr>
        <w:t xml:space="preserve"> dle čl. I, odst. 1</w:t>
      </w:r>
      <w:r w:rsidRPr="005C2D48" w:rsidR="00EE5AE3">
        <w:rPr>
          <w:rFonts w:ascii="Arial Narrow" w:hAnsi="Arial Narrow" w:cs="Arial"/>
        </w:rPr>
        <w:t xml:space="preserve"> této smlouvy</w:t>
      </w:r>
      <w:r w:rsidRPr="005C2D48">
        <w:rPr>
          <w:rFonts w:ascii="Arial Narrow" w:hAnsi="Arial Narrow" w:cs="Arial"/>
        </w:rPr>
        <w:t xml:space="preserve">, pokud z jejich povahy nevyplývá, že je má zajistit </w:t>
      </w:r>
      <w:r w:rsidR="005609ED">
        <w:rPr>
          <w:rFonts w:ascii="Arial Narrow" w:hAnsi="Arial Narrow" w:cs="Arial"/>
        </w:rPr>
        <w:t>zhotovitel</w:t>
      </w:r>
      <w:r w:rsidRPr="005C2D48">
        <w:rPr>
          <w:rFonts w:ascii="Arial Narrow" w:hAnsi="Arial Narrow" w:cs="Arial"/>
        </w:rPr>
        <w:t xml:space="preserve"> v rámci své činnosti.</w:t>
      </w:r>
    </w:p>
    <w:p w:rsidRPr="005C2D48" w:rsidR="00EE5AE3" w:rsidP="005C52F2" w:rsidRDefault="00EE5AE3" w14:paraId="47B6EAD2" w14:textId="53F04E83">
      <w:pPr>
        <w:pStyle w:val="Textkomente"/>
        <w:numPr>
          <w:ilvl w:val="0"/>
          <w:numId w:val="3"/>
        </w:numPr>
        <w:tabs>
          <w:tab w:val="clear" w:pos="720"/>
          <w:tab w:val="num" w:pos="284"/>
        </w:tabs>
        <w:spacing w:before="120" w:after="120"/>
        <w:ind w:left="284" w:hanging="284"/>
        <w:jc w:val="both"/>
        <w:rPr>
          <w:rFonts w:ascii="Arial Narrow" w:hAnsi="Arial Narrow" w:cs="Arial"/>
        </w:rPr>
      </w:pPr>
      <w:r w:rsidRPr="005C2D48">
        <w:rPr>
          <w:rFonts w:ascii="Arial Narrow" w:hAnsi="Arial Narrow" w:cs="Arial"/>
        </w:rPr>
        <w:t xml:space="preserve">Objednatel se zavazuje sdělit </w:t>
      </w:r>
      <w:r w:rsidR="005609ED">
        <w:rPr>
          <w:rFonts w:ascii="Arial Narrow" w:hAnsi="Arial Narrow" w:cs="Arial"/>
        </w:rPr>
        <w:t>zhotovitel</w:t>
      </w:r>
      <w:r w:rsidRPr="005C2D48">
        <w:rPr>
          <w:rFonts w:ascii="Arial Narrow" w:hAnsi="Arial Narrow" w:cs="Arial"/>
        </w:rPr>
        <w:t xml:space="preserve">i neodkladně skutečnosti, které by mohly mít vliv na splnění závazků </w:t>
      </w:r>
      <w:r w:rsidR="005609ED">
        <w:rPr>
          <w:rFonts w:ascii="Arial Narrow" w:hAnsi="Arial Narrow" w:cs="Arial"/>
        </w:rPr>
        <w:t>zhotovitel</w:t>
      </w:r>
      <w:r w:rsidRPr="005C2D48">
        <w:rPr>
          <w:rFonts w:ascii="Arial Narrow" w:hAnsi="Arial Narrow" w:cs="Arial"/>
        </w:rPr>
        <w:t>e. Tyto podklady a informace budou specifikovány v písemných požadavcích příslušné kontaktní osoby objednat</w:t>
      </w:r>
      <w:r w:rsidRPr="005C2D48" w:rsidR="002911C1">
        <w:rPr>
          <w:rFonts w:ascii="Arial Narrow" w:hAnsi="Arial Narrow" w:cs="Arial"/>
        </w:rPr>
        <w:t>e</w:t>
      </w:r>
      <w:r w:rsidRPr="005C2D48">
        <w:rPr>
          <w:rFonts w:ascii="Arial Narrow" w:hAnsi="Arial Narrow" w:cs="Arial"/>
        </w:rPr>
        <w:t xml:space="preserve">le zaslaných kontaktní osobě určené </w:t>
      </w:r>
      <w:r w:rsidR="005609ED">
        <w:rPr>
          <w:rFonts w:ascii="Arial Narrow" w:hAnsi="Arial Narrow" w:cs="Arial"/>
        </w:rPr>
        <w:t>zhotovitel</w:t>
      </w:r>
      <w:r w:rsidRPr="005C2D48">
        <w:rPr>
          <w:rFonts w:ascii="Arial Narrow" w:hAnsi="Arial Narrow" w:cs="Arial"/>
        </w:rPr>
        <w:t>em.</w:t>
      </w:r>
    </w:p>
    <w:p w:rsidRPr="0088243E" w:rsidR="00862D05" w:rsidP="005C52F2" w:rsidRDefault="00862D05" w14:paraId="47B6EAD5" w14:textId="77777777">
      <w:pPr>
        <w:pStyle w:val="Nadpis1"/>
        <w:numPr>
          <w:ilvl w:val="0"/>
          <w:numId w:val="14"/>
        </w:numPr>
        <w:spacing w:before="360" w:after="120"/>
        <w:jc w:val="left"/>
        <w:rPr>
          <w:rFonts w:ascii="Arial Narrow" w:hAnsi="Arial Narrow" w:cs="Arial"/>
          <w:caps/>
          <w:sz w:val="20"/>
        </w:rPr>
      </w:pPr>
      <w:r w:rsidRPr="005C2D48">
        <w:rPr>
          <w:rFonts w:ascii="Arial Narrow" w:hAnsi="Arial Narrow" w:cs="Arial"/>
          <w:caps/>
          <w:sz w:val="20"/>
        </w:rPr>
        <w:lastRenderedPageBreak/>
        <w:t xml:space="preserve">DOBA A </w:t>
      </w:r>
      <w:r w:rsidRPr="0088243E">
        <w:rPr>
          <w:rFonts w:ascii="Arial Narrow" w:hAnsi="Arial Narrow" w:cs="Arial"/>
          <w:caps/>
          <w:sz w:val="20"/>
        </w:rPr>
        <w:t>Místo PLNĚNÍ</w:t>
      </w:r>
    </w:p>
    <w:p w:rsidRPr="0088243E" w:rsidR="00980C20" w:rsidP="00AC0326" w:rsidRDefault="00F245AC" w14:paraId="33438604" w14:textId="5BD6A9F6">
      <w:pPr>
        <w:pStyle w:val="Textkomente"/>
        <w:numPr>
          <w:ilvl w:val="0"/>
          <w:numId w:val="27"/>
        </w:numPr>
        <w:spacing w:before="120" w:after="120"/>
        <w:ind w:left="284" w:hanging="284"/>
        <w:jc w:val="both"/>
        <w:rPr>
          <w:rFonts w:ascii="Arial Narrow" w:hAnsi="Arial Narrow" w:cs="Arial"/>
        </w:rPr>
      </w:pPr>
      <w:r w:rsidRPr="0088243E">
        <w:rPr>
          <w:rFonts w:ascii="Arial Narrow" w:hAnsi="Arial Narrow" w:cs="Arial"/>
        </w:rPr>
        <w:t xml:space="preserve">Termín </w:t>
      </w:r>
      <w:r w:rsidRPr="0088243E" w:rsidR="00980C20">
        <w:rPr>
          <w:rFonts w:ascii="Arial Narrow" w:hAnsi="Arial Narrow" w:cs="Arial"/>
        </w:rPr>
        <w:t xml:space="preserve">zahájení plnění smlouvy: </w:t>
      </w:r>
      <w:r w:rsidRPr="0088243E" w:rsidR="007B17E9">
        <w:rPr>
          <w:rFonts w:ascii="Arial Narrow" w:hAnsi="Arial Narrow" w:cs="Arial"/>
          <w:b/>
        </w:rPr>
        <w:t xml:space="preserve">nejpozději do 10 </w:t>
      </w:r>
      <w:r w:rsidRPr="0088243E" w:rsidR="00980C20">
        <w:rPr>
          <w:rFonts w:ascii="Arial Narrow" w:hAnsi="Arial Narrow" w:cs="Arial"/>
          <w:b/>
        </w:rPr>
        <w:t xml:space="preserve">dnů </w:t>
      </w:r>
      <w:r w:rsidRPr="0088243E" w:rsidR="007B17E9">
        <w:rPr>
          <w:rFonts w:ascii="Arial Narrow" w:hAnsi="Arial Narrow" w:cs="Arial"/>
          <w:b/>
        </w:rPr>
        <w:t>od výzvy objednatele</w:t>
      </w:r>
      <w:r w:rsidRPr="0088243E" w:rsidR="00980C20">
        <w:rPr>
          <w:rFonts w:ascii="Arial Narrow" w:hAnsi="Arial Narrow" w:cs="Arial"/>
        </w:rPr>
        <w:t>.</w:t>
      </w:r>
    </w:p>
    <w:p w:rsidRPr="0088243E" w:rsidR="00980C20" w:rsidP="00AC0326" w:rsidRDefault="00980C20" w14:paraId="1F6701FE" w14:textId="6B1F1B98">
      <w:pPr>
        <w:pStyle w:val="Textkomente"/>
        <w:numPr>
          <w:ilvl w:val="0"/>
          <w:numId w:val="27"/>
        </w:numPr>
        <w:spacing w:before="120" w:after="120"/>
        <w:ind w:left="284" w:hanging="284"/>
        <w:jc w:val="both"/>
        <w:rPr>
          <w:rFonts w:ascii="Arial Narrow" w:hAnsi="Arial Narrow" w:cs="Arial"/>
        </w:rPr>
      </w:pPr>
      <w:r w:rsidRPr="0088243E">
        <w:rPr>
          <w:rFonts w:ascii="Arial Narrow" w:hAnsi="Arial Narrow" w:cs="Arial"/>
        </w:rPr>
        <w:t>Termín dokončení plnění smlouvy</w:t>
      </w:r>
      <w:r w:rsidRPr="0088243E">
        <w:rPr>
          <w:rFonts w:ascii="Arial Narrow" w:hAnsi="Arial Narrow" w:cs="Arial"/>
          <w:b/>
        </w:rPr>
        <w:t xml:space="preserve">: nejpozději </w:t>
      </w:r>
      <w:r w:rsidRPr="0088243E" w:rsidR="00036C6B">
        <w:rPr>
          <w:rFonts w:ascii="Arial Narrow" w:hAnsi="Arial Narrow" w:cs="Arial"/>
          <w:b/>
        </w:rPr>
        <w:t xml:space="preserve">do </w:t>
      </w:r>
      <w:r w:rsidRPr="0088243E" w:rsidR="00766EA0">
        <w:rPr>
          <w:rFonts w:ascii="Arial Narrow" w:hAnsi="Arial Narrow" w:cs="Arial"/>
          <w:b/>
        </w:rPr>
        <w:t>31</w:t>
      </w:r>
      <w:r w:rsidRPr="0088243E" w:rsidR="00716B46">
        <w:rPr>
          <w:rFonts w:ascii="Arial Narrow" w:hAnsi="Arial Narrow" w:cs="Arial"/>
          <w:b/>
        </w:rPr>
        <w:t xml:space="preserve">. </w:t>
      </w:r>
      <w:r w:rsidR="00A02269">
        <w:rPr>
          <w:rFonts w:ascii="Arial Narrow" w:hAnsi="Arial Narrow" w:cs="Arial"/>
          <w:b/>
        </w:rPr>
        <w:t>01. 2021</w:t>
      </w:r>
      <w:r w:rsidRPr="0088243E">
        <w:rPr>
          <w:rFonts w:ascii="Arial Narrow" w:hAnsi="Arial Narrow" w:cs="Arial"/>
        </w:rPr>
        <w:t>.</w:t>
      </w:r>
    </w:p>
    <w:p w:rsidRPr="0088243E" w:rsidR="00BA3B33" w:rsidP="00AC0326" w:rsidRDefault="00980C20" w14:paraId="47B6EAD6" w14:textId="5AE04FF2">
      <w:pPr>
        <w:pStyle w:val="Textkomente"/>
        <w:numPr>
          <w:ilvl w:val="0"/>
          <w:numId w:val="27"/>
        </w:numPr>
        <w:spacing w:before="120" w:after="120"/>
        <w:ind w:left="284" w:hanging="284"/>
        <w:jc w:val="both"/>
        <w:rPr>
          <w:rFonts w:ascii="Arial Narrow" w:hAnsi="Arial Narrow" w:cs="Arial"/>
        </w:rPr>
      </w:pPr>
      <w:r w:rsidRPr="0088243E">
        <w:rPr>
          <w:rFonts w:ascii="Arial Narrow" w:hAnsi="Arial Narrow" w:cs="Arial"/>
        </w:rPr>
        <w:t xml:space="preserve">Smluvní strany se dohodly, že </w:t>
      </w:r>
      <w:r w:rsidRPr="0088243E" w:rsidR="003247A6">
        <w:rPr>
          <w:rFonts w:ascii="Arial Narrow" w:hAnsi="Arial Narrow" w:cs="Arial"/>
        </w:rPr>
        <w:t xml:space="preserve">časové </w:t>
      </w:r>
      <w:r w:rsidRPr="0088243E" w:rsidR="003247A6">
        <w:rPr>
          <w:rFonts w:ascii="Arial Narrow" w:hAnsi="Arial Narrow" w:cs="Arial"/>
          <w:b/>
        </w:rPr>
        <w:t xml:space="preserve">plnění </w:t>
      </w:r>
      <w:r w:rsidRPr="0088243E">
        <w:rPr>
          <w:rFonts w:ascii="Arial Narrow" w:hAnsi="Arial Narrow" w:cs="Arial"/>
          <w:b/>
        </w:rPr>
        <w:t xml:space="preserve">předmětu smlouvy bude realizováno </w:t>
      </w:r>
      <w:r w:rsidRPr="0088243E" w:rsidR="008F5C84">
        <w:rPr>
          <w:rFonts w:ascii="Arial Narrow" w:hAnsi="Arial Narrow" w:cs="Arial"/>
          <w:b/>
        </w:rPr>
        <w:t xml:space="preserve">dle </w:t>
      </w:r>
      <w:r w:rsidRPr="0088243E" w:rsidR="005609ED">
        <w:rPr>
          <w:rFonts w:ascii="Arial Narrow" w:hAnsi="Arial Narrow" w:cs="Arial"/>
        </w:rPr>
        <w:t>zhotovitel</w:t>
      </w:r>
      <w:r w:rsidRPr="0088243E" w:rsidR="00102901">
        <w:rPr>
          <w:rFonts w:ascii="Arial Narrow" w:hAnsi="Arial Narrow" w:cs="Arial"/>
        </w:rPr>
        <w:t>em předloženého harmonogramu</w:t>
      </w:r>
      <w:r w:rsidRPr="0088243E" w:rsidR="00AC7824">
        <w:rPr>
          <w:rFonts w:ascii="Arial Narrow" w:hAnsi="Arial Narrow" w:cs="Arial"/>
        </w:rPr>
        <w:t xml:space="preserve">. </w:t>
      </w:r>
      <w:r w:rsidRPr="0088243E" w:rsidR="00A36B37">
        <w:rPr>
          <w:rFonts w:ascii="Arial Narrow" w:hAnsi="Arial Narrow" w:cs="Arial"/>
        </w:rPr>
        <w:t>Harmonogram</w:t>
      </w:r>
      <w:r w:rsidRPr="0088243E" w:rsidR="00D01D42">
        <w:rPr>
          <w:rFonts w:ascii="Arial Narrow" w:hAnsi="Arial Narrow" w:cs="Arial"/>
        </w:rPr>
        <w:t>,</w:t>
      </w:r>
      <w:r w:rsidRPr="0088243E" w:rsidR="008478D4">
        <w:rPr>
          <w:rFonts w:ascii="Arial Narrow" w:hAnsi="Arial Narrow" w:cs="Arial"/>
          <w:color w:val="FF0000"/>
        </w:rPr>
        <w:t xml:space="preserve"> </w:t>
      </w:r>
      <w:r w:rsidRPr="0088243E" w:rsidR="008478D4">
        <w:rPr>
          <w:rFonts w:ascii="Arial Narrow" w:hAnsi="Arial Narrow" w:cs="Arial"/>
        </w:rPr>
        <w:t xml:space="preserve">který </w:t>
      </w:r>
      <w:r w:rsidRPr="0088243E" w:rsidR="00A36B37">
        <w:rPr>
          <w:rFonts w:ascii="Arial Narrow" w:hAnsi="Arial Narrow" w:cs="Arial"/>
        </w:rPr>
        <w:t xml:space="preserve">je </w:t>
      </w:r>
      <w:r w:rsidRPr="0088243E" w:rsidR="00BE1BF5">
        <w:rPr>
          <w:rFonts w:ascii="Arial Narrow" w:hAnsi="Arial Narrow" w:cs="Arial"/>
        </w:rPr>
        <w:t xml:space="preserve">uveden v příloze </w:t>
      </w:r>
      <w:r w:rsidRPr="0088243E" w:rsidR="00A36B37">
        <w:rPr>
          <w:rFonts w:ascii="Arial Narrow" w:hAnsi="Arial Narrow" w:cs="Arial"/>
        </w:rPr>
        <w:t>č. 2 této smlouv</w:t>
      </w:r>
      <w:r w:rsidRPr="0088243E" w:rsidR="001B669E">
        <w:rPr>
          <w:rFonts w:ascii="Arial Narrow" w:hAnsi="Arial Narrow" w:cs="Arial"/>
        </w:rPr>
        <w:t>y</w:t>
      </w:r>
      <w:r w:rsidRPr="0088243E" w:rsidR="00BE1BF5">
        <w:rPr>
          <w:rFonts w:ascii="Arial Narrow" w:hAnsi="Arial Narrow" w:cs="Arial"/>
        </w:rPr>
        <w:t xml:space="preserve"> a tvoří její nedílnou součást</w:t>
      </w:r>
      <w:r w:rsidRPr="0088243E" w:rsidR="004D3B68">
        <w:rPr>
          <w:rFonts w:ascii="Arial Narrow" w:hAnsi="Arial Narrow" w:cs="Arial"/>
        </w:rPr>
        <w:t>,</w:t>
      </w:r>
      <w:r w:rsidRPr="0088243E" w:rsidR="001B669E">
        <w:rPr>
          <w:rFonts w:ascii="Arial Narrow" w:hAnsi="Arial Narrow" w:cs="Arial"/>
        </w:rPr>
        <w:t xml:space="preserve"> je</w:t>
      </w:r>
      <w:r w:rsidRPr="0088243E" w:rsidR="008478D4">
        <w:rPr>
          <w:rFonts w:ascii="Arial Narrow" w:hAnsi="Arial Narrow" w:cs="Arial"/>
        </w:rPr>
        <w:t xml:space="preserve"> </w:t>
      </w:r>
      <w:r w:rsidRPr="0088243E" w:rsidR="00BA3B33">
        <w:rPr>
          <w:rFonts w:ascii="Arial Narrow" w:hAnsi="Arial Narrow" w:cs="Arial"/>
        </w:rPr>
        <w:t xml:space="preserve">pouze orientační a bude aktualizován v průběhu plnění dle aktuálních potřeb objednatele. Každá změna harmonogramu musí být schválena objednatelem. </w:t>
      </w:r>
    </w:p>
    <w:p w:rsidRPr="0088243E" w:rsidR="00AC0326" w:rsidP="00AC0326" w:rsidRDefault="008478D4" w14:paraId="750F3183" w14:textId="2FBF9FBF">
      <w:pPr>
        <w:pStyle w:val="Textkomente"/>
        <w:spacing w:before="120" w:after="120"/>
        <w:ind w:left="284"/>
        <w:jc w:val="both"/>
        <w:rPr>
          <w:rFonts w:ascii="Arial Narrow" w:hAnsi="Arial Narrow" w:cs="Arial"/>
        </w:rPr>
      </w:pPr>
      <w:r w:rsidRPr="0088243E">
        <w:rPr>
          <w:rFonts w:ascii="Arial Narrow" w:hAnsi="Arial Narrow" w:cs="Arial"/>
        </w:rPr>
        <w:t xml:space="preserve">O </w:t>
      </w:r>
      <w:r w:rsidRPr="0088243E" w:rsidR="00BA3B33">
        <w:rPr>
          <w:rFonts w:ascii="Arial Narrow" w:hAnsi="Arial Narrow" w:cs="Arial"/>
        </w:rPr>
        <w:t xml:space="preserve">potřebě </w:t>
      </w:r>
      <w:r w:rsidRPr="0088243E">
        <w:rPr>
          <w:rFonts w:ascii="Arial Narrow" w:hAnsi="Arial Narrow" w:cs="Arial"/>
        </w:rPr>
        <w:t>úprav</w:t>
      </w:r>
      <w:r w:rsidRPr="0088243E" w:rsidR="00BA3B33">
        <w:rPr>
          <w:rFonts w:ascii="Arial Narrow" w:hAnsi="Arial Narrow" w:cs="Arial"/>
        </w:rPr>
        <w:t>y</w:t>
      </w:r>
      <w:r w:rsidRPr="0088243E">
        <w:rPr>
          <w:rFonts w:ascii="Arial Narrow" w:hAnsi="Arial Narrow" w:cs="Arial"/>
        </w:rPr>
        <w:t xml:space="preserve"> harmonogramu je objednatel povinen informovat </w:t>
      </w:r>
      <w:r w:rsidRPr="0088243E" w:rsidR="005609ED">
        <w:rPr>
          <w:rFonts w:ascii="Arial Narrow" w:hAnsi="Arial Narrow" w:cs="Arial"/>
        </w:rPr>
        <w:t>zhotovitel</w:t>
      </w:r>
      <w:r w:rsidRPr="0088243E">
        <w:rPr>
          <w:rFonts w:ascii="Arial Narrow" w:hAnsi="Arial Narrow" w:cs="Arial"/>
        </w:rPr>
        <w:t xml:space="preserve">e </w:t>
      </w:r>
      <w:r w:rsidRPr="0088243E" w:rsidR="00BA3B33">
        <w:rPr>
          <w:rFonts w:ascii="Arial Narrow" w:hAnsi="Arial Narrow" w:cs="Arial"/>
        </w:rPr>
        <w:t xml:space="preserve">nejméně </w:t>
      </w:r>
      <w:r w:rsidRPr="0088243E" w:rsidR="00CF228A">
        <w:rPr>
          <w:rFonts w:ascii="Arial Narrow" w:hAnsi="Arial Narrow" w:cs="Arial"/>
        </w:rPr>
        <w:t xml:space="preserve">10 </w:t>
      </w:r>
      <w:r w:rsidRPr="0088243E" w:rsidR="00BA3B33">
        <w:rPr>
          <w:rFonts w:ascii="Arial Narrow" w:hAnsi="Arial Narrow" w:cs="Arial"/>
        </w:rPr>
        <w:t xml:space="preserve">pracovních dnů před požadovanou úpravou, tak aby </w:t>
      </w:r>
      <w:r w:rsidRPr="0088243E" w:rsidR="005609ED">
        <w:rPr>
          <w:rFonts w:ascii="Arial Narrow" w:hAnsi="Arial Narrow" w:cs="Arial"/>
        </w:rPr>
        <w:t>zhotovitel</w:t>
      </w:r>
      <w:r w:rsidRPr="0088243E" w:rsidR="00BA3B33">
        <w:rPr>
          <w:rFonts w:ascii="Arial Narrow" w:hAnsi="Arial Narrow" w:cs="Arial"/>
        </w:rPr>
        <w:t xml:space="preserve"> mohl harmonogram včas upravit. Na každém takto upraveném harmonogramu bude uvedeno</w:t>
      </w:r>
      <w:r w:rsidRPr="0088243E" w:rsidR="00346964">
        <w:rPr>
          <w:rFonts w:ascii="Arial Narrow" w:hAnsi="Arial Narrow" w:cs="Arial"/>
        </w:rPr>
        <w:t xml:space="preserve"> datum a číslo změny</w:t>
      </w:r>
      <w:r w:rsidRPr="0088243E" w:rsidR="00BA3B33">
        <w:rPr>
          <w:rFonts w:ascii="Arial Narrow" w:hAnsi="Arial Narrow" w:cs="Arial"/>
        </w:rPr>
        <w:t xml:space="preserve">, aby bylo </w:t>
      </w:r>
      <w:r w:rsidRPr="0088243E" w:rsidR="00346964">
        <w:rPr>
          <w:rFonts w:ascii="Arial Narrow" w:hAnsi="Arial Narrow" w:cs="Arial"/>
        </w:rPr>
        <w:t xml:space="preserve">v případě sporu </w:t>
      </w:r>
      <w:r w:rsidRPr="0088243E" w:rsidR="00BA3B33">
        <w:rPr>
          <w:rFonts w:ascii="Arial Narrow" w:hAnsi="Arial Narrow" w:cs="Arial"/>
        </w:rPr>
        <w:t>možn</w:t>
      </w:r>
      <w:r w:rsidRPr="0088243E" w:rsidR="00346964">
        <w:rPr>
          <w:rFonts w:ascii="Arial Narrow" w:hAnsi="Arial Narrow" w:cs="Arial"/>
        </w:rPr>
        <w:t>é určit, podle kterého harmonogramu se postupovalo ve</w:t>
      </w:r>
      <w:r w:rsidRPr="0088243E" w:rsidR="00CD3394">
        <w:rPr>
          <w:rFonts w:ascii="Arial Narrow" w:hAnsi="Arial Narrow" w:cs="Arial"/>
        </w:rPr>
        <w:t> </w:t>
      </w:r>
      <w:r w:rsidRPr="0088243E" w:rsidR="00346964">
        <w:rPr>
          <w:rFonts w:ascii="Arial Narrow" w:hAnsi="Arial Narrow" w:cs="Arial"/>
        </w:rPr>
        <w:t>sporném období.</w:t>
      </w:r>
      <w:r w:rsidRPr="0088243E" w:rsidR="004D3B68">
        <w:rPr>
          <w:rFonts w:ascii="Arial Narrow" w:hAnsi="Arial Narrow" w:cs="Arial"/>
        </w:rPr>
        <w:t xml:space="preserve"> </w:t>
      </w:r>
    </w:p>
    <w:p w:rsidR="00AC0326" w:rsidP="00AC0326" w:rsidRDefault="007E3CCB" w14:paraId="41C62E6C" w14:textId="5814E0FC">
      <w:pPr>
        <w:pStyle w:val="Textkomente"/>
        <w:numPr>
          <w:ilvl w:val="0"/>
          <w:numId w:val="25"/>
        </w:numPr>
        <w:tabs>
          <w:tab w:val="clear" w:pos="720"/>
        </w:tabs>
        <w:spacing w:before="120" w:after="120"/>
        <w:ind w:left="284" w:hanging="284"/>
        <w:jc w:val="both"/>
        <w:rPr>
          <w:rFonts w:ascii="Arial Narrow" w:hAnsi="Arial Narrow" w:cs="Arial"/>
        </w:rPr>
      </w:pPr>
      <w:r w:rsidRPr="0088243E">
        <w:rPr>
          <w:rFonts w:ascii="Arial Narrow" w:hAnsi="Arial Narrow" w:cs="Arial"/>
        </w:rPr>
        <w:t xml:space="preserve">O </w:t>
      </w:r>
      <w:r w:rsidRPr="0088243E" w:rsidR="00AC0326">
        <w:rPr>
          <w:rFonts w:ascii="Arial Narrow" w:hAnsi="Arial Narrow" w:cs="Arial"/>
        </w:rPr>
        <w:t>předání a převzetí díla bude vyhotoven</w:t>
      </w:r>
      <w:r w:rsidRPr="00AC0326" w:rsidR="00AC0326">
        <w:rPr>
          <w:rFonts w:ascii="Arial Narrow" w:hAnsi="Arial Narrow" w:cs="Arial"/>
        </w:rPr>
        <w:t xml:space="preserve"> předávací protokol podepsaný příslušným zástupcem objednatele a zástupcem zhotovitele. Zhotovitel je povinen oznámit objednateli termín předání díla 3 pracovní dny předem písemně poštou, e-mailem či</w:t>
      </w:r>
      <w:r w:rsidR="00491286">
        <w:rPr>
          <w:rFonts w:ascii="Arial Narrow" w:hAnsi="Arial Narrow" w:cs="Arial"/>
        </w:rPr>
        <w:t> </w:t>
      </w:r>
      <w:r w:rsidRPr="00AC0326" w:rsidR="00AC0326">
        <w:rPr>
          <w:rFonts w:ascii="Arial Narrow" w:hAnsi="Arial Narrow" w:cs="Arial"/>
        </w:rPr>
        <w:t>jiným prokazatelným způsobem. Smluvní strany se dohodly, že objednatel není povinen dílo převzít, pokud toto dílo vykazuje i jen drobné vady či nedodělky.</w:t>
      </w:r>
    </w:p>
    <w:p w:rsidRPr="00AC0326" w:rsidR="00AC0326" w:rsidP="00AC0326" w:rsidRDefault="00AC0326" w14:paraId="787C684A" w14:textId="6AEFB6D4">
      <w:pPr>
        <w:pStyle w:val="Textkomente"/>
        <w:numPr>
          <w:ilvl w:val="0"/>
          <w:numId w:val="25"/>
        </w:numPr>
        <w:tabs>
          <w:tab w:val="clear" w:pos="720"/>
        </w:tabs>
        <w:spacing w:before="120" w:after="120"/>
        <w:ind w:left="284" w:hanging="284"/>
        <w:jc w:val="both"/>
        <w:rPr>
          <w:rFonts w:ascii="Arial Narrow" w:hAnsi="Arial Narrow" w:cs="Arial"/>
        </w:rPr>
      </w:pPr>
      <w:r w:rsidRPr="00AC0326">
        <w:rPr>
          <w:rFonts w:ascii="Arial Narrow" w:hAnsi="Arial Narrow" w:cs="Arial"/>
        </w:rPr>
        <w:t>Nebezpečí škody na díle a vlastnické právo k dílu přechází na objednatele dnem protokolárního předání a převzetí díla.</w:t>
      </w:r>
    </w:p>
    <w:p w:rsidRPr="005C2D48" w:rsidR="00862D05" w:rsidP="00AC0326" w:rsidRDefault="00862D05" w14:paraId="47B6EAD8" w14:textId="77777777">
      <w:pPr>
        <w:pStyle w:val="Textkomente"/>
        <w:numPr>
          <w:ilvl w:val="0"/>
          <w:numId w:val="26"/>
        </w:numPr>
        <w:tabs>
          <w:tab w:val="clear" w:pos="720"/>
        </w:tabs>
        <w:spacing w:before="120" w:after="120"/>
        <w:ind w:left="284" w:hanging="284"/>
        <w:jc w:val="both"/>
        <w:rPr>
          <w:rFonts w:ascii="Arial Narrow" w:hAnsi="Arial Narrow" w:cs="Arial"/>
        </w:rPr>
      </w:pPr>
      <w:r w:rsidRPr="005C2D48">
        <w:rPr>
          <w:rFonts w:ascii="Arial Narrow" w:hAnsi="Arial Narrow" w:cs="Arial"/>
        </w:rPr>
        <w:t xml:space="preserve">Místem plnění smlouvy je </w:t>
      </w:r>
      <w:r w:rsidRPr="005C2D48" w:rsidR="00F245AC">
        <w:rPr>
          <w:rFonts w:ascii="Arial Narrow" w:hAnsi="Arial Narrow" w:cs="Arial"/>
        </w:rPr>
        <w:t>sídlo objednatele</w:t>
      </w:r>
      <w:r w:rsidRPr="005C2D48" w:rsidR="00DA1625">
        <w:rPr>
          <w:rFonts w:ascii="Arial Narrow" w:hAnsi="Arial Narrow" w:cs="Arial"/>
        </w:rPr>
        <w:t>.</w:t>
      </w:r>
    </w:p>
    <w:p w:rsidRPr="005C2D48" w:rsidR="00862D05" w:rsidP="005C52F2" w:rsidRDefault="00877788" w14:paraId="47B6EAD9" w14:textId="6560327C">
      <w:pPr>
        <w:pStyle w:val="Nadpis1"/>
        <w:numPr>
          <w:ilvl w:val="0"/>
          <w:numId w:val="14"/>
        </w:numPr>
        <w:spacing w:before="360" w:after="120"/>
        <w:jc w:val="left"/>
        <w:rPr>
          <w:rFonts w:ascii="Arial Narrow" w:hAnsi="Arial Narrow" w:cs="Arial"/>
          <w:caps/>
          <w:sz w:val="20"/>
        </w:rPr>
      </w:pPr>
      <w:r>
        <w:rPr>
          <w:rFonts w:ascii="Arial Narrow" w:hAnsi="Arial Narrow" w:cs="Arial"/>
          <w:caps/>
          <w:sz w:val="20"/>
          <w:lang w:val="cs-CZ"/>
        </w:rPr>
        <w:t>CENA DÍLA</w:t>
      </w:r>
    </w:p>
    <w:p w:rsidRPr="0088243E" w:rsidR="004A3E88" w:rsidP="0088243E" w:rsidRDefault="00877788" w14:paraId="47B6EADB" w14:textId="27E72443">
      <w:pPr>
        <w:pStyle w:val="Textkomente"/>
        <w:numPr>
          <w:ilvl w:val="0"/>
          <w:numId w:val="6"/>
        </w:numPr>
        <w:tabs>
          <w:tab w:val="clear" w:pos="720"/>
        </w:tabs>
        <w:ind w:left="284" w:hanging="284"/>
        <w:jc w:val="both"/>
        <w:rPr>
          <w:rFonts w:ascii="Arial Narrow" w:hAnsi="Arial Narrow"/>
          <w:highlight w:val="yellow"/>
        </w:rPr>
      </w:pPr>
      <w:r>
        <w:rPr>
          <w:rFonts w:ascii="Arial Narrow" w:hAnsi="Arial Narrow" w:cs="Arial"/>
        </w:rPr>
        <w:t>Cena díla</w:t>
      </w:r>
      <w:r w:rsidRPr="0088243E" w:rsidR="004A3E88">
        <w:rPr>
          <w:rFonts w:ascii="Arial Narrow" w:hAnsi="Arial Narrow"/>
        </w:rPr>
        <w:t xml:space="preserve"> </w:t>
      </w:r>
      <w:r w:rsidRPr="0088243E" w:rsidR="00CC1CC7">
        <w:rPr>
          <w:rFonts w:ascii="Arial Narrow" w:hAnsi="Arial Narrow"/>
        </w:rPr>
        <w:t>je dohodnuta v celkové</w:t>
      </w:r>
      <w:r w:rsidRPr="0088243E" w:rsidR="004A3E88">
        <w:rPr>
          <w:rFonts w:ascii="Arial Narrow" w:hAnsi="Arial Narrow"/>
        </w:rPr>
        <w:t xml:space="preserve"> výši: </w:t>
      </w:r>
    </w:p>
    <w:p w:rsidR="004A3E88" w:rsidP="004A3E88" w:rsidRDefault="004A3E88" w14:paraId="47B6EADC" w14:textId="77777777">
      <w:pPr>
        <w:spacing w:line="276" w:lineRule="auto"/>
        <w:ind w:firstLine="284"/>
        <w:jc w:val="both"/>
        <w:rPr>
          <w:rFonts w:ascii="Arial Narrow" w:hAnsi="Arial Narrow"/>
          <w:color w:val="000000"/>
          <w:highlight w:val="yellow"/>
        </w:rPr>
      </w:pPr>
    </w:p>
    <w:p w:rsidR="004E1C69" w:rsidP="004A3E88" w:rsidRDefault="004A3E88" w14:paraId="6D7CB206" w14:textId="6635B2A2">
      <w:pPr>
        <w:pStyle w:val="Textkomente"/>
        <w:ind w:firstLine="284"/>
        <w:jc w:val="both"/>
        <w:rPr>
          <w:rFonts w:ascii="Arial Narrow" w:hAnsi="Arial Narrow"/>
          <w:b/>
          <w:color w:val="000000"/>
        </w:rPr>
      </w:pPr>
      <w:r w:rsidRPr="00AA47E5">
        <w:rPr>
          <w:rFonts w:ascii="Arial Narrow" w:hAnsi="Arial Narrow"/>
          <w:color w:val="000000"/>
          <w:highlight w:val="yellow"/>
        </w:rPr>
        <w:t>…………………………</w:t>
      </w:r>
      <w:r w:rsidRPr="00D02731">
        <w:rPr>
          <w:rFonts w:ascii="Arial Narrow" w:hAnsi="Arial Narrow"/>
          <w:b/>
          <w:color w:val="000000"/>
        </w:rPr>
        <w:t xml:space="preserve"> Kč </w:t>
      </w:r>
      <w:r w:rsidR="004E1C69">
        <w:rPr>
          <w:rFonts w:ascii="Arial Narrow" w:hAnsi="Arial Narrow"/>
          <w:b/>
          <w:color w:val="000000"/>
        </w:rPr>
        <w:t>bez</w:t>
      </w:r>
      <w:r w:rsidRPr="00D02731" w:rsidR="004E1C69">
        <w:rPr>
          <w:rFonts w:ascii="Arial Narrow" w:hAnsi="Arial Narrow"/>
          <w:b/>
          <w:color w:val="000000"/>
        </w:rPr>
        <w:t xml:space="preserve"> </w:t>
      </w:r>
      <w:r w:rsidRPr="00D02731">
        <w:rPr>
          <w:rFonts w:ascii="Arial Narrow" w:hAnsi="Arial Narrow"/>
          <w:b/>
          <w:color w:val="000000"/>
        </w:rPr>
        <w:t>DPH</w:t>
      </w:r>
    </w:p>
    <w:p w:rsidR="00AA74B3" w:rsidRDefault="004E1C69" w14:paraId="47627D9C" w14:textId="04DC214A">
      <w:pPr>
        <w:pStyle w:val="Textkomente"/>
        <w:ind w:firstLine="284"/>
        <w:jc w:val="both"/>
        <w:rPr>
          <w:rFonts w:ascii="Arial Narrow" w:hAnsi="Arial Narrow"/>
          <w:b/>
          <w:color w:val="000000"/>
        </w:rPr>
      </w:pPr>
      <w:r w:rsidRPr="00AA47E5">
        <w:rPr>
          <w:rFonts w:ascii="Arial Narrow" w:hAnsi="Arial Narrow"/>
          <w:color w:val="000000"/>
          <w:highlight w:val="yellow"/>
        </w:rPr>
        <w:t>…………………………</w:t>
      </w:r>
      <w:r w:rsidRPr="00D02731">
        <w:rPr>
          <w:rFonts w:ascii="Arial Narrow" w:hAnsi="Arial Narrow"/>
          <w:b/>
          <w:color w:val="000000"/>
        </w:rPr>
        <w:t xml:space="preserve"> Kč</w:t>
      </w:r>
      <w:r>
        <w:rPr>
          <w:rFonts w:ascii="Arial Narrow" w:hAnsi="Arial Narrow"/>
          <w:b/>
          <w:color w:val="000000"/>
        </w:rPr>
        <w:t xml:space="preserve"> DPH</w:t>
      </w:r>
    </w:p>
    <w:p w:rsidR="004E1C69" w:rsidRDefault="004E1C69" w14:paraId="6CBF603E" w14:textId="6E5E2C8F">
      <w:pPr>
        <w:pStyle w:val="Textkomente"/>
        <w:ind w:firstLine="284"/>
        <w:jc w:val="both"/>
        <w:rPr>
          <w:rFonts w:ascii="Arial Narrow" w:hAnsi="Arial Narrow"/>
          <w:b/>
          <w:color w:val="000000"/>
        </w:rPr>
      </w:pPr>
      <w:r w:rsidRPr="00AA47E5">
        <w:rPr>
          <w:rFonts w:ascii="Arial Narrow" w:hAnsi="Arial Narrow"/>
          <w:color w:val="000000"/>
          <w:highlight w:val="yellow"/>
        </w:rPr>
        <w:t>…………………………</w:t>
      </w:r>
      <w:r w:rsidRPr="00D02731">
        <w:rPr>
          <w:rFonts w:ascii="Arial Narrow" w:hAnsi="Arial Narrow"/>
          <w:b/>
          <w:color w:val="000000"/>
        </w:rPr>
        <w:t xml:space="preserve"> Kč</w:t>
      </w:r>
      <w:r>
        <w:rPr>
          <w:rFonts w:ascii="Arial Narrow" w:hAnsi="Arial Narrow"/>
          <w:b/>
          <w:color w:val="000000"/>
        </w:rPr>
        <w:t xml:space="preserve"> včetně DPH</w:t>
      </w:r>
    </w:p>
    <w:p w:rsidR="004A3E88" w:rsidP="00AA74B3" w:rsidRDefault="004A3E88" w14:paraId="47B6EADE" w14:textId="77777777">
      <w:pPr>
        <w:pStyle w:val="Textkomente"/>
        <w:jc w:val="both"/>
        <w:rPr>
          <w:rFonts w:ascii="Arial Narrow" w:hAnsi="Arial Narrow" w:cs="Arial"/>
        </w:rPr>
      </w:pPr>
    </w:p>
    <w:p w:rsidRPr="005C2D48" w:rsidR="00862D05" w:rsidP="005C52F2" w:rsidRDefault="00862D05" w14:paraId="47B6EADF" w14:textId="25D954F0">
      <w:pPr>
        <w:pStyle w:val="Textkomente"/>
        <w:numPr>
          <w:ilvl w:val="0"/>
          <w:numId w:val="6"/>
        </w:numPr>
        <w:tabs>
          <w:tab w:val="clear" w:pos="720"/>
        </w:tabs>
        <w:spacing w:before="120" w:after="120"/>
        <w:ind w:left="284" w:hanging="284"/>
        <w:jc w:val="both"/>
        <w:rPr>
          <w:rFonts w:ascii="Arial Narrow" w:hAnsi="Arial Narrow" w:cs="Arial"/>
        </w:rPr>
      </w:pPr>
      <w:r w:rsidRPr="005C2D48">
        <w:rPr>
          <w:rFonts w:ascii="Arial Narrow" w:hAnsi="Arial Narrow" w:cs="Arial"/>
        </w:rPr>
        <w:t xml:space="preserve">Tato </w:t>
      </w:r>
      <w:r w:rsidR="00877788">
        <w:rPr>
          <w:rFonts w:ascii="Arial Narrow" w:hAnsi="Arial Narrow" w:cs="Arial"/>
        </w:rPr>
        <w:t>cena díla</w:t>
      </w:r>
      <w:r w:rsidRPr="005C2D48" w:rsidR="00877788">
        <w:rPr>
          <w:rFonts w:ascii="Arial Narrow" w:hAnsi="Arial Narrow" w:cs="Arial"/>
        </w:rPr>
        <w:t xml:space="preserve"> </w:t>
      </w:r>
      <w:r w:rsidRPr="005C2D48">
        <w:rPr>
          <w:rFonts w:ascii="Arial Narrow" w:hAnsi="Arial Narrow" w:cs="Arial"/>
        </w:rPr>
        <w:t xml:space="preserve">je sjednána jako pevná a nepřekročitelná za celý předmět plnění smlouvy. </w:t>
      </w:r>
      <w:r w:rsidR="00877788">
        <w:rPr>
          <w:rFonts w:ascii="Arial Narrow" w:hAnsi="Arial Narrow" w:cs="Arial"/>
        </w:rPr>
        <w:t xml:space="preserve">Cena díla </w:t>
      </w:r>
      <w:r w:rsidRPr="005C2D48">
        <w:rPr>
          <w:rFonts w:ascii="Arial Narrow" w:hAnsi="Arial Narrow" w:cs="Arial"/>
        </w:rPr>
        <w:t xml:space="preserve">zahrnuje veškeré vynaložené náklady </w:t>
      </w:r>
      <w:r w:rsidR="005609ED">
        <w:rPr>
          <w:rFonts w:ascii="Arial Narrow" w:hAnsi="Arial Narrow" w:cs="Arial"/>
        </w:rPr>
        <w:t>zhotovitel</w:t>
      </w:r>
      <w:r w:rsidRPr="005C2D48">
        <w:rPr>
          <w:rFonts w:ascii="Arial Narrow" w:hAnsi="Arial Narrow" w:cs="Arial"/>
        </w:rPr>
        <w:t>e.</w:t>
      </w:r>
    </w:p>
    <w:p w:rsidRPr="005C2D48" w:rsidR="00862D05" w:rsidP="005C52F2" w:rsidRDefault="00862D05" w14:paraId="47B6EAE0" w14:textId="77777777">
      <w:pPr>
        <w:pStyle w:val="Nadpis1"/>
        <w:numPr>
          <w:ilvl w:val="0"/>
          <w:numId w:val="14"/>
        </w:numPr>
        <w:spacing w:before="360" w:after="120"/>
        <w:jc w:val="left"/>
        <w:rPr>
          <w:rFonts w:ascii="Arial Narrow" w:hAnsi="Arial Narrow" w:cs="Arial"/>
          <w:caps/>
          <w:sz w:val="20"/>
        </w:rPr>
      </w:pPr>
      <w:r w:rsidRPr="005C2D48">
        <w:rPr>
          <w:rFonts w:ascii="Arial Narrow" w:hAnsi="Arial Narrow" w:cs="Arial"/>
          <w:caps/>
          <w:sz w:val="20"/>
        </w:rPr>
        <w:t>PLATEBNÍ PODMÍNKY</w:t>
      </w:r>
    </w:p>
    <w:p w:rsidRPr="005C2D48" w:rsidR="00882EA8" w:rsidP="005C52F2" w:rsidRDefault="00882EA8" w14:paraId="47B6EAE1" w14:textId="77777777">
      <w:pPr>
        <w:pStyle w:val="Textkomente"/>
        <w:numPr>
          <w:ilvl w:val="0"/>
          <w:numId w:val="10"/>
        </w:numPr>
        <w:tabs>
          <w:tab w:val="num" w:pos="-7740"/>
        </w:tabs>
        <w:spacing w:before="120" w:after="120"/>
        <w:ind w:left="360"/>
        <w:jc w:val="both"/>
        <w:rPr>
          <w:rFonts w:ascii="Arial Narrow" w:hAnsi="Arial Narrow" w:cs="Arial"/>
        </w:rPr>
      </w:pPr>
      <w:r w:rsidRPr="005C2D48">
        <w:rPr>
          <w:rFonts w:ascii="Arial Narrow" w:hAnsi="Arial Narrow" w:cs="Arial"/>
        </w:rPr>
        <w:t>Objednatel neposkyt</w:t>
      </w:r>
      <w:r w:rsidR="008478E1">
        <w:rPr>
          <w:rFonts w:ascii="Arial Narrow" w:hAnsi="Arial Narrow" w:cs="Arial"/>
        </w:rPr>
        <w:t>uje zálohy</w:t>
      </w:r>
      <w:r w:rsidRPr="005C2D48">
        <w:rPr>
          <w:rFonts w:ascii="Arial Narrow" w:hAnsi="Arial Narrow" w:cs="Arial"/>
        </w:rPr>
        <w:t>.</w:t>
      </w:r>
    </w:p>
    <w:p w:rsidRPr="005C2D48" w:rsidR="00882EA8" w:rsidP="005C52F2" w:rsidRDefault="00877788" w14:paraId="47B6EAE2" w14:textId="437FAA73">
      <w:pPr>
        <w:pStyle w:val="Textkomente"/>
        <w:numPr>
          <w:ilvl w:val="0"/>
          <w:numId w:val="10"/>
        </w:numPr>
        <w:tabs>
          <w:tab w:val="num" w:pos="-7740"/>
        </w:tabs>
        <w:spacing w:before="120" w:after="120"/>
        <w:ind w:left="360"/>
        <w:jc w:val="both"/>
        <w:rPr>
          <w:rFonts w:ascii="Arial Narrow" w:hAnsi="Arial Narrow" w:cs="Arial"/>
        </w:rPr>
      </w:pPr>
      <w:r>
        <w:rPr>
          <w:rFonts w:ascii="Arial Narrow" w:hAnsi="Arial Narrow" w:cs="Arial"/>
        </w:rPr>
        <w:t>Cena za dílo</w:t>
      </w:r>
      <w:r w:rsidRPr="005C2D48">
        <w:rPr>
          <w:rFonts w:ascii="Arial Narrow" w:hAnsi="Arial Narrow" w:cs="Arial"/>
        </w:rPr>
        <w:t xml:space="preserve"> </w:t>
      </w:r>
      <w:r w:rsidRPr="005C2D48" w:rsidR="00882EA8">
        <w:rPr>
          <w:rFonts w:ascii="Arial Narrow" w:hAnsi="Arial Narrow" w:cs="Arial"/>
        </w:rPr>
        <w:t>bude hrazena objednatelem na základě daňových dokladů (faktur) vystavených na základě objednatelem schváleného soupisu provedených prací.</w:t>
      </w:r>
    </w:p>
    <w:p w:rsidR="00882EA8" w:rsidP="005C52F2" w:rsidRDefault="00882EA8" w14:paraId="47B6EAE3" w14:textId="13BAE6E8">
      <w:pPr>
        <w:pStyle w:val="Textkomente"/>
        <w:numPr>
          <w:ilvl w:val="0"/>
          <w:numId w:val="10"/>
        </w:numPr>
        <w:tabs>
          <w:tab w:val="num" w:pos="-7740"/>
        </w:tabs>
        <w:spacing w:before="120" w:after="120"/>
        <w:ind w:left="360"/>
        <w:jc w:val="both"/>
        <w:rPr>
          <w:rFonts w:ascii="Arial Narrow" w:hAnsi="Arial Narrow" w:cs="Arial"/>
        </w:rPr>
      </w:pPr>
      <w:r w:rsidRPr="005C2D48">
        <w:rPr>
          <w:rFonts w:ascii="Arial Narrow" w:hAnsi="Arial Narrow" w:cs="Arial"/>
        </w:rPr>
        <w:t xml:space="preserve">Daňový doklad (faktura) bude vystaven </w:t>
      </w:r>
      <w:r w:rsidR="005609ED">
        <w:rPr>
          <w:rFonts w:ascii="Arial Narrow" w:hAnsi="Arial Narrow" w:cs="Arial"/>
        </w:rPr>
        <w:t>zhotovitel</w:t>
      </w:r>
      <w:r w:rsidRPr="005C2D48" w:rsidR="00223DF7">
        <w:rPr>
          <w:rFonts w:ascii="Arial Narrow" w:hAnsi="Arial Narrow" w:cs="Arial"/>
        </w:rPr>
        <w:t>em</w:t>
      </w:r>
      <w:r w:rsidRPr="005C2D48">
        <w:rPr>
          <w:rFonts w:ascii="Arial Narrow" w:hAnsi="Arial Narrow" w:cs="Arial"/>
        </w:rPr>
        <w:t xml:space="preserve"> do 14 kalendářních dnů po vzáje</w:t>
      </w:r>
      <w:r w:rsidRPr="005C2D48" w:rsidR="00876ECE">
        <w:rPr>
          <w:rFonts w:ascii="Arial Narrow" w:hAnsi="Arial Narrow" w:cs="Arial"/>
        </w:rPr>
        <w:t>mném odsouhlasení soupisu prací</w:t>
      </w:r>
      <w:r w:rsidRPr="005C2D48">
        <w:rPr>
          <w:rFonts w:ascii="Arial Narrow" w:hAnsi="Arial Narrow" w:cs="Arial"/>
        </w:rPr>
        <w:t>.</w:t>
      </w:r>
    </w:p>
    <w:p w:rsidRPr="005C2D48" w:rsidR="00882EA8" w:rsidP="005C52F2" w:rsidRDefault="00882EA8" w14:paraId="47B6EAE4" w14:textId="7150CB0C">
      <w:pPr>
        <w:pStyle w:val="Textkomente"/>
        <w:numPr>
          <w:ilvl w:val="0"/>
          <w:numId w:val="10"/>
        </w:numPr>
        <w:tabs>
          <w:tab w:val="num" w:pos="-7740"/>
        </w:tabs>
        <w:spacing w:before="120" w:after="120"/>
        <w:ind w:left="360"/>
        <w:jc w:val="both"/>
        <w:rPr>
          <w:rFonts w:ascii="Arial Narrow" w:hAnsi="Arial Narrow" w:cs="Arial"/>
        </w:rPr>
      </w:pPr>
      <w:r w:rsidRPr="005C2D48">
        <w:rPr>
          <w:rFonts w:ascii="Arial Narrow" w:hAnsi="Arial Narrow" w:cs="Arial"/>
        </w:rPr>
        <w:t xml:space="preserve">Kontrolu správnosti soupisu provedených prací provede objednatel do 5 pracovních dnů od jeho předložení </w:t>
      </w:r>
      <w:r w:rsidR="005609ED">
        <w:rPr>
          <w:rFonts w:ascii="Arial Narrow" w:hAnsi="Arial Narrow" w:cs="Arial"/>
        </w:rPr>
        <w:t>zhotovitel</w:t>
      </w:r>
      <w:r w:rsidRPr="005C2D48" w:rsidR="00112CC9">
        <w:rPr>
          <w:rFonts w:ascii="Arial Narrow" w:hAnsi="Arial Narrow" w:cs="Arial"/>
        </w:rPr>
        <w:t>em</w:t>
      </w:r>
      <w:r w:rsidRPr="005C2D48">
        <w:rPr>
          <w:rFonts w:ascii="Arial Narrow" w:hAnsi="Arial Narrow" w:cs="Arial"/>
        </w:rPr>
        <w:t xml:space="preserve">. </w:t>
      </w:r>
      <w:r w:rsidR="00877788">
        <w:rPr>
          <w:rFonts w:ascii="Arial Narrow" w:hAnsi="Arial Narrow" w:cs="Arial"/>
        </w:rPr>
        <w:t xml:space="preserve">Cenu díla </w:t>
      </w:r>
      <w:r w:rsidRPr="005C2D48">
        <w:rPr>
          <w:rFonts w:ascii="Arial Narrow" w:hAnsi="Arial Narrow" w:cs="Arial"/>
        </w:rPr>
        <w:t>za práce, které nebyly objednatelem odsouhlaseny, není zhotovitel oprávněn fakturovat.</w:t>
      </w:r>
    </w:p>
    <w:p w:rsidRPr="005C2D48" w:rsidR="00882EA8" w:rsidP="005C52F2" w:rsidRDefault="00882EA8" w14:paraId="47B6EAE5" w14:textId="77777777">
      <w:pPr>
        <w:pStyle w:val="Textkomente"/>
        <w:numPr>
          <w:ilvl w:val="0"/>
          <w:numId w:val="10"/>
        </w:numPr>
        <w:tabs>
          <w:tab w:val="num" w:pos="-7740"/>
        </w:tabs>
        <w:spacing w:before="120" w:after="120"/>
        <w:ind w:left="360"/>
        <w:jc w:val="both"/>
        <w:rPr>
          <w:rFonts w:ascii="Arial Narrow" w:hAnsi="Arial Narrow" w:cs="Arial"/>
        </w:rPr>
      </w:pPr>
      <w:r w:rsidRPr="005C2D48">
        <w:rPr>
          <w:rFonts w:ascii="Arial Narrow" w:hAnsi="Arial Narrow" w:cs="Arial"/>
        </w:rPr>
        <w:t xml:space="preserve">Doba splatnosti daňového dokladu (faktury) je </w:t>
      </w:r>
      <w:r w:rsidRPr="005C2D48" w:rsidR="003F2B9A">
        <w:rPr>
          <w:rFonts w:ascii="Arial Narrow" w:hAnsi="Arial Narrow" w:cs="Arial"/>
        </w:rPr>
        <w:t>3</w:t>
      </w:r>
      <w:r w:rsidRPr="005C2D48">
        <w:rPr>
          <w:rFonts w:ascii="Arial Narrow" w:hAnsi="Arial Narrow" w:cs="Arial"/>
        </w:rPr>
        <w:t>0 dnů ode dne doručení daňového dokladu (faktury) objednateli.</w:t>
      </w:r>
    </w:p>
    <w:p w:rsidRPr="005C2D48" w:rsidR="00882EA8" w:rsidP="005C52F2" w:rsidRDefault="00882EA8" w14:paraId="47B6EAE6" w14:textId="77777777">
      <w:pPr>
        <w:pStyle w:val="Textkomente"/>
        <w:numPr>
          <w:ilvl w:val="0"/>
          <w:numId w:val="10"/>
        </w:numPr>
        <w:tabs>
          <w:tab w:val="num" w:pos="-7740"/>
        </w:tabs>
        <w:spacing w:before="120" w:after="120"/>
        <w:ind w:left="360"/>
        <w:jc w:val="both"/>
        <w:rPr>
          <w:rFonts w:ascii="Arial Narrow" w:hAnsi="Arial Narrow" w:cs="Arial"/>
        </w:rPr>
      </w:pPr>
      <w:r w:rsidRPr="005C2D48">
        <w:rPr>
          <w:rFonts w:ascii="Arial Narrow" w:hAnsi="Arial Narrow" w:cs="Arial"/>
        </w:rPr>
        <w:t>Daňový doklad (faktura) musí dle zákona č. 235/2004 Sb., o dani z přidané hodnoty, ve znění pozdějších předpisů obsahovat náležitosti dle ustanovení § 28 odst. 2 zákona č. 235/2004 Sb., o dani z přidané hodnoty.</w:t>
      </w:r>
    </w:p>
    <w:p w:rsidRPr="005C2D48" w:rsidR="00882EA8" w:rsidP="005C52F2" w:rsidRDefault="00882EA8" w14:paraId="47B6EAE7" w14:textId="77777777">
      <w:pPr>
        <w:pStyle w:val="Textkomente"/>
        <w:numPr>
          <w:ilvl w:val="0"/>
          <w:numId w:val="10"/>
        </w:numPr>
        <w:tabs>
          <w:tab w:val="num" w:pos="-7740"/>
        </w:tabs>
        <w:spacing w:before="120" w:after="120"/>
        <w:ind w:left="360"/>
        <w:jc w:val="both"/>
        <w:rPr>
          <w:rFonts w:ascii="Arial Narrow" w:hAnsi="Arial Narrow" w:cs="Arial"/>
        </w:rPr>
      </w:pPr>
      <w:r w:rsidRPr="005C2D48">
        <w:rPr>
          <w:rFonts w:ascii="Arial Narrow" w:hAnsi="Arial Narrow" w:cs="Arial"/>
        </w:rPr>
        <w:t>Platby budou probíhat výhradně v Kč a rovněž veškeré cenové údaje budou v této měně.</w:t>
      </w:r>
    </w:p>
    <w:p w:rsidR="001700DE" w:rsidP="001700DE" w:rsidRDefault="00882EA8" w14:paraId="47B6EAE8" w14:textId="77777777">
      <w:pPr>
        <w:pStyle w:val="Textkomente"/>
        <w:numPr>
          <w:ilvl w:val="0"/>
          <w:numId w:val="10"/>
        </w:numPr>
        <w:tabs>
          <w:tab w:val="num" w:pos="-7740"/>
        </w:tabs>
        <w:spacing w:before="120" w:after="120"/>
        <w:ind w:left="360"/>
        <w:jc w:val="both"/>
        <w:rPr>
          <w:rFonts w:ascii="Arial Narrow" w:hAnsi="Arial Narrow" w:cs="Arial"/>
        </w:rPr>
      </w:pPr>
      <w:r w:rsidRPr="005C2D48">
        <w:rPr>
          <w:rFonts w:ascii="Arial Narrow" w:hAnsi="Arial Narrow" w:cs="Arial"/>
        </w:rPr>
        <w:t>Přílohou daňového dokladu bude vždy odsouhl</w:t>
      </w:r>
      <w:r w:rsidRPr="005C2D48" w:rsidR="00223DF7">
        <w:rPr>
          <w:rFonts w:ascii="Arial Narrow" w:hAnsi="Arial Narrow" w:cs="Arial"/>
        </w:rPr>
        <w:t>asený soupis provedených prací</w:t>
      </w:r>
      <w:r w:rsidRPr="005C2D48">
        <w:rPr>
          <w:rFonts w:ascii="Arial Narrow" w:hAnsi="Arial Narrow" w:cs="Arial"/>
        </w:rPr>
        <w:t>.</w:t>
      </w:r>
    </w:p>
    <w:p w:rsidRPr="001700DE" w:rsidR="00C1588D" w:rsidP="001700DE" w:rsidRDefault="00F01E98" w14:paraId="47B6EAE9" w14:textId="438A87F7">
      <w:pPr>
        <w:pStyle w:val="Textkomente"/>
        <w:numPr>
          <w:ilvl w:val="0"/>
          <w:numId w:val="10"/>
        </w:numPr>
        <w:tabs>
          <w:tab w:val="num" w:pos="-7740"/>
        </w:tabs>
        <w:spacing w:before="120" w:after="120"/>
        <w:ind w:left="360"/>
        <w:jc w:val="both"/>
        <w:rPr>
          <w:rFonts w:ascii="Arial Narrow" w:hAnsi="Arial Narrow" w:cs="Arial"/>
        </w:rPr>
      </w:pPr>
      <w:r w:rsidRPr="001700DE">
        <w:rPr>
          <w:rFonts w:ascii="Arial Narrow" w:hAnsi="Arial Narrow" w:cs="Arial"/>
        </w:rPr>
        <w:t xml:space="preserve">V případě financování projektu z prostředků Evropského sociálního fondu prostřednictvím </w:t>
      </w:r>
      <w:r w:rsidRPr="001700DE">
        <w:rPr>
          <w:rFonts w:ascii="Arial Narrow" w:hAnsi="Arial Narrow" w:cs="Arial"/>
          <w:bCs/>
        </w:rPr>
        <w:t>OPZ</w:t>
      </w:r>
      <w:r w:rsidRPr="001700DE">
        <w:rPr>
          <w:rFonts w:ascii="Arial Narrow" w:hAnsi="Arial Narrow" w:cs="Arial"/>
        </w:rPr>
        <w:t xml:space="preserve"> a státního rozpočtu ČR, se</w:t>
      </w:r>
      <w:r w:rsidR="00491286">
        <w:rPr>
          <w:rFonts w:ascii="Arial Narrow" w:hAnsi="Arial Narrow" w:cs="Arial"/>
        </w:rPr>
        <w:t> </w:t>
      </w:r>
      <w:r w:rsidR="005609ED">
        <w:rPr>
          <w:rFonts w:ascii="Arial Narrow" w:hAnsi="Arial Narrow" w:cs="Arial"/>
        </w:rPr>
        <w:t>zhotovitel</w:t>
      </w:r>
      <w:r w:rsidRPr="001700DE">
        <w:rPr>
          <w:rFonts w:ascii="Arial Narrow" w:hAnsi="Arial Narrow" w:cs="Arial"/>
        </w:rPr>
        <w:t xml:space="preserve"> </w:t>
      </w:r>
      <w:r w:rsidRPr="001700DE" w:rsidR="00C1588D">
        <w:rPr>
          <w:rFonts w:ascii="Arial Narrow" w:hAnsi="Arial Narrow" w:cs="Arial"/>
        </w:rPr>
        <w:t>zavazuje předkládat k propla</w:t>
      </w:r>
      <w:r w:rsidRPr="001700DE">
        <w:rPr>
          <w:rFonts w:ascii="Arial Narrow" w:hAnsi="Arial Narrow" w:cs="Arial"/>
        </w:rPr>
        <w:t xml:space="preserve">cení pouze faktury, které budou </w:t>
      </w:r>
      <w:r w:rsidRPr="001700DE" w:rsidR="00C1588D">
        <w:rPr>
          <w:rFonts w:ascii="Arial Narrow" w:hAnsi="Arial Narrow" w:cs="Arial"/>
        </w:rPr>
        <w:t>obsahovat název a číslo projektu, v rámci kterého je zakázka zadávána, tedy „</w:t>
      </w:r>
      <w:r w:rsidRPr="001700DE" w:rsidR="00716B46">
        <w:rPr>
          <w:rFonts w:ascii="Arial Narrow" w:hAnsi="Arial Narrow" w:cs="Arial"/>
        </w:rPr>
        <w:t>Hodonín moderně a chytře</w:t>
      </w:r>
      <w:r w:rsidRPr="001700DE" w:rsidR="00C1588D">
        <w:rPr>
          <w:rFonts w:ascii="Arial Narrow" w:hAnsi="Arial Narrow" w:cs="Arial"/>
        </w:rPr>
        <w:t xml:space="preserve">“, </w:t>
      </w:r>
      <w:r w:rsidRPr="001700DE" w:rsidR="00716B46">
        <w:rPr>
          <w:rStyle w:val="datalabel"/>
          <w:rFonts w:ascii="Arial Narrow" w:hAnsi="Arial Narrow" w:cs="Arial"/>
        </w:rPr>
        <w:t>CZ.03.4.74/0.0/0.0/17_080/0010077</w:t>
      </w:r>
      <w:r w:rsidR="00FC270E">
        <w:rPr>
          <w:rStyle w:val="datalabel"/>
          <w:rFonts w:ascii="Arial Narrow" w:hAnsi="Arial Narrow" w:cs="Arial"/>
        </w:rPr>
        <w:t xml:space="preserve">. </w:t>
      </w:r>
    </w:p>
    <w:p w:rsidRPr="005C2D48" w:rsidR="00882EA8" w:rsidP="005C52F2" w:rsidRDefault="00882EA8" w14:paraId="47B6EAEA" w14:textId="69E4760E">
      <w:pPr>
        <w:pStyle w:val="Textkomente"/>
        <w:numPr>
          <w:ilvl w:val="0"/>
          <w:numId w:val="10"/>
        </w:numPr>
        <w:tabs>
          <w:tab w:val="num" w:pos="-7740"/>
        </w:tabs>
        <w:spacing w:before="120" w:after="120"/>
        <w:ind w:left="360"/>
        <w:jc w:val="both"/>
        <w:rPr>
          <w:rFonts w:ascii="Arial Narrow" w:hAnsi="Arial Narrow" w:cs="Arial"/>
        </w:rPr>
      </w:pPr>
      <w:r w:rsidRPr="005C2D48">
        <w:rPr>
          <w:rFonts w:ascii="Arial Narrow" w:hAnsi="Arial Narrow" w:cs="Arial"/>
        </w:rPr>
        <w:t xml:space="preserve">Jestliže faktura nebude obsahovat dohodnuté náležitosti (případně bude obsahovat chybné údaje) nebo nebude přiložen odsouhlasený soupis provedených prací, je objednatel oprávněn takovou fakturu vrátit </w:t>
      </w:r>
      <w:r w:rsidR="005609ED">
        <w:rPr>
          <w:rFonts w:ascii="Arial Narrow" w:hAnsi="Arial Narrow" w:cs="Arial"/>
        </w:rPr>
        <w:t>zhotovitel</w:t>
      </w:r>
      <w:r w:rsidRPr="005C2D48" w:rsidR="00112CC9">
        <w:rPr>
          <w:rFonts w:ascii="Arial Narrow" w:hAnsi="Arial Narrow" w:cs="Arial"/>
        </w:rPr>
        <w:t>i</w:t>
      </w:r>
      <w:r w:rsidRPr="005C2D48">
        <w:rPr>
          <w:rFonts w:ascii="Arial Narrow" w:hAnsi="Arial Narrow" w:cs="Arial"/>
        </w:rPr>
        <w:t>. Po tomto vrácení je</w:t>
      </w:r>
      <w:r w:rsidR="00491286">
        <w:rPr>
          <w:rFonts w:ascii="Arial Narrow" w:hAnsi="Arial Narrow" w:cs="Arial"/>
        </w:rPr>
        <w:t> </w:t>
      </w:r>
      <w:r w:rsidR="005609ED">
        <w:rPr>
          <w:rFonts w:ascii="Arial Narrow" w:hAnsi="Arial Narrow" w:cs="Arial"/>
        </w:rPr>
        <w:t>zhotovitel</w:t>
      </w:r>
      <w:r w:rsidRPr="005C2D48">
        <w:rPr>
          <w:rFonts w:ascii="Arial Narrow" w:hAnsi="Arial Narrow" w:cs="Arial"/>
        </w:rPr>
        <w:t xml:space="preserve">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Pr="005C2D48" w:rsidR="00882EA8" w:rsidP="005C52F2" w:rsidRDefault="005609ED" w14:paraId="47B6EAEB" w14:textId="7C91D591">
      <w:pPr>
        <w:pStyle w:val="Textkomente"/>
        <w:numPr>
          <w:ilvl w:val="0"/>
          <w:numId w:val="10"/>
        </w:numPr>
        <w:tabs>
          <w:tab w:val="num" w:pos="-7740"/>
        </w:tabs>
        <w:spacing w:before="120" w:after="120"/>
        <w:ind w:left="360"/>
        <w:jc w:val="both"/>
        <w:rPr>
          <w:rFonts w:ascii="Arial Narrow" w:hAnsi="Arial Narrow" w:cs="Arial"/>
        </w:rPr>
      </w:pPr>
      <w:r>
        <w:rPr>
          <w:rFonts w:ascii="Arial Narrow" w:hAnsi="Arial Narrow" w:cs="Arial"/>
        </w:rPr>
        <w:t>Zhotovitel</w:t>
      </w:r>
      <w:r w:rsidRPr="005C2D48" w:rsidR="00882EA8">
        <w:rPr>
          <w:rFonts w:ascii="Arial Narrow" w:hAnsi="Arial Narrow" w:cs="Arial"/>
        </w:rPr>
        <w:t xml:space="preserve"> vystaví konečné vyúčtování – závěrečnou fakturu – do 15 </w:t>
      </w:r>
      <w:r w:rsidRPr="005C2D48" w:rsidR="00223DF7">
        <w:rPr>
          <w:rFonts w:ascii="Arial Narrow" w:hAnsi="Arial Narrow" w:cs="Arial"/>
        </w:rPr>
        <w:t xml:space="preserve">kalendářních dnů od </w:t>
      </w:r>
      <w:r w:rsidRPr="005C2D48" w:rsidR="00882EA8">
        <w:rPr>
          <w:rFonts w:ascii="Arial Narrow" w:hAnsi="Arial Narrow" w:cs="Arial"/>
        </w:rPr>
        <w:t xml:space="preserve">ukončení přejímacího řízení – podpis protokolu o předání a převzetí. V této faktuře budou zúčtovány předchozí platby. </w:t>
      </w:r>
    </w:p>
    <w:p w:rsidRPr="005C2D48" w:rsidR="00D82B65" w:rsidP="005C52F2" w:rsidRDefault="00877788" w14:paraId="47B6EAEC" w14:textId="13C5C05D">
      <w:pPr>
        <w:pStyle w:val="Textkomente"/>
        <w:numPr>
          <w:ilvl w:val="0"/>
          <w:numId w:val="10"/>
        </w:numPr>
        <w:tabs>
          <w:tab w:val="num" w:pos="-7740"/>
        </w:tabs>
        <w:spacing w:before="120" w:after="120"/>
        <w:ind w:left="360"/>
        <w:jc w:val="both"/>
        <w:rPr>
          <w:rFonts w:ascii="Arial Narrow" w:hAnsi="Arial Narrow" w:cs="Arial"/>
        </w:rPr>
      </w:pPr>
      <w:r>
        <w:rPr>
          <w:rFonts w:ascii="Arial Narrow" w:hAnsi="Arial Narrow" w:cs="Arial"/>
        </w:rPr>
        <w:t>Cena díla</w:t>
      </w:r>
      <w:r w:rsidRPr="005C2D48" w:rsidR="00882EA8">
        <w:rPr>
          <w:rFonts w:ascii="Arial Narrow" w:hAnsi="Arial Narrow" w:cs="Arial"/>
        </w:rPr>
        <w:t xml:space="preserve"> je uhrazena dnem připsání částky na účet </w:t>
      </w:r>
      <w:r w:rsidR="005609ED">
        <w:rPr>
          <w:rFonts w:ascii="Arial Narrow" w:hAnsi="Arial Narrow" w:cs="Arial"/>
        </w:rPr>
        <w:t>zhotovitel</w:t>
      </w:r>
      <w:r w:rsidRPr="005C2D48" w:rsidR="00F23A48">
        <w:rPr>
          <w:rFonts w:ascii="Arial Narrow" w:hAnsi="Arial Narrow" w:cs="Arial"/>
        </w:rPr>
        <w:t>e</w:t>
      </w:r>
      <w:r w:rsidRPr="005C2D48" w:rsidR="00882EA8">
        <w:rPr>
          <w:rFonts w:ascii="Arial Narrow" w:hAnsi="Arial Narrow" w:cs="Arial"/>
        </w:rPr>
        <w:t xml:space="preserve"> u</w:t>
      </w:r>
      <w:r w:rsidR="008478E1">
        <w:rPr>
          <w:rFonts w:ascii="Arial Narrow" w:hAnsi="Arial Narrow" w:cs="Arial"/>
        </w:rPr>
        <w:t>vedený v </w:t>
      </w:r>
      <w:r w:rsidR="000C7FE8">
        <w:rPr>
          <w:rFonts w:ascii="Arial Narrow" w:hAnsi="Arial Narrow" w:cs="Arial"/>
        </w:rPr>
        <w:t>úvodním</w:t>
      </w:r>
      <w:r w:rsidR="008478E1">
        <w:rPr>
          <w:rFonts w:ascii="Arial Narrow" w:hAnsi="Arial Narrow" w:cs="Arial"/>
        </w:rPr>
        <w:t xml:space="preserve"> ustanovení této smlouvy. </w:t>
      </w:r>
    </w:p>
    <w:p w:rsidRPr="005C2D48" w:rsidR="00D82B65" w:rsidP="005C52F2" w:rsidRDefault="00D82B65" w14:paraId="47B6EAED" w14:textId="77777777">
      <w:pPr>
        <w:pStyle w:val="Textkomente"/>
        <w:numPr>
          <w:ilvl w:val="0"/>
          <w:numId w:val="10"/>
        </w:numPr>
        <w:tabs>
          <w:tab w:val="num" w:pos="-7740"/>
        </w:tabs>
        <w:spacing w:before="120" w:after="120"/>
        <w:ind w:left="360"/>
        <w:jc w:val="both"/>
        <w:rPr>
          <w:rFonts w:ascii="Arial Narrow" w:hAnsi="Arial Narrow" w:cs="Arial"/>
        </w:rPr>
      </w:pPr>
      <w:r w:rsidRPr="005C2D48">
        <w:rPr>
          <w:rFonts w:ascii="Arial Narrow" w:hAnsi="Arial Narrow" w:cs="Arial"/>
        </w:rPr>
        <w:t>Sazba DPH je uvedena v sazbě platné ke dni účinnosti smlouvy. V případě změny sazby DPH v průběhu plnění smlouvy je rozhodující vždy platná sazba DPH ke dni zdanitelného plnění.</w:t>
      </w:r>
    </w:p>
    <w:p w:rsidRPr="005C2D48" w:rsidR="00D82B65" w:rsidP="005C52F2" w:rsidRDefault="00D82B65" w14:paraId="47B6EAEE" w14:textId="24716E0D">
      <w:pPr>
        <w:pStyle w:val="Textkomente"/>
        <w:numPr>
          <w:ilvl w:val="0"/>
          <w:numId w:val="10"/>
        </w:numPr>
        <w:tabs>
          <w:tab w:val="clear" w:pos="644"/>
          <w:tab w:val="num" w:pos="426"/>
        </w:tabs>
        <w:spacing w:before="120" w:after="120"/>
        <w:ind w:left="426" w:hanging="426"/>
        <w:jc w:val="both"/>
        <w:rPr>
          <w:rFonts w:ascii="Arial Narrow" w:hAnsi="Arial Narrow" w:cs="Arial"/>
        </w:rPr>
      </w:pPr>
      <w:r w:rsidRPr="005C2D48">
        <w:rPr>
          <w:rFonts w:ascii="Arial Narrow" w:hAnsi="Arial Narrow" w:cs="Arial"/>
        </w:rPr>
        <w:lastRenderedPageBreak/>
        <w:t xml:space="preserve">Smluvní strany se dohodly, že v případě, kdy se </w:t>
      </w:r>
      <w:r w:rsidR="005609ED">
        <w:rPr>
          <w:rFonts w:ascii="Arial Narrow" w:hAnsi="Arial Narrow" w:cs="Arial"/>
        </w:rPr>
        <w:t>zhotovitel</w:t>
      </w:r>
      <w:r w:rsidRPr="005C2D48">
        <w:rPr>
          <w:rFonts w:ascii="Arial Narrow" w:hAnsi="Arial Narrow" w:cs="Arial"/>
        </w:rPr>
        <w:t xml:space="preserve"> stane nespolehlivým plátcem dle § 106a zákona č. 235/2004 Sb.</w:t>
      </w:r>
      <w:r w:rsidRPr="005C2D48" w:rsidR="00605F35">
        <w:rPr>
          <w:rFonts w:ascii="Arial Narrow" w:hAnsi="Arial Narrow" w:cs="Arial"/>
        </w:rPr>
        <w:t xml:space="preserve"> o dani z přidané hodnoty</w:t>
      </w:r>
      <w:r w:rsidRPr="005C2D48">
        <w:rPr>
          <w:rFonts w:ascii="Arial Narrow" w:hAnsi="Arial Narrow" w:cs="Arial"/>
        </w:rPr>
        <w:t>, bude hodnota plnění odpovídající dani z přidané hodnoty hrazena přímo na účet správce daně v režimu § 109a zákona č.235/2004 Sb.</w:t>
      </w:r>
      <w:r w:rsidRPr="005C2D48" w:rsidR="00605F35">
        <w:rPr>
          <w:rFonts w:ascii="Arial Narrow" w:hAnsi="Arial Narrow" w:cs="Arial"/>
        </w:rPr>
        <w:t>, o dani z přidané hodnoty</w:t>
      </w:r>
    </w:p>
    <w:p w:rsidRPr="005C2D48" w:rsidR="00D82B65" w:rsidP="005C52F2" w:rsidRDefault="005609ED" w14:paraId="47B6EAEF" w14:textId="0EBC83BD">
      <w:pPr>
        <w:pStyle w:val="Textkomente"/>
        <w:numPr>
          <w:ilvl w:val="0"/>
          <w:numId w:val="10"/>
        </w:numPr>
        <w:tabs>
          <w:tab w:val="clear" w:pos="644"/>
          <w:tab w:val="num" w:pos="426"/>
        </w:tabs>
        <w:spacing w:before="120" w:after="120"/>
        <w:ind w:left="426" w:hanging="426"/>
        <w:jc w:val="both"/>
        <w:rPr>
          <w:rFonts w:ascii="Arial Narrow" w:hAnsi="Arial Narrow" w:cs="Arial"/>
        </w:rPr>
      </w:pPr>
      <w:r>
        <w:rPr>
          <w:rFonts w:ascii="Arial Narrow" w:hAnsi="Arial Narrow" w:cs="Arial"/>
        </w:rPr>
        <w:t>Zhotovitel</w:t>
      </w:r>
      <w:r w:rsidR="008478E1">
        <w:rPr>
          <w:rFonts w:ascii="Arial Narrow" w:hAnsi="Arial Narrow" w:cs="Arial"/>
        </w:rPr>
        <w:t xml:space="preserve"> </w:t>
      </w:r>
      <w:r w:rsidRPr="005C2D48" w:rsidR="00D82B65">
        <w:rPr>
          <w:rFonts w:ascii="Arial Narrow" w:hAnsi="Arial Narrow" w:cs="Arial"/>
        </w:rPr>
        <w:t xml:space="preserve">se zavazuje, že v případě, že se stane nespolehlivým plátcem (viz </w:t>
      </w:r>
      <w:r w:rsidRPr="005C2D48" w:rsidR="00C42ECC">
        <w:rPr>
          <w:rFonts w:ascii="Arial Narrow" w:hAnsi="Arial Narrow" w:cs="Arial"/>
        </w:rPr>
        <w:t>§ 106a zákona č. 235/2004 Sb.</w:t>
      </w:r>
      <w:r w:rsidRPr="005C2D48" w:rsidR="00605F35">
        <w:rPr>
          <w:rFonts w:ascii="Arial Narrow" w:hAnsi="Arial Narrow" w:cs="Arial"/>
        </w:rPr>
        <w:t>, o dani z</w:t>
      </w:r>
      <w:r w:rsidR="009E7CA1">
        <w:rPr>
          <w:rFonts w:ascii="Arial Narrow" w:hAnsi="Arial Narrow" w:cs="Arial"/>
        </w:rPr>
        <w:t> </w:t>
      </w:r>
      <w:r w:rsidRPr="005C2D48" w:rsidR="00605F35">
        <w:rPr>
          <w:rFonts w:ascii="Arial Narrow" w:hAnsi="Arial Narrow" w:cs="Arial"/>
        </w:rPr>
        <w:t>přidané hodnoty</w:t>
      </w:r>
      <w:r w:rsidRPr="005C2D48" w:rsidR="00C42ECC">
        <w:rPr>
          <w:rFonts w:ascii="Arial Narrow" w:hAnsi="Arial Narrow" w:cs="Arial"/>
        </w:rPr>
        <w:t xml:space="preserve">), </w:t>
      </w:r>
      <w:r w:rsidRPr="005C2D48" w:rsidR="0043699E">
        <w:rPr>
          <w:rFonts w:ascii="Arial Narrow" w:hAnsi="Arial Narrow" w:cs="Arial"/>
        </w:rPr>
        <w:t xml:space="preserve">tuto skutečnost </w:t>
      </w:r>
      <w:r w:rsidR="008478E1">
        <w:rPr>
          <w:rFonts w:ascii="Arial Narrow" w:hAnsi="Arial Narrow" w:cs="Arial"/>
        </w:rPr>
        <w:t xml:space="preserve">objednateli </w:t>
      </w:r>
      <w:r w:rsidRPr="005C2D48" w:rsidR="00D82B65">
        <w:rPr>
          <w:rFonts w:ascii="Arial Narrow" w:hAnsi="Arial Narrow" w:cs="Arial"/>
        </w:rPr>
        <w:t xml:space="preserve">nahlásí nejpozději následující den po dni, kdy rozhodnutí, na základě, kterého se stal nespolehlivým plátcem, nabude právní moci. V případě porušení této povinnosti se </w:t>
      </w:r>
      <w:r>
        <w:rPr>
          <w:rFonts w:ascii="Arial Narrow" w:hAnsi="Arial Narrow" w:cs="Arial"/>
        </w:rPr>
        <w:t>zhotovitel</w:t>
      </w:r>
      <w:r w:rsidRPr="005C2D48" w:rsidR="00D82B65">
        <w:rPr>
          <w:rFonts w:ascii="Arial Narrow" w:hAnsi="Arial Narrow" w:cs="Arial"/>
        </w:rPr>
        <w:t xml:space="preserve"> zavazuje nahradit veškerou škodu, kterou tímto </w:t>
      </w:r>
      <w:r w:rsidR="00E86380">
        <w:rPr>
          <w:rFonts w:ascii="Arial Narrow" w:hAnsi="Arial Narrow" w:cs="Arial"/>
        </w:rPr>
        <w:t xml:space="preserve">objednateli </w:t>
      </w:r>
      <w:r w:rsidRPr="005C2D48" w:rsidR="00D82B65">
        <w:rPr>
          <w:rFonts w:ascii="Arial Narrow" w:hAnsi="Arial Narrow" w:cs="Arial"/>
        </w:rPr>
        <w:t xml:space="preserve">způsobil a smluvní pokutu ve výši 50.000,- Kč.  </w:t>
      </w:r>
    </w:p>
    <w:p w:rsidRPr="005C2D48" w:rsidR="00862D05" w:rsidP="005C52F2" w:rsidRDefault="00862D05" w14:paraId="47B6EAF0" w14:textId="77777777">
      <w:pPr>
        <w:pStyle w:val="Nadpis1"/>
        <w:numPr>
          <w:ilvl w:val="0"/>
          <w:numId w:val="14"/>
        </w:numPr>
        <w:spacing w:before="360" w:after="120"/>
        <w:jc w:val="left"/>
        <w:rPr>
          <w:rFonts w:ascii="Arial Narrow" w:hAnsi="Arial Narrow" w:cs="Arial"/>
          <w:caps/>
          <w:sz w:val="20"/>
        </w:rPr>
      </w:pPr>
      <w:r w:rsidRPr="005C2D48">
        <w:rPr>
          <w:rFonts w:ascii="Arial Narrow" w:hAnsi="Arial Narrow" w:cs="Arial"/>
          <w:caps/>
          <w:sz w:val="20"/>
        </w:rPr>
        <w:t>Sankce</w:t>
      </w:r>
    </w:p>
    <w:p w:rsidR="00862D05" w:rsidP="005C52F2" w:rsidRDefault="00862D05" w14:paraId="47B6EAF1" w14:textId="5876ADB8">
      <w:pPr>
        <w:pStyle w:val="Textkomente"/>
        <w:numPr>
          <w:ilvl w:val="0"/>
          <w:numId w:val="7"/>
        </w:numPr>
        <w:tabs>
          <w:tab w:val="clear" w:pos="720"/>
          <w:tab w:val="num" w:pos="284"/>
        </w:tabs>
        <w:spacing w:before="120" w:after="120"/>
        <w:ind w:left="284" w:hanging="284"/>
        <w:jc w:val="both"/>
        <w:rPr>
          <w:rFonts w:ascii="Arial Narrow" w:hAnsi="Arial Narrow" w:cs="Arial"/>
        </w:rPr>
      </w:pPr>
      <w:r w:rsidRPr="005C2D48">
        <w:rPr>
          <w:rFonts w:ascii="Arial Narrow" w:hAnsi="Arial Narrow" w:cs="Arial"/>
        </w:rPr>
        <w:t xml:space="preserve">V případě, že </w:t>
      </w:r>
      <w:r w:rsidR="005609ED">
        <w:rPr>
          <w:rFonts w:ascii="Arial Narrow" w:hAnsi="Arial Narrow" w:cs="Arial"/>
        </w:rPr>
        <w:t>zhotovitel</w:t>
      </w:r>
      <w:r w:rsidRPr="005C2D48">
        <w:rPr>
          <w:rFonts w:ascii="Arial Narrow" w:hAnsi="Arial Narrow" w:cs="Arial"/>
        </w:rPr>
        <w:t xml:space="preserve"> nedodrží lhůty k</w:t>
      </w:r>
      <w:r w:rsidRPr="005C2D48" w:rsidR="001B669E">
        <w:rPr>
          <w:rFonts w:ascii="Arial Narrow" w:hAnsi="Arial Narrow" w:cs="Arial"/>
        </w:rPr>
        <w:t> </w:t>
      </w:r>
      <w:r w:rsidRPr="005C2D48">
        <w:rPr>
          <w:rFonts w:ascii="Arial Narrow" w:hAnsi="Arial Narrow" w:cs="Arial"/>
        </w:rPr>
        <w:t>provedení</w:t>
      </w:r>
      <w:r w:rsidRPr="005C2D48" w:rsidR="001B669E">
        <w:rPr>
          <w:rFonts w:ascii="Arial Narrow" w:hAnsi="Arial Narrow" w:cs="Arial"/>
        </w:rPr>
        <w:t xml:space="preserve"> jednotlivých </w:t>
      </w:r>
      <w:r w:rsidRPr="005C2D48">
        <w:rPr>
          <w:rFonts w:ascii="Arial Narrow" w:hAnsi="Arial Narrow" w:cs="Arial"/>
        </w:rPr>
        <w:t>úkonů, které jsou předmětem smlouvy,</w:t>
      </w:r>
      <w:r w:rsidRPr="005C2D48" w:rsidR="00933F72">
        <w:rPr>
          <w:rFonts w:ascii="Arial Narrow" w:hAnsi="Arial Narrow" w:cs="Arial"/>
        </w:rPr>
        <w:t xml:space="preserve"> zavazuje se</w:t>
      </w:r>
      <w:r w:rsidR="009E7CA1">
        <w:rPr>
          <w:rFonts w:ascii="Arial Narrow" w:hAnsi="Arial Narrow" w:cs="Arial"/>
        </w:rPr>
        <w:t> </w:t>
      </w:r>
      <w:r w:rsidR="005609ED">
        <w:rPr>
          <w:rFonts w:ascii="Arial Narrow" w:hAnsi="Arial Narrow" w:cs="Arial"/>
        </w:rPr>
        <w:t>zhotovitel</w:t>
      </w:r>
      <w:r w:rsidRPr="005C2D48" w:rsidR="00933F72">
        <w:rPr>
          <w:rFonts w:ascii="Arial Narrow" w:hAnsi="Arial Narrow" w:cs="Arial"/>
        </w:rPr>
        <w:t xml:space="preserve"> zaplatit objednateli smluvní pokutu</w:t>
      </w:r>
      <w:r w:rsidRPr="005C2D48" w:rsidR="008B55EE">
        <w:rPr>
          <w:rFonts w:ascii="Arial Narrow" w:hAnsi="Arial Narrow" w:cs="Arial"/>
        </w:rPr>
        <w:t xml:space="preserve"> ve výši</w:t>
      </w:r>
      <w:r w:rsidR="00BE1BF5">
        <w:rPr>
          <w:rFonts w:ascii="Arial Narrow" w:hAnsi="Arial Narrow" w:cs="Arial"/>
        </w:rPr>
        <w:t xml:space="preserve"> </w:t>
      </w:r>
      <w:r w:rsidR="009B7E7F">
        <w:rPr>
          <w:rFonts w:ascii="Arial Narrow" w:hAnsi="Arial Narrow" w:cs="Arial"/>
        </w:rPr>
        <w:t>1000,</w:t>
      </w:r>
      <w:r w:rsidR="00BE1BF5">
        <w:rPr>
          <w:rFonts w:ascii="Arial Narrow" w:hAnsi="Arial Narrow" w:cs="Arial"/>
        </w:rPr>
        <w:t xml:space="preserve">- </w:t>
      </w:r>
      <w:r w:rsidR="009B7E7F">
        <w:rPr>
          <w:rFonts w:ascii="Arial Narrow" w:hAnsi="Arial Narrow" w:cs="Arial"/>
        </w:rPr>
        <w:t xml:space="preserve">Kč </w:t>
      </w:r>
      <w:r w:rsidRPr="005C2D48">
        <w:rPr>
          <w:rFonts w:ascii="Arial Narrow" w:hAnsi="Arial Narrow" w:cs="Arial"/>
        </w:rPr>
        <w:t>za každý i jen započatý den prodlení.</w:t>
      </w:r>
    </w:p>
    <w:p w:rsidR="00D405E0" w:rsidP="005C52F2" w:rsidRDefault="00D405E0" w14:paraId="47B6EAF2" w14:textId="1FD07039">
      <w:pPr>
        <w:pStyle w:val="Textkomente"/>
        <w:numPr>
          <w:ilvl w:val="0"/>
          <w:numId w:val="7"/>
        </w:numPr>
        <w:tabs>
          <w:tab w:val="clear" w:pos="720"/>
          <w:tab w:val="num" w:pos="284"/>
        </w:tabs>
        <w:spacing w:before="120" w:after="120"/>
        <w:ind w:left="284" w:hanging="284"/>
        <w:jc w:val="both"/>
        <w:rPr>
          <w:rFonts w:ascii="Arial Narrow" w:hAnsi="Arial Narrow" w:cs="Arial"/>
        </w:rPr>
      </w:pPr>
      <w:r>
        <w:rPr>
          <w:rFonts w:ascii="Arial Narrow" w:hAnsi="Arial Narrow" w:cs="Arial"/>
        </w:rPr>
        <w:t xml:space="preserve">V případě porušení závazku uvedeného v čl. II. </w:t>
      </w:r>
      <w:r w:rsidR="00474F6C">
        <w:rPr>
          <w:rFonts w:ascii="Arial Narrow" w:hAnsi="Arial Narrow" w:cs="Arial"/>
        </w:rPr>
        <w:t>odst</w:t>
      </w:r>
      <w:r>
        <w:rPr>
          <w:rFonts w:ascii="Arial Narrow" w:hAnsi="Arial Narrow" w:cs="Arial"/>
        </w:rPr>
        <w:t xml:space="preserve">. 9 této smlouvy se </w:t>
      </w:r>
      <w:r w:rsidR="005609ED">
        <w:rPr>
          <w:rFonts w:ascii="Arial Narrow" w:hAnsi="Arial Narrow" w:cs="Arial"/>
        </w:rPr>
        <w:t>zhotovitel</w:t>
      </w:r>
      <w:r>
        <w:rPr>
          <w:rFonts w:ascii="Arial Narrow" w:hAnsi="Arial Narrow" w:cs="Arial"/>
        </w:rPr>
        <w:t xml:space="preserve"> zavazuje uhradit obje</w:t>
      </w:r>
      <w:r w:rsidR="00766EA0">
        <w:rPr>
          <w:rFonts w:ascii="Arial Narrow" w:hAnsi="Arial Narrow" w:cs="Arial"/>
        </w:rPr>
        <w:t>dnateli smluvní pokutu ve výši 5</w:t>
      </w:r>
      <w:r>
        <w:rPr>
          <w:rFonts w:ascii="Arial Narrow" w:hAnsi="Arial Narrow" w:cs="Arial"/>
        </w:rPr>
        <w:t>0</w:t>
      </w:r>
      <w:r w:rsidR="00BE1BF5">
        <w:rPr>
          <w:rFonts w:ascii="Arial Narrow" w:hAnsi="Arial Narrow" w:cs="Arial"/>
        </w:rPr>
        <w:t xml:space="preserve"> </w:t>
      </w:r>
      <w:r>
        <w:rPr>
          <w:rFonts w:ascii="Arial Narrow" w:hAnsi="Arial Narrow" w:cs="Arial"/>
        </w:rPr>
        <w:t>000,- Kč za každé jednotlivé porušení.</w:t>
      </w:r>
    </w:p>
    <w:p w:rsidR="009F185E" w:rsidP="005C52F2" w:rsidRDefault="009F185E" w14:paraId="1427D426" w14:textId="09C3E6FA">
      <w:pPr>
        <w:pStyle w:val="Textkomente"/>
        <w:numPr>
          <w:ilvl w:val="0"/>
          <w:numId w:val="7"/>
        </w:numPr>
        <w:tabs>
          <w:tab w:val="clear" w:pos="720"/>
          <w:tab w:val="num" w:pos="284"/>
        </w:tabs>
        <w:spacing w:before="120" w:after="120"/>
        <w:ind w:left="284" w:hanging="284"/>
        <w:jc w:val="both"/>
        <w:rPr>
          <w:rFonts w:ascii="Arial Narrow" w:hAnsi="Arial Narrow" w:cs="Arial"/>
        </w:rPr>
      </w:pPr>
      <w:r>
        <w:rPr>
          <w:rFonts w:ascii="Arial Narrow" w:hAnsi="Arial Narrow" w:cs="Arial"/>
        </w:rPr>
        <w:t>V případě porušení závazku uvedeného v čl. II. odst. 10 této smlouvy se zhotovitel zavazuje uhradit objednateli smluvní pokutu ve výši 10.000,- Kč za každé jednotlivé porušení.</w:t>
      </w:r>
    </w:p>
    <w:p w:rsidRPr="005C2D48" w:rsidR="00BE1BF5" w:rsidP="005C52F2" w:rsidRDefault="00BE1BF5" w14:paraId="691C8A61" w14:textId="3ACF39BF">
      <w:pPr>
        <w:pStyle w:val="Textkomente"/>
        <w:numPr>
          <w:ilvl w:val="0"/>
          <w:numId w:val="7"/>
        </w:numPr>
        <w:tabs>
          <w:tab w:val="clear" w:pos="720"/>
          <w:tab w:val="num" w:pos="284"/>
        </w:tabs>
        <w:spacing w:before="120" w:after="120"/>
        <w:ind w:left="284" w:hanging="284"/>
        <w:jc w:val="both"/>
        <w:rPr>
          <w:rFonts w:ascii="Arial Narrow" w:hAnsi="Arial Narrow" w:cs="Arial"/>
        </w:rPr>
      </w:pPr>
      <w:r>
        <w:rPr>
          <w:rFonts w:ascii="Arial Narrow" w:hAnsi="Arial Narrow" w:cs="Arial"/>
        </w:rPr>
        <w:t>V případě jakéhokoliv dalšího porušení závazku plynoucího z této smlouvy se zhotovitel zavazuje uhradit objednateli smluvní pokutu ve výši 1000,- Kč za každé jednotlivé porušení.</w:t>
      </w:r>
    </w:p>
    <w:p w:rsidRPr="005C2D48" w:rsidR="00862D05" w:rsidP="005C52F2" w:rsidRDefault="00862D05" w14:paraId="47B6EAF3" w14:textId="77777777">
      <w:pPr>
        <w:pStyle w:val="Textkomente"/>
        <w:numPr>
          <w:ilvl w:val="0"/>
          <w:numId w:val="7"/>
        </w:numPr>
        <w:tabs>
          <w:tab w:val="clear" w:pos="720"/>
          <w:tab w:val="num" w:pos="284"/>
        </w:tabs>
        <w:spacing w:before="120" w:after="120"/>
        <w:ind w:left="284" w:hanging="284"/>
        <w:jc w:val="both"/>
        <w:rPr>
          <w:rFonts w:ascii="Arial Narrow" w:hAnsi="Arial Narrow" w:cs="Arial"/>
        </w:rPr>
      </w:pPr>
      <w:r w:rsidRPr="005C2D48">
        <w:rPr>
          <w:rFonts w:ascii="Arial Narrow" w:hAnsi="Arial Narrow" w:cs="Arial"/>
        </w:rPr>
        <w:t>Výše uvedenými smluvními pokutami není dotčen nárok objednatele na náhradu škody.</w:t>
      </w:r>
    </w:p>
    <w:p w:rsidRPr="005C2D48" w:rsidR="00862D05" w:rsidP="005C52F2" w:rsidRDefault="00862D05" w14:paraId="47B6EAF5" w14:textId="77777777">
      <w:pPr>
        <w:pStyle w:val="Textkomente"/>
        <w:numPr>
          <w:ilvl w:val="0"/>
          <w:numId w:val="7"/>
        </w:numPr>
        <w:tabs>
          <w:tab w:val="clear" w:pos="720"/>
          <w:tab w:val="num" w:pos="284"/>
        </w:tabs>
        <w:spacing w:before="120" w:after="120"/>
        <w:ind w:left="284" w:hanging="284"/>
        <w:jc w:val="both"/>
        <w:rPr>
          <w:rFonts w:ascii="Arial Narrow" w:hAnsi="Arial Narrow" w:cs="Arial"/>
        </w:rPr>
      </w:pPr>
      <w:r w:rsidRPr="005C2D48">
        <w:rPr>
          <w:rFonts w:ascii="Arial Narrow" w:hAnsi="Arial Narrow" w:cs="Arial"/>
        </w:rPr>
        <w:t>Způsob vyúčtování sankcí:</w:t>
      </w:r>
    </w:p>
    <w:p w:rsidRPr="005C2D48" w:rsidR="00862D05" w:rsidP="005C52F2" w:rsidRDefault="00862D05" w14:paraId="47B6EAF6" w14:textId="77777777">
      <w:pPr>
        <w:pStyle w:val="Textkomente"/>
        <w:numPr>
          <w:ilvl w:val="0"/>
          <w:numId w:val="8"/>
        </w:numPr>
        <w:spacing w:before="60" w:after="60"/>
        <w:ind w:left="641" w:hanging="284"/>
        <w:jc w:val="both"/>
        <w:rPr>
          <w:rFonts w:ascii="Arial Narrow" w:hAnsi="Arial Narrow" w:cs="Arial"/>
        </w:rPr>
      </w:pPr>
      <w:r w:rsidRPr="005C2D48">
        <w:rPr>
          <w:rFonts w:ascii="Arial Narrow" w:hAnsi="Arial Narrow" w:cs="Arial"/>
        </w:rPr>
        <w:t>sankci (smluvní pokutu, úrok z prodlení) může vyúčtovat oprávněná strana straně povinné. Ve vyúčtování musí být uvedeno to ustanovení smlouvy, které k uplatnění sankce opravňuje a způsob výpočtu celkové výše sankce;</w:t>
      </w:r>
    </w:p>
    <w:p w:rsidR="00862D05" w:rsidP="005C52F2" w:rsidRDefault="00862D05" w14:paraId="47B6EAF7" w14:textId="77777777">
      <w:pPr>
        <w:pStyle w:val="Textkomente"/>
        <w:numPr>
          <w:ilvl w:val="0"/>
          <w:numId w:val="8"/>
        </w:numPr>
        <w:spacing w:before="60" w:after="60"/>
        <w:ind w:left="641" w:hanging="284"/>
        <w:jc w:val="both"/>
        <w:rPr>
          <w:rFonts w:ascii="Arial Narrow" w:hAnsi="Arial Narrow" w:cs="Arial"/>
        </w:rPr>
      </w:pPr>
      <w:r w:rsidRPr="005C2D48">
        <w:rPr>
          <w:rFonts w:ascii="Arial Narrow" w:hAnsi="Arial Narrow" w:cs="Arial"/>
        </w:rPr>
        <w:t xml:space="preserve">strana povinná </w:t>
      </w:r>
      <w:r w:rsidRPr="005C2D48" w:rsidR="003E0C7B">
        <w:rPr>
          <w:rFonts w:ascii="Arial Narrow" w:hAnsi="Arial Narrow" w:cs="Arial"/>
        </w:rPr>
        <w:t>se zavazuje</w:t>
      </w:r>
      <w:r w:rsidRPr="005C2D48">
        <w:rPr>
          <w:rFonts w:ascii="Arial Narrow" w:hAnsi="Arial Narrow" w:cs="Arial"/>
        </w:rPr>
        <w:t xml:space="preserve"> uhradit vyúčtované sankce nejpozději do čtrnácti dnů ode dne obdržení příslušného vyúčtování. Stejná lhůta se vztahuje i na úhradu úroku z prodlení.</w:t>
      </w:r>
    </w:p>
    <w:p w:rsidRPr="005C2D48" w:rsidR="00E32224" w:rsidP="00E32224" w:rsidRDefault="00E32224" w14:paraId="6F1B734D" w14:textId="227F1527">
      <w:pPr>
        <w:pStyle w:val="Textkomente"/>
        <w:numPr>
          <w:ilvl w:val="0"/>
          <w:numId w:val="7"/>
        </w:numPr>
        <w:tabs>
          <w:tab w:val="clear" w:pos="720"/>
        </w:tabs>
        <w:spacing w:before="60" w:after="60"/>
        <w:ind w:left="284" w:hanging="284"/>
        <w:jc w:val="both"/>
        <w:rPr>
          <w:rFonts w:ascii="Arial Narrow" w:hAnsi="Arial Narrow" w:cs="Arial"/>
        </w:rPr>
      </w:pPr>
      <w:r w:rsidRPr="00E32224">
        <w:rPr>
          <w:rFonts w:ascii="Arial Narrow" w:hAnsi="Arial Narrow" w:cs="Arial"/>
        </w:rPr>
        <w:t>Smluvní pokuta je splatná do 21 dnů ode dne, kdy objednatel vyzval zhotovitele k její úhradě.</w:t>
      </w:r>
    </w:p>
    <w:p w:rsidRPr="005C2D48" w:rsidR="00862D05" w:rsidP="005C52F2" w:rsidRDefault="00862D05" w14:paraId="47B6EAF8" w14:textId="77777777">
      <w:pPr>
        <w:pStyle w:val="Nadpis1"/>
        <w:numPr>
          <w:ilvl w:val="0"/>
          <w:numId w:val="14"/>
        </w:numPr>
        <w:spacing w:before="360" w:after="120"/>
        <w:jc w:val="left"/>
        <w:rPr>
          <w:rFonts w:ascii="Arial Narrow" w:hAnsi="Arial Narrow" w:cs="Arial"/>
          <w:caps/>
          <w:sz w:val="20"/>
        </w:rPr>
      </w:pPr>
      <w:r w:rsidRPr="005C2D48">
        <w:rPr>
          <w:rFonts w:ascii="Arial Narrow" w:hAnsi="Arial Narrow" w:cs="Arial"/>
          <w:caps/>
          <w:sz w:val="20"/>
        </w:rPr>
        <w:t>ROZHODNÉ PRÁVO A VOLBA SOUDU</w:t>
      </w:r>
    </w:p>
    <w:p w:rsidRPr="005C2D48" w:rsidR="00862D05" w:rsidP="00561822" w:rsidRDefault="00561822" w14:paraId="47B6EAF9" w14:textId="77777777">
      <w:pPr>
        <w:pStyle w:val="Zkladntextodsazen"/>
        <w:spacing w:before="120"/>
        <w:ind w:left="357" w:hanging="357"/>
        <w:jc w:val="both"/>
        <w:rPr>
          <w:rFonts w:ascii="Arial Narrow" w:hAnsi="Arial Narrow" w:cs="Arial"/>
        </w:rPr>
      </w:pPr>
      <w:r w:rsidRPr="005C2D48">
        <w:rPr>
          <w:rFonts w:ascii="Arial Narrow" w:hAnsi="Arial Narrow" w:cs="Arial"/>
        </w:rPr>
        <w:t>1.</w:t>
      </w:r>
      <w:r w:rsidRPr="005C2D48">
        <w:rPr>
          <w:rFonts w:ascii="Arial Narrow" w:hAnsi="Arial Narrow" w:cs="Arial"/>
        </w:rPr>
        <w:tab/>
      </w:r>
      <w:r w:rsidRPr="005C2D48" w:rsidR="00862D05">
        <w:rPr>
          <w:rFonts w:ascii="Arial Narrow" w:hAnsi="Arial Narrow" w:cs="Arial"/>
        </w:rPr>
        <w:t xml:space="preserve">Smluvní strany se výslovně dohodly, že právní vztahy založené </w:t>
      </w:r>
      <w:r w:rsidRPr="005C2D48">
        <w:rPr>
          <w:rFonts w:ascii="Arial Narrow" w:hAnsi="Arial Narrow" w:cs="Arial"/>
        </w:rPr>
        <w:t xml:space="preserve">touto smlouvou se řídí právním </w:t>
      </w:r>
      <w:r w:rsidRPr="005C2D48" w:rsidR="00862D05">
        <w:rPr>
          <w:rFonts w:ascii="Arial Narrow" w:hAnsi="Arial Narrow" w:cs="Arial"/>
        </w:rPr>
        <w:t>řádem České republiky.</w:t>
      </w:r>
    </w:p>
    <w:p w:rsidRPr="005C2D48" w:rsidR="002A15D1" w:rsidRDefault="00561822" w14:paraId="007E4E5D" w14:textId="3B80BEE4">
      <w:pPr>
        <w:pStyle w:val="Zkladntextodsazen"/>
        <w:spacing w:before="120"/>
        <w:ind w:left="357" w:hanging="357"/>
        <w:jc w:val="both"/>
        <w:rPr>
          <w:rFonts w:ascii="Arial Narrow" w:hAnsi="Arial Narrow" w:cs="Arial"/>
        </w:rPr>
      </w:pPr>
      <w:r w:rsidRPr="005C2D48">
        <w:rPr>
          <w:rFonts w:ascii="Arial Narrow" w:hAnsi="Arial Narrow" w:cs="Arial"/>
        </w:rPr>
        <w:t>2.</w:t>
      </w:r>
      <w:r w:rsidRPr="005C2D48">
        <w:rPr>
          <w:rFonts w:ascii="Arial Narrow" w:hAnsi="Arial Narrow" w:cs="Arial"/>
        </w:rPr>
        <w:tab/>
      </w:r>
      <w:r w:rsidRPr="005C2D48" w:rsidR="00862D05">
        <w:rPr>
          <w:rFonts w:ascii="Arial Narrow" w:hAnsi="Arial Narrow" w:cs="Arial"/>
        </w:rPr>
        <w:t>Smluvní strany se zavazují veškeré spory přednostně řešit smírnou cestou. Dále se smluvní strany</w:t>
      </w:r>
      <w:r w:rsidRPr="005C2D48" w:rsidR="005F5EAD">
        <w:rPr>
          <w:rFonts w:ascii="Arial Narrow" w:hAnsi="Arial Narrow" w:cs="Arial"/>
        </w:rPr>
        <w:t xml:space="preserve"> výslovně dohodly, že</w:t>
      </w:r>
      <w:r w:rsidR="009E7CA1">
        <w:rPr>
          <w:rFonts w:ascii="Arial Narrow" w:hAnsi="Arial Narrow" w:cs="Arial"/>
        </w:rPr>
        <w:t> </w:t>
      </w:r>
      <w:r w:rsidRPr="005C2D48" w:rsidR="00862D05">
        <w:rPr>
          <w:rFonts w:ascii="Arial Narrow" w:hAnsi="Arial Narrow" w:cs="Arial"/>
        </w:rPr>
        <w:t xml:space="preserve">projednávání sporů, které se nepodařilo vyřešit smírně, bude </w:t>
      </w:r>
      <w:r w:rsidRPr="005C2D48" w:rsidR="005F5EAD">
        <w:rPr>
          <w:rFonts w:ascii="Arial Narrow" w:hAnsi="Arial Narrow" w:cs="Arial"/>
        </w:rPr>
        <w:t>řešeno věcně</w:t>
      </w:r>
      <w:r w:rsidRPr="005C2D48" w:rsidR="00E90F00">
        <w:rPr>
          <w:rFonts w:ascii="Arial Narrow" w:hAnsi="Arial Narrow" w:cs="Arial"/>
        </w:rPr>
        <w:t xml:space="preserve"> a</w:t>
      </w:r>
      <w:r w:rsidRPr="005C2D48" w:rsidR="005F5EAD">
        <w:rPr>
          <w:rFonts w:ascii="Arial Narrow" w:hAnsi="Arial Narrow" w:cs="Arial"/>
        </w:rPr>
        <w:t xml:space="preserve"> </w:t>
      </w:r>
      <w:r w:rsidRPr="005C2D48" w:rsidR="00862D05">
        <w:rPr>
          <w:rFonts w:ascii="Arial Narrow" w:hAnsi="Arial Narrow" w:cs="Arial"/>
        </w:rPr>
        <w:t>místně příslušný</w:t>
      </w:r>
      <w:r w:rsidRPr="005C2D48" w:rsidR="005F5EAD">
        <w:rPr>
          <w:rFonts w:ascii="Arial Narrow" w:hAnsi="Arial Narrow" w:cs="Arial"/>
        </w:rPr>
        <w:t>m</w:t>
      </w:r>
      <w:r w:rsidRPr="005C2D48" w:rsidR="00862D05">
        <w:rPr>
          <w:rFonts w:ascii="Arial Narrow" w:hAnsi="Arial Narrow" w:cs="Arial"/>
        </w:rPr>
        <w:t xml:space="preserve"> soud</w:t>
      </w:r>
      <w:r w:rsidRPr="005C2D48" w:rsidR="005F5EAD">
        <w:rPr>
          <w:rFonts w:ascii="Arial Narrow" w:hAnsi="Arial Narrow" w:cs="Arial"/>
        </w:rPr>
        <w:t xml:space="preserve">em. </w:t>
      </w:r>
    </w:p>
    <w:p w:rsidRPr="002A15D1" w:rsidR="003E45CF" w:rsidRDefault="003E45CF" w14:paraId="023990F9" w14:textId="5350A66E">
      <w:pPr>
        <w:pStyle w:val="Nadpis1"/>
        <w:numPr>
          <w:ilvl w:val="0"/>
          <w:numId w:val="14"/>
        </w:numPr>
        <w:spacing w:before="360" w:after="120"/>
        <w:jc w:val="left"/>
        <w:rPr>
          <w:rFonts w:ascii="Arial Narrow" w:hAnsi="Arial Narrow" w:cs="Arial"/>
          <w:caps/>
          <w:sz w:val="20"/>
          <w:lang w:val="cs-CZ"/>
        </w:rPr>
      </w:pPr>
      <w:r>
        <w:rPr>
          <w:rFonts w:ascii="Arial Narrow" w:hAnsi="Arial Narrow" w:cs="Arial"/>
          <w:caps/>
          <w:sz w:val="20"/>
          <w:lang w:val="cs-CZ"/>
        </w:rPr>
        <w:t>ukončení smlouvy</w:t>
      </w:r>
    </w:p>
    <w:p w:rsidRPr="005C2D48" w:rsidR="002A15D1" w:rsidP="002A15D1" w:rsidRDefault="002A15D1" w14:paraId="37D7CC51" w14:textId="77777777">
      <w:pPr>
        <w:pStyle w:val="Textkomente"/>
        <w:numPr>
          <w:ilvl w:val="0"/>
          <w:numId w:val="9"/>
        </w:numPr>
        <w:tabs>
          <w:tab w:val="clear" w:pos="720"/>
          <w:tab w:val="num" w:pos="284"/>
        </w:tabs>
        <w:spacing w:before="120" w:after="120"/>
        <w:ind w:left="284" w:hanging="284"/>
        <w:jc w:val="both"/>
        <w:rPr>
          <w:rFonts w:ascii="Arial Narrow" w:hAnsi="Arial Narrow" w:cs="Arial"/>
        </w:rPr>
      </w:pPr>
      <w:r w:rsidRPr="005C2D48">
        <w:rPr>
          <w:rFonts w:ascii="Arial Narrow" w:hAnsi="Arial Narrow" w:cs="Arial"/>
        </w:rPr>
        <w:t>Tento smluvní vztah může být ukončen:</w:t>
      </w:r>
    </w:p>
    <w:p w:rsidRPr="005C2D48" w:rsidR="002A15D1" w:rsidP="002A15D1" w:rsidRDefault="002A15D1" w14:paraId="6CC5FE5D" w14:textId="77777777">
      <w:pPr>
        <w:pStyle w:val="Textkomente"/>
        <w:numPr>
          <w:ilvl w:val="0"/>
          <w:numId w:val="5"/>
        </w:numPr>
        <w:spacing w:before="60" w:after="60"/>
        <w:ind w:hanging="295"/>
        <w:jc w:val="both"/>
        <w:rPr>
          <w:rFonts w:ascii="Arial Narrow" w:hAnsi="Arial Narrow" w:cs="Arial"/>
        </w:rPr>
      </w:pPr>
      <w:r w:rsidRPr="005C2D48">
        <w:rPr>
          <w:rFonts w:ascii="Arial Narrow" w:hAnsi="Arial Narrow" w:cs="Arial"/>
        </w:rPr>
        <w:t>oboustrannou vzájemnou dohodou, a to pouze písemnou formou s tím, že platnost smlouvy končí dnem uvedeným v této dohodě;</w:t>
      </w:r>
    </w:p>
    <w:p w:rsidRPr="005C2D48" w:rsidR="002A15D1" w:rsidP="002A15D1" w:rsidRDefault="002A15D1" w14:paraId="02BC25CF" w14:textId="0A6BCC4B">
      <w:pPr>
        <w:pStyle w:val="Textkomente"/>
        <w:numPr>
          <w:ilvl w:val="0"/>
          <w:numId w:val="5"/>
        </w:numPr>
        <w:spacing w:before="60" w:after="60"/>
        <w:ind w:hanging="295"/>
        <w:jc w:val="both"/>
        <w:rPr>
          <w:rFonts w:ascii="Arial Narrow" w:hAnsi="Arial Narrow" w:cs="Arial"/>
        </w:rPr>
      </w:pPr>
      <w:r w:rsidRPr="005C2D48">
        <w:rPr>
          <w:rFonts w:ascii="Arial Narrow" w:hAnsi="Arial Narrow" w:cs="Arial"/>
        </w:rPr>
        <w:t xml:space="preserve">odstoupením od smlouvy při porušení závazků touto smlouvou </w:t>
      </w:r>
      <w:r w:rsidR="00B809D2">
        <w:rPr>
          <w:rFonts w:ascii="Arial Narrow" w:hAnsi="Arial Narrow" w:cs="Arial"/>
        </w:rPr>
        <w:t>sjednaných</w:t>
      </w:r>
      <w:r w:rsidRPr="005C2D48">
        <w:rPr>
          <w:rFonts w:ascii="Arial Narrow" w:hAnsi="Arial Narrow" w:cs="Arial"/>
        </w:rPr>
        <w:t xml:space="preserve">, tj. porušuje-li druhá smluvní strana své povinnosti i po té, co byla k jejich plnění písemně vyzvána a na možnost </w:t>
      </w:r>
      <w:r w:rsidR="00B809D2">
        <w:rPr>
          <w:rFonts w:ascii="Arial Narrow" w:hAnsi="Arial Narrow" w:cs="Arial"/>
        </w:rPr>
        <w:t>odstoupení od smlouvy</w:t>
      </w:r>
      <w:r w:rsidRPr="005C2D48">
        <w:rPr>
          <w:rFonts w:ascii="Arial Narrow" w:hAnsi="Arial Narrow" w:cs="Arial"/>
        </w:rPr>
        <w:t xml:space="preserve"> výslovně upozorněna, </w:t>
      </w:r>
    </w:p>
    <w:p w:rsidRPr="005C2D48" w:rsidR="002A15D1" w:rsidP="002A15D1" w:rsidRDefault="002A15D1" w14:paraId="07031898" w14:textId="77777777">
      <w:pPr>
        <w:pStyle w:val="Textkomente"/>
        <w:numPr>
          <w:ilvl w:val="0"/>
          <w:numId w:val="5"/>
        </w:numPr>
        <w:spacing w:before="60" w:after="60"/>
        <w:ind w:hanging="295"/>
        <w:jc w:val="both"/>
        <w:rPr>
          <w:rFonts w:ascii="Arial Narrow" w:hAnsi="Arial Narrow" w:cs="Arial"/>
        </w:rPr>
      </w:pPr>
      <w:r w:rsidRPr="005C2D48">
        <w:rPr>
          <w:rFonts w:ascii="Arial Narrow" w:hAnsi="Arial Narrow" w:cs="Arial"/>
        </w:rPr>
        <w:t xml:space="preserve">výpovědí objednatele bez uvedení důvodu v jednoměsíční výpovědní lhůtě. Výpovědní lhůta počíná běžet prvním dnem kalendářního měsíce následujícím po měsíci, ve kterém byla výpověď doručena </w:t>
      </w:r>
      <w:r>
        <w:rPr>
          <w:rFonts w:ascii="Arial Narrow" w:hAnsi="Arial Narrow" w:cs="Arial"/>
        </w:rPr>
        <w:t>zhotovitel</w:t>
      </w:r>
      <w:r w:rsidRPr="005C2D48">
        <w:rPr>
          <w:rFonts w:ascii="Arial Narrow" w:hAnsi="Arial Narrow" w:cs="Arial"/>
        </w:rPr>
        <w:t>i.</w:t>
      </w:r>
    </w:p>
    <w:p w:rsidR="002A15D1" w:rsidP="002A15D1" w:rsidRDefault="002A15D1" w14:paraId="1CD34103" w14:textId="04E4CFC0">
      <w:pPr>
        <w:pStyle w:val="Textkomente"/>
        <w:numPr>
          <w:ilvl w:val="0"/>
          <w:numId w:val="9"/>
        </w:numPr>
        <w:tabs>
          <w:tab w:val="clear" w:pos="720"/>
          <w:tab w:val="num" w:pos="284"/>
        </w:tabs>
        <w:spacing w:before="120" w:after="120"/>
        <w:ind w:left="284" w:hanging="284"/>
        <w:jc w:val="both"/>
        <w:rPr>
          <w:rFonts w:ascii="Arial Narrow" w:hAnsi="Arial Narrow" w:cs="Arial"/>
        </w:rPr>
      </w:pPr>
      <w:r w:rsidRPr="005C2D48">
        <w:rPr>
          <w:rFonts w:ascii="Arial Narrow" w:hAnsi="Arial Narrow" w:cs="Arial"/>
        </w:rPr>
        <w:t xml:space="preserve">Jestliže je smlouva ukončena dohodou, výpovědí či odstoupením před dokončením předmětu plnění, smluvní strany protokolárně provedou inventarizaci plnění veškerých činností provedených k datu, kdy smlouva byla ukončena a na tomto základě provedou vyrovnání vzájemných závazků a pohledávek z toho pro ně vyplývajících. </w:t>
      </w:r>
    </w:p>
    <w:p w:rsidRPr="0088243E" w:rsidR="003E45CF" w:rsidP="0088243E" w:rsidRDefault="002A15D1" w14:paraId="7AB39906" w14:textId="0E76F062">
      <w:pPr>
        <w:pStyle w:val="Odstavecseseznamem"/>
        <w:numPr>
          <w:ilvl w:val="0"/>
          <w:numId w:val="9"/>
        </w:numPr>
        <w:ind w:left="284" w:hanging="284"/>
        <w:rPr>
          <w:rFonts w:cs="Arial"/>
          <w:lang w:eastAsia="cs-CZ"/>
        </w:rPr>
      </w:pPr>
      <w:r w:rsidRPr="002A15D1">
        <w:rPr>
          <w:rFonts w:eastAsia="Times New Roman" w:cs="Arial"/>
          <w:szCs w:val="20"/>
          <w:lang w:eastAsia="cs-CZ"/>
        </w:rPr>
        <w:t>Smluvní strany si sjednaly, že objednatel může od smlouvy odstoupit při podstatném porušení smlouvy ze strany zhotovitele, za které se považuje zejména neplnění předmětu smlouvy dle čl. I, odst. 1 této smlouvy ve stanoveném čase a skutečnost, že zhotovitel zpracovává předmět smlouvy v rozporu s českými právními předpisy a podmínkami zhotovitele dotace.</w:t>
      </w:r>
    </w:p>
    <w:p w:rsidRPr="005C2D48" w:rsidR="00862D05" w:rsidP="005C52F2" w:rsidRDefault="00862D05" w14:paraId="47B6EAFB" w14:textId="77777777">
      <w:pPr>
        <w:pStyle w:val="Nadpis1"/>
        <w:numPr>
          <w:ilvl w:val="0"/>
          <w:numId w:val="14"/>
        </w:numPr>
        <w:spacing w:before="360" w:after="120"/>
        <w:jc w:val="left"/>
        <w:rPr>
          <w:rFonts w:ascii="Arial Narrow" w:hAnsi="Arial Narrow" w:cs="Arial"/>
          <w:caps/>
          <w:sz w:val="20"/>
        </w:rPr>
      </w:pPr>
      <w:r w:rsidRPr="005C2D48">
        <w:rPr>
          <w:rFonts w:ascii="Arial Narrow" w:hAnsi="Arial Narrow" w:cs="Arial"/>
          <w:caps/>
          <w:sz w:val="20"/>
        </w:rPr>
        <w:t>ZÁVĚREČNÁ USTANOVENÍ</w:t>
      </w:r>
    </w:p>
    <w:p w:rsidRPr="005C2D48" w:rsidR="00862D05" w:rsidP="0088243E" w:rsidRDefault="00862D05" w14:paraId="47B6EAFC" w14:textId="5607000E">
      <w:pPr>
        <w:pStyle w:val="Textkomente"/>
        <w:numPr>
          <w:ilvl w:val="0"/>
          <w:numId w:val="33"/>
        </w:numPr>
        <w:spacing w:before="120" w:after="120"/>
        <w:ind w:left="284" w:hanging="284"/>
        <w:jc w:val="both"/>
        <w:rPr>
          <w:rFonts w:ascii="Arial Narrow" w:hAnsi="Arial Narrow" w:cs="Arial"/>
        </w:rPr>
      </w:pPr>
      <w:r w:rsidRPr="005C2D48">
        <w:rPr>
          <w:rFonts w:ascii="Arial Narrow" w:hAnsi="Arial Narrow" w:cs="Arial"/>
        </w:rPr>
        <w:t>Smluvní strany se dohodly, že právní vztahy ve smlouvě výslovně neupravené a z ní vyplývající se řídí právní úpravou obsaženou v</w:t>
      </w:r>
      <w:r w:rsidRPr="005C2D48" w:rsidR="005F3106">
        <w:rPr>
          <w:rFonts w:ascii="Arial Narrow" w:hAnsi="Arial Narrow" w:cs="Arial"/>
        </w:rPr>
        <w:t> občanském zákoníku.</w:t>
      </w:r>
    </w:p>
    <w:p w:rsidRPr="005C2D48" w:rsidR="00862D05" w:rsidP="0088243E" w:rsidRDefault="00862D05" w14:paraId="47B6EB03" w14:textId="3993892A">
      <w:pPr>
        <w:pStyle w:val="Textkomente"/>
        <w:numPr>
          <w:ilvl w:val="0"/>
          <w:numId w:val="33"/>
        </w:numPr>
        <w:spacing w:before="120" w:after="120"/>
        <w:ind w:left="284" w:hanging="284"/>
        <w:jc w:val="both"/>
        <w:rPr>
          <w:rFonts w:ascii="Arial Narrow" w:hAnsi="Arial Narrow" w:cs="Arial"/>
        </w:rPr>
      </w:pPr>
      <w:r w:rsidRPr="005C2D48">
        <w:rPr>
          <w:rFonts w:ascii="Arial Narrow" w:hAnsi="Arial Narrow" w:cs="Arial"/>
        </w:rPr>
        <w:t xml:space="preserve">Veškeré změny této smlouvy je možné provést pouze </w:t>
      </w:r>
      <w:r w:rsidR="00451A2B">
        <w:rPr>
          <w:rFonts w:ascii="Arial Narrow" w:hAnsi="Arial Narrow" w:cs="Arial"/>
        </w:rPr>
        <w:t xml:space="preserve">písemnými a řádně očíslovanými dodatky, které budou podepsány objednatelem a </w:t>
      </w:r>
      <w:r w:rsidR="005609ED">
        <w:rPr>
          <w:rFonts w:ascii="Arial Narrow" w:hAnsi="Arial Narrow" w:cs="Arial"/>
        </w:rPr>
        <w:t>zhotovitel</w:t>
      </w:r>
      <w:r w:rsidR="00707035">
        <w:rPr>
          <w:rFonts w:ascii="Arial Narrow" w:hAnsi="Arial Narrow" w:cs="Arial"/>
        </w:rPr>
        <w:t>em.</w:t>
      </w:r>
    </w:p>
    <w:p w:rsidRPr="005C2D48" w:rsidR="00862D05" w:rsidP="0088243E" w:rsidRDefault="00A56C48" w14:paraId="47B6EB04" w14:textId="6C01D93C">
      <w:pPr>
        <w:pStyle w:val="Textkomente"/>
        <w:numPr>
          <w:ilvl w:val="0"/>
          <w:numId w:val="33"/>
        </w:numPr>
        <w:spacing w:before="120" w:after="120"/>
        <w:ind w:left="284" w:hanging="284"/>
        <w:jc w:val="both"/>
        <w:rPr>
          <w:rFonts w:ascii="Arial Narrow" w:hAnsi="Arial Narrow" w:cs="Arial"/>
        </w:rPr>
      </w:pPr>
      <w:r w:rsidRPr="005C2D48">
        <w:rPr>
          <w:rFonts w:ascii="Arial Narrow" w:hAnsi="Arial Narrow" w:cs="Arial"/>
        </w:rPr>
        <w:t>Smlouva se vyhotovuje v pěti</w:t>
      </w:r>
      <w:r w:rsidRPr="005C2D48" w:rsidR="00862D05">
        <w:rPr>
          <w:rFonts w:ascii="Arial Narrow" w:hAnsi="Arial Narrow" w:cs="Arial"/>
        </w:rPr>
        <w:t xml:space="preserve"> stejnopisech, přičemž </w:t>
      </w:r>
      <w:r w:rsidRPr="005C2D48">
        <w:rPr>
          <w:rFonts w:ascii="Arial Narrow" w:hAnsi="Arial Narrow" w:cs="Arial"/>
        </w:rPr>
        <w:t xml:space="preserve">objednatel obdrží tři vyhotovení a </w:t>
      </w:r>
      <w:r w:rsidR="005609ED">
        <w:rPr>
          <w:rFonts w:ascii="Arial Narrow" w:hAnsi="Arial Narrow" w:cs="Arial"/>
        </w:rPr>
        <w:t>zhotovitel</w:t>
      </w:r>
      <w:r w:rsidRPr="005C2D48">
        <w:rPr>
          <w:rFonts w:ascii="Arial Narrow" w:hAnsi="Arial Narrow" w:cs="Arial"/>
        </w:rPr>
        <w:t xml:space="preserve"> dvě vyhotovení.</w:t>
      </w:r>
    </w:p>
    <w:p w:rsidRPr="005C2D48" w:rsidR="00862D05" w:rsidP="0088243E" w:rsidRDefault="00862D05" w14:paraId="47B6EB05" w14:textId="77777777">
      <w:pPr>
        <w:pStyle w:val="Textkomente"/>
        <w:numPr>
          <w:ilvl w:val="0"/>
          <w:numId w:val="33"/>
        </w:numPr>
        <w:spacing w:before="120" w:after="120"/>
        <w:ind w:left="284" w:hanging="284"/>
        <w:jc w:val="both"/>
        <w:rPr>
          <w:rFonts w:ascii="Arial Narrow" w:hAnsi="Arial Narrow" w:cs="Arial"/>
        </w:rPr>
      </w:pPr>
      <w:r w:rsidRPr="005C2D48">
        <w:rPr>
          <w:rFonts w:ascii="Arial Narrow" w:hAnsi="Arial Narrow" w:cs="Arial"/>
        </w:rPr>
        <w:lastRenderedPageBreak/>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rsidR="00E90F00" w:rsidP="0088243E" w:rsidRDefault="00E90F00" w14:paraId="47B6EB07" w14:textId="77777777">
      <w:pPr>
        <w:pStyle w:val="Textkomente"/>
        <w:numPr>
          <w:ilvl w:val="0"/>
          <w:numId w:val="33"/>
        </w:numPr>
        <w:spacing w:before="120" w:after="120"/>
        <w:ind w:left="284" w:hanging="284"/>
        <w:jc w:val="both"/>
        <w:rPr>
          <w:rFonts w:ascii="Arial Narrow" w:hAnsi="Arial Narrow" w:cs="Arial"/>
        </w:rPr>
      </w:pPr>
      <w:r w:rsidRPr="005C2D48">
        <w:rPr>
          <w:rFonts w:ascii="Arial Narrow" w:hAnsi="Arial Narrow" w:cs="Arial"/>
        </w:rPr>
        <w:t>Tato smlouva nabývá platnosti</w:t>
      </w:r>
      <w:r w:rsidR="00E86380">
        <w:rPr>
          <w:rFonts w:ascii="Arial Narrow" w:hAnsi="Arial Narrow" w:cs="Arial"/>
        </w:rPr>
        <w:t xml:space="preserve"> dnem podpisu oběma smluvními stranami </w:t>
      </w:r>
      <w:r w:rsidRPr="005C2D48">
        <w:rPr>
          <w:rFonts w:ascii="Arial Narrow" w:hAnsi="Arial Narrow" w:cs="Arial"/>
        </w:rPr>
        <w:t>a účinnosti dne</w:t>
      </w:r>
      <w:r w:rsidRPr="005C2D48" w:rsidR="00AD2D8C">
        <w:rPr>
          <w:rFonts w:ascii="Arial Narrow" w:hAnsi="Arial Narrow" w:cs="Arial"/>
        </w:rPr>
        <w:t>m</w:t>
      </w:r>
      <w:r w:rsidRPr="005C2D48">
        <w:rPr>
          <w:rFonts w:ascii="Arial Narrow" w:hAnsi="Arial Narrow" w:cs="Arial"/>
        </w:rPr>
        <w:t xml:space="preserve"> </w:t>
      </w:r>
      <w:r w:rsidR="00E86380">
        <w:rPr>
          <w:rFonts w:ascii="Arial Narrow" w:hAnsi="Arial Narrow" w:cs="Arial"/>
        </w:rPr>
        <w:t xml:space="preserve">uveřejnění v Registru vedeném Ministerstvem vnitra. </w:t>
      </w:r>
    </w:p>
    <w:p w:rsidRPr="005C2D48" w:rsidR="001B106B" w:rsidP="0088243E" w:rsidRDefault="00E86380" w14:paraId="3E6EF2AD" w14:textId="29A5B857">
      <w:pPr>
        <w:pStyle w:val="Textkomente"/>
        <w:numPr>
          <w:ilvl w:val="0"/>
          <w:numId w:val="33"/>
        </w:numPr>
        <w:spacing w:before="120" w:after="120"/>
        <w:ind w:left="284" w:hanging="284"/>
        <w:jc w:val="both"/>
        <w:rPr>
          <w:rFonts w:ascii="Arial Narrow" w:hAnsi="Arial Narrow" w:cs="Arial"/>
        </w:rPr>
      </w:pPr>
      <w:r>
        <w:rPr>
          <w:rFonts w:ascii="Arial Narrow" w:hAnsi="Arial Narrow" w:cs="Arial"/>
        </w:rPr>
        <w:t>Smlouva bude uveřejněna v Registru smluv vedeném Ministerstvem vnitra.</w:t>
      </w:r>
    </w:p>
    <w:p w:rsidRPr="001B106B" w:rsidR="00862D05" w:rsidP="0088243E" w:rsidRDefault="00862D05" w14:paraId="47B6EB09" w14:textId="77777777">
      <w:pPr>
        <w:pStyle w:val="Textkomente"/>
        <w:spacing w:before="120" w:after="120"/>
        <w:rPr>
          <w:rFonts w:ascii="Arial Narrow" w:hAnsi="Arial Narrow" w:cs="Arial"/>
        </w:rPr>
      </w:pPr>
    </w:p>
    <w:p w:rsidRPr="0088243E" w:rsidR="001B106B" w:rsidP="0088243E" w:rsidRDefault="001B106B" w14:paraId="04FBD9E1" w14:textId="4D23B5FC">
      <w:pPr>
        <w:pStyle w:val="Nadpis6"/>
        <w:tabs>
          <w:tab w:val="clear" w:pos="4320"/>
        </w:tabs>
        <w:ind w:hanging="4320"/>
        <w:jc w:val="left"/>
        <w:rPr>
          <w:rFonts w:ascii="Arial Narrow" w:hAnsi="Arial Narrow"/>
        </w:rPr>
      </w:pPr>
      <w:r w:rsidRPr="0088243E">
        <w:rPr>
          <w:rFonts w:ascii="Arial Narrow" w:hAnsi="Arial Narrow"/>
        </w:rPr>
        <w:t>Doložka dle § 41 zákona č. 128/2000 Sb., o obcích, ve znění pozdějších předpisů</w:t>
      </w:r>
    </w:p>
    <w:p w:rsidRPr="0088243E" w:rsidR="001B106B" w:rsidP="001B106B" w:rsidRDefault="001B106B" w14:paraId="4CE24B61" w14:textId="77777777">
      <w:pPr>
        <w:pBdr>
          <w:top w:val="single" w:color="auto" w:sz="6" w:space="1"/>
          <w:left w:val="single" w:color="auto" w:sz="6" w:space="1"/>
          <w:bottom w:val="single" w:color="auto" w:sz="6" w:space="1"/>
          <w:right w:val="single" w:color="auto" w:sz="6" w:space="1"/>
        </w:pBdr>
        <w:jc w:val="both"/>
        <w:rPr>
          <w:rFonts w:ascii="Arial Narrow" w:hAnsi="Arial Narrow"/>
        </w:rPr>
      </w:pPr>
      <w:r w:rsidRPr="0088243E">
        <w:rPr>
          <w:rFonts w:ascii="Arial Narrow" w:hAnsi="Arial Narrow"/>
        </w:rPr>
        <w:t>Rozhodnuto orgánem města:</w:t>
      </w:r>
      <w:r w:rsidRPr="0088243E">
        <w:rPr>
          <w:rFonts w:ascii="Arial Narrow" w:hAnsi="Arial Narrow"/>
        </w:rPr>
        <w:tab/>
        <w:t xml:space="preserve">  </w:t>
      </w:r>
      <w:r w:rsidRPr="0088243E">
        <w:rPr>
          <w:rFonts w:ascii="Arial Narrow" w:hAnsi="Arial Narrow"/>
          <w:highlight w:val="lightGray"/>
        </w:rPr>
        <w:t>……………………….</w:t>
      </w:r>
    </w:p>
    <w:p w:rsidRPr="0088243E" w:rsidR="001B106B" w:rsidP="001B106B" w:rsidRDefault="001B106B" w14:paraId="20729C63" w14:textId="54423F6A">
      <w:pPr>
        <w:pBdr>
          <w:top w:val="single" w:color="auto" w:sz="6" w:space="1"/>
          <w:left w:val="single" w:color="auto" w:sz="6" w:space="1"/>
          <w:bottom w:val="single" w:color="auto" w:sz="6" w:space="1"/>
          <w:right w:val="single" w:color="auto" w:sz="6" w:space="1"/>
        </w:pBdr>
        <w:jc w:val="both"/>
        <w:rPr>
          <w:rFonts w:ascii="Arial Narrow" w:hAnsi="Arial Narrow"/>
          <w:i/>
        </w:rPr>
      </w:pPr>
      <w:r w:rsidRPr="0088243E">
        <w:rPr>
          <w:rFonts w:ascii="Arial Narrow" w:hAnsi="Arial Narrow"/>
          <w:i/>
        </w:rPr>
        <w:t>Datu</w:t>
      </w:r>
      <w:r>
        <w:rPr>
          <w:rFonts w:ascii="Arial Narrow" w:hAnsi="Arial Narrow"/>
          <w:i/>
        </w:rPr>
        <w:t xml:space="preserve">m a číslo jednací:             </w:t>
      </w:r>
      <w:r w:rsidRPr="0088243E">
        <w:rPr>
          <w:rFonts w:ascii="Arial Narrow" w:hAnsi="Arial Narrow"/>
          <w:i/>
          <w:highlight w:val="lightGray"/>
        </w:rPr>
        <w:t>………………………</w:t>
      </w:r>
      <w:r>
        <w:rPr>
          <w:rFonts w:ascii="Arial Narrow" w:hAnsi="Arial Narrow"/>
          <w:i/>
        </w:rPr>
        <w:t>.</w:t>
      </w:r>
    </w:p>
    <w:p w:rsidRPr="00AA1CB5" w:rsidR="001B106B" w:rsidP="0088243E" w:rsidRDefault="001B106B" w14:paraId="17F09E76" w14:textId="77777777">
      <w:pPr>
        <w:pStyle w:val="Textkomente"/>
        <w:spacing w:before="120" w:after="120"/>
        <w:jc w:val="both"/>
        <w:rPr>
          <w:rFonts w:ascii="Arial Narrow" w:hAnsi="Arial Narrow" w:cs="Arial"/>
        </w:rPr>
      </w:pPr>
    </w:p>
    <w:tbl>
      <w:tblPr>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924"/>
        <w:gridCol w:w="4394"/>
      </w:tblGrid>
      <w:tr w:rsidRPr="005C2D48" w:rsidR="00862D05" w:rsidTr="00874BB1" w14:paraId="47B6EB14" w14:textId="77777777">
        <w:trPr>
          <w:trHeight w:val="431"/>
        </w:trPr>
        <w:tc>
          <w:tcPr>
            <w:tcW w:w="4924" w:type="dxa"/>
            <w:tcBorders>
              <w:top w:val="nil"/>
              <w:left w:val="nil"/>
              <w:bottom w:val="nil"/>
              <w:right w:val="nil"/>
            </w:tcBorders>
          </w:tcPr>
          <w:p w:rsidRPr="005C2D48" w:rsidR="00862D05" w:rsidP="0088243E" w:rsidRDefault="00E752EC" w14:paraId="47B6EB0E" w14:textId="77777777">
            <w:pPr>
              <w:jc w:val="both"/>
              <w:rPr>
                <w:rFonts w:ascii="Arial Narrow" w:hAnsi="Arial Narrow" w:cs="Arial"/>
                <w:color w:val="000000"/>
              </w:rPr>
            </w:pPr>
            <w:r w:rsidRPr="005C2D48">
              <w:rPr>
                <w:rFonts w:ascii="Arial Narrow" w:hAnsi="Arial Narrow" w:cs="Arial"/>
                <w:color w:val="000000"/>
              </w:rPr>
              <w:t>V</w:t>
            </w:r>
            <w:r w:rsidRPr="005C2D48" w:rsidR="005F5EAD">
              <w:rPr>
                <w:rFonts w:ascii="Arial Narrow" w:hAnsi="Arial Narrow" w:cs="Arial"/>
                <w:color w:val="000000"/>
              </w:rPr>
              <w:t xml:space="preserve"> Hodoníně </w:t>
            </w:r>
            <w:r w:rsidRPr="005C2D48" w:rsidR="00AD2D8C">
              <w:rPr>
                <w:rFonts w:ascii="Arial Narrow" w:hAnsi="Arial Narrow" w:cs="Arial"/>
                <w:color w:val="000000"/>
              </w:rPr>
              <w:t>dne</w:t>
            </w:r>
          </w:p>
        </w:tc>
        <w:tc>
          <w:tcPr>
            <w:tcW w:w="4394" w:type="dxa"/>
            <w:tcBorders>
              <w:top w:val="nil"/>
              <w:left w:val="nil"/>
              <w:bottom w:val="nil"/>
              <w:right w:val="nil"/>
            </w:tcBorders>
          </w:tcPr>
          <w:p w:rsidRPr="005C2D48" w:rsidR="00862D05" w:rsidP="0088243E" w:rsidRDefault="00862D05" w14:paraId="47B6EB13" w14:textId="77777777">
            <w:pPr>
              <w:jc w:val="both"/>
              <w:rPr>
                <w:rFonts w:ascii="Arial Narrow" w:hAnsi="Arial Narrow" w:cs="Arial"/>
                <w:color w:val="000000"/>
              </w:rPr>
            </w:pPr>
            <w:r w:rsidRPr="005C2D48">
              <w:rPr>
                <w:rFonts w:ascii="Arial Narrow" w:hAnsi="Arial Narrow" w:cs="Arial"/>
                <w:color w:val="000000"/>
              </w:rPr>
              <w:t xml:space="preserve">V </w:t>
            </w:r>
            <w:r w:rsidRPr="005C2D48" w:rsidR="009714DA">
              <w:rPr>
                <w:rFonts w:ascii="Arial Narrow" w:hAnsi="Arial Narrow" w:cs="Arial"/>
                <w:color w:val="000000"/>
              </w:rPr>
              <w:t>…………………………………..</w:t>
            </w:r>
            <w:r w:rsidR="009714DA">
              <w:rPr>
                <w:rFonts w:ascii="Arial Narrow" w:hAnsi="Arial Narrow" w:cs="Arial"/>
                <w:color w:val="000000"/>
              </w:rPr>
              <w:t xml:space="preserve"> </w:t>
            </w:r>
            <w:r w:rsidRPr="005C2D48" w:rsidR="00A67C0F">
              <w:rPr>
                <w:rFonts w:ascii="Arial Narrow" w:hAnsi="Arial Narrow" w:cs="Arial"/>
                <w:color w:val="000000"/>
              </w:rPr>
              <w:t>dne</w:t>
            </w:r>
          </w:p>
        </w:tc>
      </w:tr>
      <w:tr w:rsidRPr="005C2D48" w:rsidR="00862D05" w:rsidTr="00874BB1" w14:paraId="47B6EB1D" w14:textId="77777777">
        <w:trPr>
          <w:trHeight w:val="1701"/>
        </w:trPr>
        <w:tc>
          <w:tcPr>
            <w:tcW w:w="4924" w:type="dxa"/>
            <w:tcBorders>
              <w:top w:val="nil"/>
              <w:left w:val="nil"/>
              <w:bottom w:val="nil"/>
              <w:right w:val="nil"/>
            </w:tcBorders>
          </w:tcPr>
          <w:p w:rsidR="00877788" w:rsidP="008C1DD2" w:rsidRDefault="00877788" w14:paraId="4AB3C201" w14:textId="77777777">
            <w:pPr>
              <w:spacing w:before="480"/>
              <w:ind w:firstLine="106"/>
              <w:jc w:val="both"/>
              <w:rPr>
                <w:rFonts w:ascii="Arial Narrow" w:hAnsi="Arial Narrow" w:cs="Arial"/>
                <w:color w:val="000000"/>
              </w:rPr>
            </w:pPr>
          </w:p>
          <w:p w:rsidRPr="005C2D48" w:rsidR="00862D05" w:rsidP="008C1DD2" w:rsidRDefault="00862D05" w14:paraId="47B6EB16" w14:textId="434BC2B6">
            <w:pPr>
              <w:spacing w:before="480"/>
              <w:ind w:firstLine="106"/>
              <w:jc w:val="both"/>
              <w:rPr>
                <w:rFonts w:ascii="Arial Narrow" w:hAnsi="Arial Narrow" w:cs="Arial"/>
                <w:color w:val="000000"/>
              </w:rPr>
            </w:pPr>
            <w:r w:rsidRPr="005C2D48">
              <w:rPr>
                <w:rFonts w:ascii="Arial Narrow" w:hAnsi="Arial Narrow" w:cs="Arial"/>
                <w:color w:val="000000"/>
              </w:rPr>
              <w:t>………………………………..</w:t>
            </w:r>
          </w:p>
          <w:p w:rsidRPr="005C2D48" w:rsidR="00216533" w:rsidP="0015177F" w:rsidRDefault="00216533" w14:paraId="47B6EB17" w14:textId="77777777">
            <w:pPr>
              <w:ind w:firstLine="106"/>
              <w:jc w:val="both"/>
              <w:rPr>
                <w:rFonts w:ascii="Arial Narrow" w:hAnsi="Arial Narrow" w:cs="Arial"/>
                <w:color w:val="000000"/>
              </w:rPr>
            </w:pPr>
            <w:r w:rsidRPr="005C2D48">
              <w:rPr>
                <w:rFonts w:ascii="Arial Narrow" w:hAnsi="Arial Narrow" w:cs="Arial"/>
                <w:color w:val="000000"/>
              </w:rPr>
              <w:t>objednatel</w:t>
            </w:r>
          </w:p>
          <w:p w:rsidRPr="005C2D48" w:rsidR="00862D05" w:rsidP="005F5EAD" w:rsidRDefault="00737361" w14:paraId="47B6EB18" w14:textId="77777777">
            <w:pPr>
              <w:ind w:firstLine="106"/>
              <w:jc w:val="both"/>
              <w:rPr>
                <w:rFonts w:ascii="Arial Narrow" w:hAnsi="Arial Narrow" w:cs="Arial"/>
                <w:color w:val="000000"/>
              </w:rPr>
            </w:pPr>
            <w:r>
              <w:rPr>
                <w:rFonts w:ascii="Arial Narrow" w:hAnsi="Arial Narrow" w:cs="Arial"/>
              </w:rPr>
              <w:t>Libor Střecha</w:t>
            </w:r>
          </w:p>
        </w:tc>
        <w:tc>
          <w:tcPr>
            <w:tcW w:w="4394" w:type="dxa"/>
            <w:tcBorders>
              <w:top w:val="nil"/>
              <w:left w:val="nil"/>
              <w:bottom w:val="nil"/>
              <w:right w:val="nil"/>
            </w:tcBorders>
          </w:tcPr>
          <w:p w:rsidR="00877788" w:rsidP="008C1DD2" w:rsidRDefault="00877788" w14:paraId="6D2689B6" w14:textId="77777777">
            <w:pPr>
              <w:spacing w:before="480"/>
              <w:ind w:firstLine="106"/>
              <w:jc w:val="both"/>
              <w:rPr>
                <w:rFonts w:ascii="Arial Narrow" w:hAnsi="Arial Narrow" w:cs="Arial"/>
                <w:color w:val="000000"/>
              </w:rPr>
            </w:pPr>
          </w:p>
          <w:p w:rsidRPr="005C2D48" w:rsidR="00862D05" w:rsidP="008C1DD2" w:rsidRDefault="00862D05" w14:paraId="47B6EB1A" w14:textId="77777777">
            <w:pPr>
              <w:spacing w:before="480"/>
              <w:ind w:firstLine="106"/>
              <w:jc w:val="both"/>
              <w:rPr>
                <w:rFonts w:ascii="Arial Narrow" w:hAnsi="Arial Narrow" w:cs="Arial"/>
                <w:color w:val="000000"/>
              </w:rPr>
            </w:pPr>
            <w:r w:rsidRPr="005C2D48">
              <w:rPr>
                <w:rFonts w:ascii="Arial Narrow" w:hAnsi="Arial Narrow" w:cs="Arial"/>
                <w:color w:val="000000"/>
              </w:rPr>
              <w:t>…………………………………..</w:t>
            </w:r>
          </w:p>
          <w:p w:rsidRPr="005C2D48" w:rsidR="00862D05" w:rsidP="00177537" w:rsidRDefault="00177537" w14:paraId="47B6EB1B" w14:textId="559D9BF9">
            <w:pPr>
              <w:jc w:val="both"/>
              <w:rPr>
                <w:rFonts w:ascii="Arial Narrow" w:hAnsi="Arial Narrow" w:cs="Arial"/>
                <w:color w:val="000000"/>
              </w:rPr>
            </w:pPr>
            <w:r w:rsidRPr="005C2D48">
              <w:rPr>
                <w:rFonts w:ascii="Arial Narrow" w:hAnsi="Arial Narrow" w:cs="Arial"/>
                <w:color w:val="000000"/>
              </w:rPr>
              <w:t xml:space="preserve">  </w:t>
            </w:r>
            <w:r w:rsidR="005609ED">
              <w:rPr>
                <w:rFonts w:ascii="Arial Narrow" w:hAnsi="Arial Narrow" w:cs="Arial"/>
                <w:color w:val="000000"/>
              </w:rPr>
              <w:t>zhotovitel</w:t>
            </w:r>
          </w:p>
          <w:p w:rsidRPr="005C2D48" w:rsidR="00216533" w:rsidP="0015177F" w:rsidRDefault="00216533" w14:paraId="47B6EB1C" w14:textId="77777777">
            <w:pPr>
              <w:ind w:firstLine="106"/>
              <w:jc w:val="both"/>
              <w:rPr>
                <w:rFonts w:ascii="Arial Narrow" w:hAnsi="Arial Narrow" w:cs="Arial"/>
                <w:color w:val="000000"/>
              </w:rPr>
            </w:pPr>
          </w:p>
        </w:tc>
      </w:tr>
    </w:tbl>
    <w:p w:rsidR="00EB486F" w:rsidRDefault="00EB486F" w14:paraId="6FA6F78F" w14:textId="77777777">
      <w:pPr>
        <w:rPr>
          <w:rFonts w:ascii="Arial Narrow" w:hAnsi="Arial Narrow" w:cs="Arial"/>
        </w:rPr>
      </w:pPr>
    </w:p>
    <w:p w:rsidRPr="005C2D48" w:rsidR="00862D05" w:rsidRDefault="008C1DD2" w14:paraId="47B6EB25" w14:textId="77777777">
      <w:pPr>
        <w:rPr>
          <w:rFonts w:ascii="Arial Narrow" w:hAnsi="Arial Narrow" w:cs="Arial"/>
        </w:rPr>
      </w:pPr>
      <w:r w:rsidRPr="005C2D48">
        <w:rPr>
          <w:rFonts w:ascii="Arial Narrow" w:hAnsi="Arial Narrow" w:cs="Arial"/>
        </w:rPr>
        <w:t>Příloha č. 1</w:t>
      </w:r>
      <w:r w:rsidRPr="005C2D48">
        <w:rPr>
          <w:rFonts w:ascii="Arial Narrow" w:hAnsi="Arial Narrow" w:cs="Arial"/>
        </w:rPr>
        <w:tab/>
        <w:t>Bližší specifikace předmětu plnění</w:t>
      </w:r>
    </w:p>
    <w:p w:rsidR="00437C8E" w:rsidRDefault="00BB1998" w14:paraId="47B6EB27" w14:textId="6DF5353C">
      <w:pPr>
        <w:rPr>
          <w:rFonts w:ascii="Arial Narrow" w:hAnsi="Arial Narrow" w:cs="Arial"/>
        </w:rPr>
      </w:pPr>
      <w:r w:rsidRPr="005C2D48">
        <w:rPr>
          <w:rFonts w:ascii="Arial Narrow" w:hAnsi="Arial Narrow" w:cs="Arial"/>
        </w:rPr>
        <w:t>Příloha č. 2</w:t>
      </w:r>
      <w:r w:rsidRPr="005C2D48">
        <w:rPr>
          <w:rFonts w:ascii="Arial Narrow" w:hAnsi="Arial Narrow" w:cs="Arial"/>
        </w:rPr>
        <w:tab/>
        <w:t>Harmonogram</w:t>
      </w:r>
    </w:p>
    <w:p w:rsidR="00431D96" w:rsidP="00437C8E" w:rsidRDefault="00431D96" w14:paraId="4C79A2DF" w14:textId="77777777">
      <w:pPr>
        <w:rPr>
          <w:rFonts w:ascii="Arial Narrow" w:hAnsi="Arial Narrow" w:cs="Arial"/>
        </w:rPr>
      </w:pPr>
    </w:p>
    <w:p w:rsidR="003E45CF" w:rsidRDefault="003E45CF" w14:paraId="716A2E49" w14:textId="1BFBA756">
      <w:pPr>
        <w:rPr>
          <w:rFonts w:ascii="Arial Narrow" w:hAnsi="Arial Narrow" w:cs="Arial"/>
        </w:rPr>
      </w:pPr>
      <w:r>
        <w:rPr>
          <w:rFonts w:ascii="Arial Narrow" w:hAnsi="Arial Narrow" w:cs="Arial"/>
        </w:rPr>
        <w:br w:type="page"/>
      </w:r>
    </w:p>
    <w:p w:rsidRPr="004D783D" w:rsidR="00437C8E" w:rsidP="00437C8E" w:rsidRDefault="00437C8E" w14:paraId="47B6EB2C" w14:textId="7CB5B5A7">
      <w:pPr>
        <w:rPr>
          <w:rFonts w:ascii="Arial Narrow" w:hAnsi="Arial Narrow" w:cs="Arial"/>
        </w:rPr>
      </w:pPr>
      <w:r w:rsidRPr="004D783D">
        <w:rPr>
          <w:rFonts w:ascii="Arial Narrow" w:hAnsi="Arial Narrow" w:cs="Arial"/>
        </w:rPr>
        <w:lastRenderedPageBreak/>
        <w:t xml:space="preserve">Příloha č. 1 </w:t>
      </w:r>
      <w:r>
        <w:rPr>
          <w:rFonts w:ascii="Arial Narrow" w:hAnsi="Arial Narrow" w:cs="Arial"/>
        </w:rPr>
        <w:tab/>
      </w:r>
    </w:p>
    <w:p w:rsidRPr="004D783D" w:rsidR="00437C8E" w:rsidP="00437C8E" w:rsidRDefault="00437C8E" w14:paraId="47B6EB2D" w14:textId="77777777">
      <w:pPr>
        <w:tabs>
          <w:tab w:val="left" w:pos="6915"/>
        </w:tabs>
        <w:jc w:val="center"/>
        <w:rPr>
          <w:rFonts w:ascii="Arial Narrow" w:hAnsi="Arial Narrow" w:cs="Arial"/>
          <w:b/>
          <w:sz w:val="28"/>
        </w:rPr>
      </w:pPr>
      <w:r w:rsidRPr="004D783D">
        <w:rPr>
          <w:rFonts w:ascii="Arial Narrow" w:hAnsi="Arial Narrow" w:cs="Arial"/>
          <w:b/>
          <w:sz w:val="28"/>
        </w:rPr>
        <w:t>BLIŽŠÍ SPECIFIKACE PŘEDMĚTU PLNĚNÍ</w:t>
      </w:r>
    </w:p>
    <w:p w:rsidR="00437C8E" w:rsidP="00634F24" w:rsidRDefault="00437C8E" w14:paraId="47B6EB2E" w14:textId="77777777">
      <w:pPr>
        <w:jc w:val="both"/>
        <w:rPr>
          <w:rFonts w:ascii="Arial Narrow" w:hAnsi="Arial Narrow" w:cs="Arial"/>
          <w:b/>
        </w:rPr>
      </w:pPr>
    </w:p>
    <w:p w:rsidR="00766EA0" w:rsidP="009438D9" w:rsidRDefault="00766EA0" w14:paraId="6A15AE46" w14:textId="40FAF745">
      <w:pPr>
        <w:rPr>
          <w:rFonts w:ascii="Arial Narrow" w:hAnsi="Arial Narrow" w:eastAsiaTheme="minorHAnsi" w:cstheme="minorBidi"/>
          <w:b/>
          <w:color w:val="080808"/>
          <w:lang w:eastAsia="en-US"/>
        </w:rPr>
      </w:pPr>
    </w:p>
    <w:p w:rsidRPr="00A02269" w:rsidR="00A02269" w:rsidP="00A02269" w:rsidRDefault="00A02269" w14:paraId="49B63355" w14:textId="05921D9A">
      <w:pPr>
        <w:rPr>
          <w:rFonts w:ascii="Arial Narrow" w:hAnsi="Arial Narrow" w:cs="Arial"/>
          <w:lang w:val="x-none"/>
        </w:rPr>
      </w:pPr>
      <w:r w:rsidRPr="00A02269">
        <w:rPr>
          <w:rFonts w:ascii="Arial Narrow" w:hAnsi="Arial Narrow" w:cs="Arial"/>
          <w:lang w:val="x-none"/>
        </w:rPr>
        <w:t>Předmětem veřejné zakázky je zpracování Generelu veřejného osvětlení na území města Hodonína v souladu se zákonem č.13/1997 Sb., prováděcí vyhláškou č.104/1997 Sb. a souborem norem ČSN EN 13 201 Osvětlení pozemních komunikací, část 1 až 5, a normami ČSN EN 12464-2, Světlo a osvětlení - Osvětlení pracovních prostorů - Část 2: Venkovní pracovní prostory, ČSN 73 6102 Projektování křižovatek na silničních komunikacích a ČSN 73 7507 Projektování tunelů pozemních komunikací a dalšími technickými normami za účelem zajištění kvalitního osvětlení pozemních komunikací včetně definování světelně-technických parametrů pro osvětlení vybraných objektů.</w:t>
      </w:r>
    </w:p>
    <w:p w:rsidRPr="00A02269" w:rsidR="00A02269" w:rsidP="00A02269" w:rsidRDefault="00A02269" w14:paraId="08B13CC2" w14:textId="77777777">
      <w:pPr>
        <w:rPr>
          <w:rFonts w:ascii="Arial Narrow" w:hAnsi="Arial Narrow" w:cs="Arial"/>
          <w:lang w:bidi="cs-CZ"/>
        </w:rPr>
      </w:pPr>
    </w:p>
    <w:p w:rsidRPr="00A02269" w:rsidR="00A02269" w:rsidP="00A02269" w:rsidRDefault="00A02269" w14:paraId="12748717" w14:textId="77777777">
      <w:pPr>
        <w:rPr>
          <w:rFonts w:ascii="Arial Narrow" w:hAnsi="Arial Narrow" w:cs="Arial"/>
          <w:lang w:bidi="cs-CZ"/>
        </w:rPr>
      </w:pPr>
    </w:p>
    <w:p w:rsidRPr="00A02269" w:rsidR="00A02269" w:rsidP="00A02269" w:rsidRDefault="00A02269" w14:paraId="1B6F4211" w14:textId="77777777">
      <w:pPr>
        <w:numPr>
          <w:ilvl w:val="0"/>
          <w:numId w:val="34"/>
        </w:numPr>
        <w:rPr>
          <w:rFonts w:ascii="Arial Narrow" w:hAnsi="Arial Narrow" w:cs="Arial"/>
          <w:b/>
          <w:bCs/>
          <w:i/>
          <w:lang w:bidi="cs-CZ"/>
        </w:rPr>
      </w:pPr>
      <w:r w:rsidRPr="00A02269">
        <w:rPr>
          <w:rFonts w:ascii="Arial Narrow" w:hAnsi="Arial Narrow" w:cs="Arial"/>
          <w:b/>
          <w:bCs/>
          <w:i/>
          <w:lang w:bidi="cs-CZ"/>
        </w:rPr>
        <w:t>ZÁKLADNÍ PLÁN VEŘEJNÉHO OSVĚTLENÍ</w:t>
      </w:r>
    </w:p>
    <w:p w:rsidRPr="00A02269" w:rsidR="00A02269" w:rsidP="00A02269" w:rsidRDefault="00A02269" w14:paraId="16464F4F" w14:textId="77777777">
      <w:pPr>
        <w:rPr>
          <w:rFonts w:ascii="Arial Narrow" w:hAnsi="Arial Narrow" w:cs="Arial"/>
          <w:b/>
          <w:i/>
          <w:lang w:bidi="cs-CZ"/>
        </w:rPr>
      </w:pPr>
    </w:p>
    <w:p w:rsidRPr="00A02269" w:rsidR="00A02269" w:rsidP="00A02269" w:rsidRDefault="00A02269" w14:paraId="225D47F7" w14:textId="77777777">
      <w:pPr>
        <w:rPr>
          <w:rFonts w:ascii="Arial Narrow" w:hAnsi="Arial Narrow" w:cs="Arial"/>
          <w:lang w:bidi="cs-CZ"/>
        </w:rPr>
      </w:pPr>
      <w:r w:rsidRPr="00A02269">
        <w:rPr>
          <w:rFonts w:ascii="Arial Narrow" w:hAnsi="Arial Narrow" w:cs="Arial"/>
          <w:lang w:bidi="cs-CZ"/>
        </w:rPr>
        <w:t>Základní plán veřejného osvětlení je architektonicko-urbanistickou a světelně technickou studií, v rámci které se řeší a navrhuje vzhled města ve večerních a nočních hodinách, utvářený veřejným a architekturním osvětlením. Součástí této studie je specifikace parametrů veřejného osvětlení a osvětlovací soustavy, které slouží jako podklad pro navazující stupně projektové dokumentace. Dokument bude členěn na analytickou a návrhovou část v následující struktuře:</w:t>
      </w:r>
    </w:p>
    <w:p w:rsidRPr="00A02269" w:rsidR="00A02269" w:rsidP="00A02269" w:rsidRDefault="00A02269" w14:paraId="34625E76" w14:textId="77777777">
      <w:pPr>
        <w:numPr>
          <w:ilvl w:val="1"/>
          <w:numId w:val="34"/>
        </w:numPr>
        <w:rPr>
          <w:rFonts w:ascii="Arial Narrow" w:hAnsi="Arial Narrow" w:cs="Arial"/>
          <w:b/>
          <w:bCs/>
          <w:i/>
          <w:lang w:bidi="cs-CZ"/>
        </w:rPr>
      </w:pPr>
      <w:r w:rsidRPr="00A02269">
        <w:rPr>
          <w:rFonts w:ascii="Arial Narrow" w:hAnsi="Arial Narrow" w:cs="Arial"/>
          <w:b/>
          <w:bCs/>
          <w:i/>
          <w:lang w:bidi="cs-CZ"/>
        </w:rPr>
        <w:t>Analytická část</w:t>
      </w:r>
    </w:p>
    <w:p w:rsidRPr="00A02269" w:rsidR="00A02269" w:rsidP="00A02269" w:rsidRDefault="00A02269" w14:paraId="3CCEB2C1" w14:textId="77777777">
      <w:pPr>
        <w:rPr>
          <w:rFonts w:ascii="Arial Narrow" w:hAnsi="Arial Narrow" w:cs="Arial"/>
          <w:b/>
          <w:i/>
          <w:lang w:bidi="cs-CZ"/>
        </w:rPr>
      </w:pPr>
    </w:p>
    <w:p w:rsidRPr="00A02269" w:rsidR="00A02269" w:rsidP="00A02269" w:rsidRDefault="00A02269" w14:paraId="60AC6071" w14:textId="77777777">
      <w:pPr>
        <w:numPr>
          <w:ilvl w:val="2"/>
          <w:numId w:val="34"/>
        </w:numPr>
        <w:rPr>
          <w:rFonts w:ascii="Arial Narrow" w:hAnsi="Arial Narrow" w:cs="Arial"/>
          <w:i/>
          <w:lang w:bidi="cs-CZ"/>
        </w:rPr>
      </w:pPr>
      <w:r w:rsidRPr="00A02269">
        <w:rPr>
          <w:rFonts w:ascii="Arial Narrow" w:hAnsi="Arial Narrow" w:cs="Arial"/>
          <w:i/>
          <w:u w:val="single"/>
          <w:lang w:bidi="cs-CZ"/>
        </w:rPr>
        <w:t>Architektonicko-urbanistická analýza (dálkové a blízké pohledy, funkční struktura);</w:t>
      </w:r>
    </w:p>
    <w:p w:rsidRPr="00A02269" w:rsidR="00A02269" w:rsidP="00A02269" w:rsidRDefault="00A02269" w14:paraId="4FFCB015" w14:textId="77777777">
      <w:pPr>
        <w:rPr>
          <w:rFonts w:ascii="Arial Narrow" w:hAnsi="Arial Narrow" w:cs="Arial"/>
          <w:lang w:bidi="cs-CZ"/>
        </w:rPr>
      </w:pPr>
      <w:r w:rsidRPr="00A02269">
        <w:rPr>
          <w:rFonts w:ascii="Arial Narrow" w:hAnsi="Arial Narrow" w:cs="Arial"/>
          <w:lang w:bidi="cs-CZ"/>
        </w:rPr>
        <w:t>Součástí architektonicko-urbanistické analýzy je rozbor a popis historického vývoje obce, její komunikační  sítě  a  veřejných  prostranství.  Dále  popisuje  zasazení  obce  v krajině  její  pohledové  uplatnění   v dálkových i blízkých pohledech a specifikuje panoramata, veřejné prostory a objekty, které se při těchto pohledech uplatňují. Analyzuje funkční využití jednotlivých částí obce a specifikuje charakteristické zóny, v rámci kterých   budou    stanoveny    jednotné   architektonicko-urbanistické   požadavky.   V případě   potřeby    budou v charakteristických zónách definovány specifické prostory, kde se budou architektonicko-urbanistické požadavky lišit nebo nebudou specifikovány. Specifikují se panorama, objekty a prostory, které utvářejí identitu místa, jsou symbolem obce a specifikují se hlavní směry, ze kterých se uplatňují, a části objektů a prostorů, které se v těchto pohledech uplatňují.</w:t>
      </w:r>
    </w:p>
    <w:p w:rsidRPr="00A02269" w:rsidR="00A02269" w:rsidP="00A02269" w:rsidRDefault="00A02269" w14:paraId="2BFBF816" w14:textId="77777777">
      <w:pPr>
        <w:rPr>
          <w:rFonts w:ascii="Arial Narrow" w:hAnsi="Arial Narrow" w:cs="Arial"/>
          <w:lang w:bidi="cs-CZ"/>
        </w:rPr>
      </w:pPr>
    </w:p>
    <w:p w:rsidRPr="00A02269" w:rsidR="00A02269" w:rsidP="00A02269" w:rsidRDefault="00A02269" w14:paraId="7C693164"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A.1.2 Dopravně bezpečnostní analýza (struktura komunikací, intenzita dopravy, nehodovost);</w:t>
      </w:r>
    </w:p>
    <w:p w:rsidRPr="00A02269" w:rsidR="00A02269" w:rsidP="00A02269" w:rsidRDefault="00A02269" w14:paraId="6A98BB84" w14:textId="77777777">
      <w:pPr>
        <w:rPr>
          <w:rFonts w:ascii="Arial Narrow" w:hAnsi="Arial Narrow" w:cs="Arial"/>
          <w:lang w:bidi="cs-CZ"/>
        </w:rPr>
      </w:pPr>
      <w:r w:rsidRPr="00A02269">
        <w:rPr>
          <w:rFonts w:ascii="Arial Narrow" w:hAnsi="Arial Narrow" w:cs="Arial"/>
          <w:lang w:bidi="cs-CZ"/>
        </w:rPr>
        <w:t>Město má zpracované zatřídění komunikací dle ČSN EN 13201 v databázové i mapové podobě. Ke všem pozemním komunikacím z databáze zatřídění komunikací dle výše uvedené normy budou přiřazeny parametry osvětlení a osvětlovací soustavy.</w:t>
      </w:r>
    </w:p>
    <w:p w:rsidRPr="00A02269" w:rsidR="00A02269" w:rsidP="00A02269" w:rsidRDefault="00A02269" w14:paraId="005EB044" w14:textId="77777777">
      <w:pPr>
        <w:rPr>
          <w:rFonts w:ascii="Arial Narrow" w:hAnsi="Arial Narrow" w:cs="Arial"/>
          <w:lang w:bidi="cs-CZ"/>
        </w:rPr>
      </w:pPr>
      <w:r w:rsidRPr="00A02269">
        <w:rPr>
          <w:rFonts w:ascii="Arial Narrow" w:hAnsi="Arial Narrow" w:cs="Arial"/>
          <w:lang w:bidi="cs-CZ"/>
        </w:rPr>
        <w:t>Ke všem průjezdním úsekům silnic a dálnic budou přiřazeny denní intenzity dopravy z aktuálního sčítání dopravy z roku 2010/2016, které budou podkladem pro definování světelně-technických parametrů pozemních komunikací. V případě, že má obec zpracovánu dopravní studii, kde jsou uvedeny denní intenzity dopravy na místních komunikacích, přiřadí se tyto intenzity k příslušným místním komunikacím.</w:t>
      </w:r>
    </w:p>
    <w:p w:rsidRPr="00A02269" w:rsidR="00A02269" w:rsidP="00A02269" w:rsidRDefault="00A02269" w14:paraId="4B9CD71A" w14:textId="77777777">
      <w:pPr>
        <w:rPr>
          <w:rFonts w:ascii="Arial Narrow" w:hAnsi="Arial Narrow" w:cs="Arial"/>
          <w:lang w:bidi="cs-CZ"/>
        </w:rPr>
      </w:pPr>
      <w:r w:rsidRPr="00A02269">
        <w:rPr>
          <w:rFonts w:ascii="Arial Narrow" w:hAnsi="Arial Narrow" w:cs="Arial"/>
          <w:lang w:bidi="cs-CZ"/>
        </w:rPr>
        <w:t>Bude proveden pasport všech přechodů v obci, jejich lokalizace a typologie včetně informace o doplňkovém osvětlení chodců na přechodu.</w:t>
      </w:r>
    </w:p>
    <w:p w:rsidRPr="00A02269" w:rsidR="00A02269" w:rsidP="00A02269" w:rsidRDefault="00A02269" w14:paraId="5AF4D557" w14:textId="77777777">
      <w:pPr>
        <w:rPr>
          <w:rFonts w:ascii="Arial Narrow" w:hAnsi="Arial Narrow" w:cs="Arial"/>
          <w:lang w:bidi="cs-CZ"/>
        </w:rPr>
      </w:pPr>
      <w:r w:rsidRPr="00A02269">
        <w:rPr>
          <w:rFonts w:ascii="Arial Narrow" w:hAnsi="Arial Narrow" w:cs="Arial"/>
          <w:lang w:bidi="cs-CZ"/>
        </w:rPr>
        <w:t>Součástí dopravně bezpečnostní analýzy bude rozbor dopravní nehodovosti na pozemních komunikacích obce v nočních hodinách za období od 1. 1. 2017 do 31. 12. 2019 a na základě výsledků tohoto rozboru budou stanoveny úseky a uzly na pozemních komunikacích (křižovatky) se zvýšenou dopravní nehodovostí. V rámci hodnocení nehodovosti se provede vyhodnocení četnosti nehod v závislosti na noční hodině a stanoví se časový úsek, který je z pohledu četnosti nehod nejvýznamnější. Ve spolupráci s obcí se stanoví rozsah osvětlovaných pozemních komunikací a místa se zvýšenou osvětleností z důvodu zvýšené dopravní nehodovosti nebo u potenciálně nebezpečných úseků (přechody pro chodce u škol apod.). V případě, že budou k dispozici informace od obce nebo statistiky od policie o úrovni kriminality, určí se veřejná prostranství se zvýšeným výskytem násilné kriminality v noční době.</w:t>
      </w:r>
    </w:p>
    <w:p w:rsidRPr="00A02269" w:rsidR="00A02269" w:rsidP="00A02269" w:rsidRDefault="00A02269" w14:paraId="7DA94B1C" w14:textId="77777777">
      <w:pPr>
        <w:rPr>
          <w:rFonts w:ascii="Arial Narrow" w:hAnsi="Arial Narrow" w:cs="Arial"/>
          <w:lang w:bidi="cs-CZ"/>
        </w:rPr>
      </w:pPr>
    </w:p>
    <w:p w:rsidRPr="00A02269" w:rsidR="00A02269" w:rsidP="00A02269" w:rsidRDefault="00A02269" w14:paraId="62B36F93" w14:textId="77777777">
      <w:pPr>
        <w:rPr>
          <w:rFonts w:ascii="Arial Narrow" w:hAnsi="Arial Narrow" w:cs="Arial"/>
          <w:i/>
          <w:lang w:bidi="cs-CZ"/>
        </w:rPr>
      </w:pPr>
      <w:r w:rsidRPr="00A02269">
        <w:rPr>
          <w:rFonts w:ascii="Arial Narrow" w:hAnsi="Arial Narrow" w:cs="Arial"/>
          <w:i/>
          <w:u w:val="single"/>
          <w:lang w:bidi="cs-CZ"/>
        </w:rPr>
        <w:t>A.1.3 Environmentální analýza (rušivý vliv na místní obyvatele, řidiče, vzhled města).</w:t>
      </w:r>
    </w:p>
    <w:p w:rsidRPr="00A02269" w:rsidR="00A02269" w:rsidP="00A02269" w:rsidRDefault="00A02269" w14:paraId="18CC44BA" w14:textId="77777777">
      <w:pPr>
        <w:rPr>
          <w:rFonts w:ascii="Arial Narrow" w:hAnsi="Arial Narrow" w:cs="Arial"/>
          <w:lang w:bidi="cs-CZ"/>
        </w:rPr>
      </w:pPr>
      <w:r w:rsidRPr="00A02269">
        <w:rPr>
          <w:rFonts w:ascii="Arial Narrow" w:hAnsi="Arial Narrow" w:cs="Arial"/>
          <w:lang w:bidi="cs-CZ"/>
        </w:rPr>
        <w:t>Součástí environmentální analýzy bude specifikace oblastí a okolního prostředí v obci s potenciálním rušivým  dopadem  veřejného  a  architekturního  osvětlení  (např.  rušivý  vliv  na  místní  obyvatele  v částech      s obytnou zástavbou nebo na vzhled města, rušivý vliv architekturního osvětlení na místní obyvatele nebo na oslnění řidičů atd.).</w:t>
      </w:r>
    </w:p>
    <w:p w:rsidRPr="00A02269" w:rsidR="00A02269" w:rsidP="00A02269" w:rsidRDefault="00A02269" w14:paraId="6F7563BE" w14:textId="77777777">
      <w:pPr>
        <w:rPr>
          <w:rFonts w:ascii="Arial Narrow" w:hAnsi="Arial Narrow" w:cs="Arial"/>
          <w:lang w:bidi="cs-CZ"/>
        </w:rPr>
      </w:pPr>
    </w:p>
    <w:p w:rsidRPr="00A02269" w:rsidR="00A02269" w:rsidP="00A02269" w:rsidRDefault="00A02269" w14:paraId="05805781"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A.1.4 Provozní analýza</w:t>
      </w:r>
    </w:p>
    <w:p w:rsidRPr="00A02269" w:rsidR="00A02269" w:rsidP="00A02269" w:rsidRDefault="00A02269" w14:paraId="2F11C3B6" w14:textId="5B4F44FF">
      <w:pPr>
        <w:rPr>
          <w:rFonts w:ascii="Arial Narrow" w:hAnsi="Arial Narrow" w:cs="Arial"/>
          <w:lang w:bidi="cs-CZ"/>
        </w:rPr>
      </w:pPr>
      <w:r w:rsidRPr="00A02269">
        <w:rPr>
          <w:rFonts w:ascii="Arial Narrow" w:hAnsi="Arial Narrow" w:cs="Arial"/>
          <w:lang w:bidi="cs-CZ"/>
        </w:rPr>
        <w:t>Analýza informací o současném nebo připravovaném zapojení obce do koncepce „Smart city“. Rozbor možností ovládání a řízení veřejného osvětlení a na základě vyhodnocení jednotlivých možností stanovení způsobu ovládání a případně řízení veřejného osvětlení v souladu s legislativou ČR. Analýza veřejných prostranství z pohledu mechanické bezpečnosti nosných konstrukci na veřejných prostranstvích. Analýza požadavků města pro současné i budoucí využití nosných konstrukcí veřejného osvětlení k dalším účelům (pronájem reklamních panelů, dopravní značky, informační systém, kamerový systém, okrasné květníky apod.).</w:t>
      </w:r>
    </w:p>
    <w:p w:rsidRPr="00A02269" w:rsidR="00A02269" w:rsidP="00A02269" w:rsidRDefault="00A02269" w14:paraId="578DF47C" w14:textId="77777777">
      <w:pPr>
        <w:rPr>
          <w:rFonts w:ascii="Arial Narrow" w:hAnsi="Arial Narrow" w:cs="Arial"/>
          <w:lang w:bidi="cs-CZ"/>
        </w:rPr>
      </w:pPr>
    </w:p>
    <w:p w:rsidRPr="00A02269" w:rsidR="00A02269" w:rsidP="00A02269" w:rsidRDefault="00A02269" w14:paraId="7BE90AF1" w14:textId="77777777">
      <w:pPr>
        <w:numPr>
          <w:ilvl w:val="1"/>
          <w:numId w:val="34"/>
        </w:numPr>
        <w:rPr>
          <w:rFonts w:ascii="Arial Narrow" w:hAnsi="Arial Narrow" w:cs="Arial"/>
          <w:b/>
          <w:bCs/>
          <w:i/>
          <w:lang w:bidi="cs-CZ"/>
        </w:rPr>
      </w:pPr>
      <w:r w:rsidRPr="00A02269">
        <w:rPr>
          <w:rFonts w:ascii="Arial Narrow" w:hAnsi="Arial Narrow" w:cs="Arial"/>
          <w:b/>
          <w:bCs/>
          <w:i/>
          <w:lang w:bidi="cs-CZ"/>
        </w:rPr>
        <w:t>Návrhová část</w:t>
      </w:r>
    </w:p>
    <w:p w:rsidRPr="00A02269" w:rsidR="00A02269" w:rsidP="00A02269" w:rsidRDefault="00A02269" w14:paraId="3655ADD9" w14:textId="77777777">
      <w:pPr>
        <w:rPr>
          <w:rFonts w:ascii="Arial Narrow" w:hAnsi="Arial Narrow" w:cs="Arial"/>
          <w:b/>
          <w:i/>
          <w:lang w:bidi="cs-CZ"/>
        </w:rPr>
      </w:pPr>
    </w:p>
    <w:p w:rsidRPr="00A02269" w:rsidR="00A02269" w:rsidP="00A02269" w:rsidRDefault="00A02269" w14:paraId="0FFB1FB2" w14:textId="77777777">
      <w:pPr>
        <w:rPr>
          <w:rFonts w:ascii="Arial Narrow" w:hAnsi="Arial Narrow" w:cs="Arial"/>
          <w:i/>
          <w:lang w:bidi="cs-CZ"/>
        </w:rPr>
      </w:pPr>
      <w:r w:rsidRPr="00A02269">
        <w:rPr>
          <w:rFonts w:ascii="Arial Narrow" w:hAnsi="Arial Narrow" w:cs="Arial"/>
          <w:i/>
          <w:u w:val="single"/>
          <w:lang w:bidi="cs-CZ"/>
        </w:rPr>
        <w:t>A2.1 Architektonicko-urbanistické řešení</w:t>
      </w:r>
    </w:p>
    <w:p w:rsidRPr="00A02269" w:rsidR="00A02269" w:rsidP="00A02269" w:rsidRDefault="00A02269" w14:paraId="2FFBBC8B" w14:textId="77777777">
      <w:pPr>
        <w:rPr>
          <w:rFonts w:ascii="Arial Narrow" w:hAnsi="Arial Narrow" w:cs="Arial"/>
          <w:lang w:bidi="cs-CZ"/>
        </w:rPr>
      </w:pPr>
      <w:r w:rsidRPr="00A02269">
        <w:rPr>
          <w:rFonts w:ascii="Arial Narrow" w:hAnsi="Arial Narrow" w:cs="Arial"/>
          <w:lang w:bidi="cs-CZ"/>
        </w:rPr>
        <w:t xml:space="preserve">V rámci architektonicko-urbanistického řešení se navrhne koncepce nočního vzhledu města vytvářeného venkovním a architekturním osvětlením. V rámci této koncepce se specifikují stavby, drobná architektura, přírodní prvky apod. pro architekturní osvětlení. Tato koncepce se následně transformuje do charakteristických zón a specifických oblastí. Charakteristickým zónám, příp. jejich </w:t>
      </w:r>
      <w:r w:rsidRPr="00A02269">
        <w:rPr>
          <w:rFonts w:ascii="Arial Narrow" w:hAnsi="Arial Narrow" w:cs="Arial"/>
          <w:lang w:bidi="cs-CZ"/>
        </w:rPr>
        <w:lastRenderedPageBreak/>
        <w:t>specifickým oblastem, budou přiřazeny parametry osvětlení a osvětlovací soustavy, které ovlivňují vzhled veřejných prostranství obce z blízkých i</w:t>
      </w:r>
    </w:p>
    <w:p w:rsidR="00A02269" w:rsidP="00A02269" w:rsidRDefault="00A02269" w14:paraId="677CE1E8" w14:textId="77777777">
      <w:pPr>
        <w:rPr>
          <w:rFonts w:ascii="Arial Narrow" w:hAnsi="Arial Narrow" w:cs="Arial"/>
          <w:lang w:bidi="cs-CZ"/>
        </w:rPr>
      </w:pPr>
    </w:p>
    <w:p w:rsidRPr="00A02269" w:rsidR="00A02269" w:rsidP="00A02269" w:rsidRDefault="00A02269" w14:paraId="3CF37113" w14:textId="77777777">
      <w:pPr>
        <w:rPr>
          <w:rFonts w:ascii="Arial Narrow" w:hAnsi="Arial Narrow" w:cs="Arial"/>
          <w:lang w:bidi="cs-CZ"/>
        </w:rPr>
      </w:pPr>
      <w:r w:rsidRPr="00A02269">
        <w:rPr>
          <w:rFonts w:ascii="Arial Narrow" w:hAnsi="Arial Narrow" w:cs="Arial"/>
          <w:lang w:bidi="cs-CZ"/>
        </w:rPr>
        <w:t>dálkových pohledů. V rámci architektonicko-urbanistického řešení veřejného osvětlení budou pro všechny pozemní komunikace města specifikovány následující parametry:</w:t>
      </w:r>
    </w:p>
    <w:p w:rsidRPr="00A02269" w:rsidR="00A02269" w:rsidP="00A02269" w:rsidRDefault="00A02269" w14:paraId="6245C00A" w14:textId="77777777">
      <w:pPr>
        <w:rPr>
          <w:rFonts w:ascii="Arial Narrow" w:hAnsi="Arial Narrow" w:cs="Arial"/>
          <w:lang w:bidi="cs-CZ"/>
        </w:rPr>
      </w:pPr>
    </w:p>
    <w:p w:rsidRPr="009639DF" w:rsidR="00A02269" w:rsidP="009639DF" w:rsidRDefault="00A02269" w14:paraId="28E52D2E" w14:textId="77777777">
      <w:pPr>
        <w:pStyle w:val="Odstavecseseznamem"/>
        <w:numPr>
          <w:ilvl w:val="0"/>
          <w:numId w:val="43"/>
        </w:numPr>
        <w:rPr>
          <w:rFonts w:cs="Arial"/>
          <w:lang w:bidi="cs-CZ"/>
        </w:rPr>
      </w:pPr>
      <w:r w:rsidRPr="009639DF">
        <w:rPr>
          <w:rFonts w:cs="Arial"/>
          <w:lang w:bidi="cs-CZ"/>
        </w:rPr>
        <w:t xml:space="preserve">teplota chromatičnosti </w:t>
      </w:r>
      <w:r w:rsidRPr="009639DF">
        <w:rPr>
          <w:rFonts w:cs="Arial"/>
          <w:i/>
          <w:lang w:bidi="cs-CZ"/>
        </w:rPr>
        <w:t>T</w:t>
      </w:r>
      <w:r w:rsidRPr="009639DF">
        <w:rPr>
          <w:rFonts w:cs="Arial"/>
          <w:lang w:bidi="cs-CZ"/>
        </w:rPr>
        <w:t>cp (K) s tolerancí ±10%;</w:t>
      </w:r>
    </w:p>
    <w:p w:rsidRPr="009639DF" w:rsidR="00A02269" w:rsidP="009639DF" w:rsidRDefault="00A02269" w14:paraId="7B03069D" w14:textId="77777777">
      <w:pPr>
        <w:pStyle w:val="Odstavecseseznamem"/>
        <w:numPr>
          <w:ilvl w:val="0"/>
          <w:numId w:val="43"/>
        </w:numPr>
        <w:rPr>
          <w:rFonts w:cs="Arial"/>
          <w:lang w:bidi="cs-CZ"/>
        </w:rPr>
      </w:pPr>
      <w:r w:rsidRPr="009639DF">
        <w:rPr>
          <w:rFonts w:cs="Arial"/>
          <w:lang w:bidi="cs-CZ"/>
        </w:rPr>
        <w:t xml:space="preserve">minimální index podání barev </w:t>
      </w:r>
      <w:r w:rsidRPr="009639DF">
        <w:rPr>
          <w:rFonts w:cs="Arial"/>
          <w:i/>
          <w:lang w:bidi="cs-CZ"/>
        </w:rPr>
        <w:t>R</w:t>
      </w:r>
      <w:r w:rsidRPr="009639DF">
        <w:rPr>
          <w:rFonts w:cs="Arial"/>
          <w:lang w:bidi="cs-CZ"/>
        </w:rPr>
        <w:t>a,min (-);</w:t>
      </w:r>
    </w:p>
    <w:p w:rsidRPr="009639DF" w:rsidR="00A02269" w:rsidP="009639DF" w:rsidRDefault="00A02269" w14:paraId="3E21AB1F" w14:textId="77777777">
      <w:pPr>
        <w:pStyle w:val="Odstavecseseznamem"/>
        <w:numPr>
          <w:ilvl w:val="0"/>
          <w:numId w:val="43"/>
        </w:numPr>
        <w:rPr>
          <w:rFonts w:cs="Arial"/>
          <w:lang w:bidi="cs-CZ"/>
        </w:rPr>
      </w:pPr>
      <w:r w:rsidRPr="009639DF">
        <w:rPr>
          <w:rFonts w:cs="Arial"/>
          <w:lang w:bidi="cs-CZ"/>
        </w:rPr>
        <w:t>charakter osvětlení (osvětlení komunikací nebo osvětlení prostoru);</w:t>
      </w:r>
    </w:p>
    <w:p w:rsidRPr="009639DF" w:rsidR="00A02269" w:rsidP="009639DF" w:rsidRDefault="00A02269" w14:paraId="2CAEA84B" w14:textId="77777777">
      <w:pPr>
        <w:pStyle w:val="Odstavecseseznamem"/>
        <w:numPr>
          <w:ilvl w:val="0"/>
          <w:numId w:val="43"/>
        </w:numPr>
        <w:rPr>
          <w:rFonts w:cs="Arial"/>
          <w:lang w:bidi="cs-CZ"/>
        </w:rPr>
      </w:pPr>
      <w:r w:rsidRPr="009639DF">
        <w:rPr>
          <w:rFonts w:cs="Arial"/>
          <w:lang w:bidi="cs-CZ"/>
        </w:rPr>
        <w:t xml:space="preserve">maximální výška světelných míst </w:t>
      </w:r>
      <w:r w:rsidRPr="009639DF">
        <w:rPr>
          <w:rFonts w:cs="Arial"/>
          <w:i/>
          <w:lang w:bidi="cs-CZ"/>
        </w:rPr>
        <w:t>H</w:t>
      </w:r>
      <w:r w:rsidRPr="009639DF">
        <w:rPr>
          <w:rFonts w:cs="Arial"/>
          <w:lang w:bidi="cs-CZ"/>
        </w:rPr>
        <w:t>max (m);</w:t>
      </w:r>
    </w:p>
    <w:p w:rsidRPr="009639DF" w:rsidR="00A02269" w:rsidP="009639DF" w:rsidRDefault="00A02269" w14:paraId="437B0B87" w14:textId="77777777">
      <w:pPr>
        <w:pStyle w:val="Odstavecseseznamem"/>
        <w:numPr>
          <w:ilvl w:val="0"/>
          <w:numId w:val="43"/>
        </w:numPr>
        <w:rPr>
          <w:rFonts w:cs="Arial"/>
          <w:lang w:bidi="cs-CZ"/>
        </w:rPr>
      </w:pPr>
      <w:r w:rsidRPr="009639DF">
        <w:rPr>
          <w:rFonts w:cs="Arial"/>
          <w:lang w:bidi="cs-CZ"/>
        </w:rPr>
        <w:t>typologie svítidel veřejného osvětlení (technické, historizující, parkové, designové);</w:t>
      </w:r>
    </w:p>
    <w:p w:rsidRPr="00A02269" w:rsidR="00A02269" w:rsidP="00A02269" w:rsidRDefault="00A02269" w14:paraId="6276226B" w14:textId="77777777">
      <w:pPr>
        <w:rPr>
          <w:rFonts w:ascii="Arial Narrow" w:hAnsi="Arial Narrow" w:cs="Arial"/>
          <w:lang w:bidi="cs-CZ"/>
        </w:rPr>
      </w:pPr>
    </w:p>
    <w:p w:rsidRPr="00A02269" w:rsidR="00A02269" w:rsidP="00A02269" w:rsidRDefault="00A02269" w14:paraId="69133DAF" w14:textId="77777777">
      <w:pPr>
        <w:rPr>
          <w:rFonts w:ascii="Arial Narrow" w:hAnsi="Arial Narrow" w:cs="Arial"/>
          <w:lang w:bidi="cs-CZ"/>
        </w:rPr>
      </w:pPr>
      <w:r w:rsidRPr="00A02269">
        <w:rPr>
          <w:rFonts w:ascii="Arial Narrow" w:hAnsi="Arial Narrow" w:cs="Arial"/>
          <w:lang w:bidi="cs-CZ"/>
        </w:rPr>
        <w:t>Tyto parametry budou následně doplněny do databázového seznamu se všemi pozemními komunikacemi.</w:t>
      </w:r>
    </w:p>
    <w:p w:rsidRPr="00A02269" w:rsidR="00A02269" w:rsidP="00A02269" w:rsidRDefault="00A02269" w14:paraId="2232421C" w14:textId="77777777">
      <w:pPr>
        <w:rPr>
          <w:rFonts w:ascii="Arial Narrow" w:hAnsi="Arial Narrow" w:cs="Arial"/>
          <w:lang w:bidi="cs-CZ"/>
        </w:rPr>
      </w:pPr>
    </w:p>
    <w:p w:rsidRPr="00A02269" w:rsidR="00A02269" w:rsidP="00A02269" w:rsidRDefault="00A02269" w14:paraId="7D1EF659"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A2.2 Dopravně bezpečnostní řešení</w:t>
      </w:r>
    </w:p>
    <w:p w:rsidRPr="00A02269" w:rsidR="00A02269" w:rsidP="00A02269" w:rsidRDefault="00A02269" w14:paraId="27DDADCB" w14:textId="77777777">
      <w:pPr>
        <w:rPr>
          <w:rFonts w:ascii="Arial Narrow" w:hAnsi="Arial Narrow" w:cs="Arial"/>
          <w:lang w:bidi="cs-CZ"/>
        </w:rPr>
      </w:pPr>
      <w:r w:rsidRPr="00A02269">
        <w:rPr>
          <w:rFonts w:ascii="Arial Narrow" w:hAnsi="Arial Narrow" w:cs="Arial"/>
          <w:lang w:bidi="cs-CZ"/>
        </w:rPr>
        <w:t>V rámci dopravně bezpečnostního řešení budou jednotlivým pozemním komunikacím přiřazeny třídy clonění svítidel G (G1 až G6), přičemž kvalitního clonění se dosahuje při použití svítidel s třídou clonění G4 až G6. Podle charakteru změn parametrů určujících zatřídění pozemních komunikací se určí charakteristické provozní režimy. Na základě maximální výšky světelných míst a požadovaných světelně technických parametrů se navrhnou charakteristické moduly specifikující geometrické uspořádání osvětlovací soustavy. Moduly je třeba navrhovat tak, aby zbytečně neomezovaly možný výběr svítidel (například tím, že se budou definovat extrémně velké rozteče vyhovující pro omezený počet svítidel). Moduly musí být navrženy také tak, aby umožňovaly určitý rozsah vyložení svítidel od vozovky.</w:t>
      </w:r>
    </w:p>
    <w:p w:rsidRPr="00A02269" w:rsidR="00A02269" w:rsidP="00A02269" w:rsidRDefault="00A02269" w14:paraId="7E610927" w14:textId="77777777">
      <w:pPr>
        <w:rPr>
          <w:rFonts w:ascii="Arial Narrow" w:hAnsi="Arial Narrow" w:cs="Arial"/>
          <w:lang w:bidi="cs-CZ"/>
        </w:rPr>
      </w:pPr>
    </w:p>
    <w:p w:rsidRPr="00A02269" w:rsidR="00A02269" w:rsidP="00A02269" w:rsidRDefault="00A02269" w14:paraId="6BA91726"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A.2.3 Environmentální řešení</w:t>
      </w:r>
    </w:p>
    <w:p w:rsidRPr="00A02269" w:rsidR="00A02269" w:rsidP="00A02269" w:rsidRDefault="00A02269" w14:paraId="50EA01EB" w14:textId="77777777">
      <w:pPr>
        <w:rPr>
          <w:rFonts w:ascii="Arial Narrow" w:hAnsi="Arial Narrow" w:cs="Arial"/>
          <w:lang w:bidi="cs-CZ"/>
        </w:rPr>
      </w:pPr>
      <w:r w:rsidRPr="00A02269">
        <w:rPr>
          <w:rFonts w:ascii="Arial Narrow" w:hAnsi="Arial Narrow" w:cs="Arial"/>
          <w:lang w:bidi="cs-CZ"/>
        </w:rPr>
        <w:t>Na základě specifikace oblastí s potenciálním rušivým dopadem veřejného a architekturního osvětlení, budou tyto oblasti podle citlivosti zařazeny do zón životního prostředí (dle ČSN EN 12464-2) s příslušnými kontrolovanými parametry osvětlení. V rámci environmentálního řešení bude navržena hodina začátku nočního klidu. Do databázového systému se doplní údaje o environmentální zóně a příslušné požadavky na parametry osvětlení případně požadavky na svítidla (podíl světelného toku do horního poloprostoru ULR).</w:t>
      </w:r>
    </w:p>
    <w:p w:rsidRPr="00A02269" w:rsidR="00A02269" w:rsidP="00A02269" w:rsidRDefault="00A02269" w14:paraId="3C586A9D" w14:textId="77777777">
      <w:pPr>
        <w:rPr>
          <w:rFonts w:ascii="Arial Narrow" w:hAnsi="Arial Narrow" w:cs="Arial"/>
          <w:lang w:bidi="cs-CZ"/>
        </w:rPr>
      </w:pPr>
    </w:p>
    <w:p w:rsidRPr="00A02269" w:rsidR="00A02269" w:rsidP="00A02269" w:rsidRDefault="00A02269" w14:paraId="26FEE580"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A.2.4 Provozní řešení</w:t>
      </w:r>
    </w:p>
    <w:p w:rsidRPr="00A02269" w:rsidR="00A02269" w:rsidP="00A02269" w:rsidRDefault="00A02269" w14:paraId="1BB71886" w14:textId="77777777">
      <w:pPr>
        <w:rPr>
          <w:rFonts w:ascii="Arial Narrow" w:hAnsi="Arial Narrow" w:cs="Arial"/>
          <w:lang w:bidi="cs-CZ"/>
        </w:rPr>
      </w:pPr>
      <w:r w:rsidRPr="00A02269">
        <w:rPr>
          <w:rFonts w:ascii="Arial Narrow" w:hAnsi="Arial Narrow" w:cs="Arial"/>
          <w:lang w:bidi="cs-CZ"/>
        </w:rPr>
        <w:t>Návrh zapojení veřejného osvětlení do koncepce „Smart city“. Stanovení koncepce ovládání a řízení pro jednotlivé části veřejného a architekturního osvětlení.</w:t>
      </w:r>
    </w:p>
    <w:p w:rsidRPr="00A02269" w:rsidR="00A02269" w:rsidP="00A02269" w:rsidRDefault="00A02269" w14:paraId="5A3488EC" w14:textId="77777777">
      <w:pPr>
        <w:rPr>
          <w:rFonts w:ascii="Arial Narrow" w:hAnsi="Arial Narrow" w:cs="Arial"/>
          <w:lang w:bidi="cs-CZ"/>
        </w:rPr>
      </w:pPr>
    </w:p>
    <w:p w:rsidRPr="00A02269" w:rsidR="00A02269" w:rsidP="00A02269" w:rsidRDefault="00A02269" w14:paraId="2C75A113" w14:textId="77777777">
      <w:pPr>
        <w:numPr>
          <w:ilvl w:val="1"/>
          <w:numId w:val="34"/>
        </w:numPr>
        <w:rPr>
          <w:rFonts w:ascii="Arial Narrow" w:hAnsi="Arial Narrow" w:cs="Arial"/>
          <w:b/>
          <w:bCs/>
          <w:i/>
          <w:lang w:bidi="cs-CZ"/>
        </w:rPr>
      </w:pPr>
      <w:r w:rsidRPr="00A02269">
        <w:rPr>
          <w:rFonts w:ascii="Arial Narrow" w:hAnsi="Arial Narrow" w:cs="Arial"/>
          <w:b/>
          <w:bCs/>
          <w:i/>
          <w:lang w:bidi="cs-CZ"/>
        </w:rPr>
        <w:t>Výstup</w:t>
      </w:r>
    </w:p>
    <w:p w:rsidRPr="00A02269" w:rsidR="00A02269" w:rsidP="00A02269" w:rsidRDefault="00A02269" w14:paraId="37B1197D" w14:textId="77777777">
      <w:pPr>
        <w:rPr>
          <w:rFonts w:ascii="Arial Narrow" w:hAnsi="Arial Narrow" w:cs="Arial"/>
          <w:b/>
          <w:i/>
          <w:lang w:bidi="cs-CZ"/>
        </w:rPr>
      </w:pPr>
    </w:p>
    <w:p w:rsidRPr="00A02269" w:rsidR="00A02269" w:rsidP="00A02269" w:rsidRDefault="00A02269" w14:paraId="202BA41B" w14:textId="77777777">
      <w:pPr>
        <w:rPr>
          <w:rFonts w:ascii="Arial Narrow" w:hAnsi="Arial Narrow" w:cs="Arial"/>
          <w:lang w:bidi="cs-CZ"/>
        </w:rPr>
      </w:pPr>
      <w:r w:rsidRPr="00A02269">
        <w:rPr>
          <w:rFonts w:ascii="Arial Narrow" w:hAnsi="Arial Narrow" w:cs="Arial"/>
          <w:lang w:bidi="cs-CZ"/>
        </w:rPr>
        <w:t>Výstup „Generelu veřejného osvětlení“ bude mít dokumentovou, databázovou, mapovou,  grafickou část. Město požaduje zpracovat výstup v následujících formátech:</w:t>
      </w:r>
    </w:p>
    <w:p w:rsidRPr="009639DF" w:rsidR="00A02269" w:rsidP="009639DF" w:rsidRDefault="00A02269" w14:paraId="45437587" w14:textId="77777777">
      <w:pPr>
        <w:pStyle w:val="Odstavecseseznamem"/>
        <w:numPr>
          <w:ilvl w:val="0"/>
          <w:numId w:val="39"/>
        </w:numPr>
        <w:rPr>
          <w:rFonts w:cs="Arial"/>
          <w:lang w:bidi="cs-CZ"/>
        </w:rPr>
      </w:pPr>
      <w:r w:rsidRPr="009639DF">
        <w:rPr>
          <w:rFonts w:cs="Arial"/>
          <w:lang w:bidi="cs-CZ"/>
        </w:rPr>
        <w:t>dokumentová část - *.pdf</w:t>
      </w:r>
    </w:p>
    <w:p w:rsidRPr="009639DF" w:rsidR="00A02269" w:rsidP="009639DF" w:rsidRDefault="00A02269" w14:paraId="48008E17" w14:textId="77777777">
      <w:pPr>
        <w:pStyle w:val="Odstavecseseznamem"/>
        <w:numPr>
          <w:ilvl w:val="0"/>
          <w:numId w:val="39"/>
        </w:numPr>
        <w:rPr>
          <w:rFonts w:cs="Arial"/>
          <w:lang w:bidi="cs-CZ"/>
        </w:rPr>
      </w:pPr>
      <w:r w:rsidRPr="009639DF">
        <w:rPr>
          <w:rFonts w:cs="Arial"/>
          <w:lang w:bidi="cs-CZ"/>
        </w:rPr>
        <w:t>databázová část – *.xls, *.dbf nebo *.csv</w:t>
      </w:r>
    </w:p>
    <w:p w:rsidRPr="009639DF" w:rsidR="00A02269" w:rsidP="009639DF" w:rsidRDefault="00A02269" w14:paraId="5857DE39" w14:textId="77777777">
      <w:pPr>
        <w:pStyle w:val="Odstavecseseznamem"/>
        <w:numPr>
          <w:ilvl w:val="0"/>
          <w:numId w:val="39"/>
        </w:numPr>
        <w:rPr>
          <w:rFonts w:cs="Arial"/>
          <w:lang w:bidi="cs-CZ"/>
        </w:rPr>
      </w:pPr>
      <w:r w:rsidRPr="009639DF">
        <w:rPr>
          <w:rFonts w:cs="Arial"/>
          <w:lang w:bidi="cs-CZ"/>
        </w:rPr>
        <w:t>mapová část – *.shp</w:t>
      </w:r>
    </w:p>
    <w:p w:rsidRPr="009639DF" w:rsidR="00A02269" w:rsidP="009639DF" w:rsidRDefault="00A02269" w14:paraId="3DF510B1" w14:textId="77777777">
      <w:pPr>
        <w:pStyle w:val="Odstavecseseznamem"/>
        <w:numPr>
          <w:ilvl w:val="0"/>
          <w:numId w:val="39"/>
        </w:numPr>
        <w:rPr>
          <w:rFonts w:cs="Arial"/>
          <w:lang w:bidi="cs-CZ"/>
        </w:rPr>
      </w:pPr>
      <w:r w:rsidRPr="009639DF">
        <w:rPr>
          <w:rFonts w:cs="Arial"/>
          <w:lang w:bidi="cs-CZ"/>
        </w:rPr>
        <w:t>grafická část – *.jpg</w:t>
      </w:r>
    </w:p>
    <w:p w:rsidRPr="00A02269" w:rsidR="00A02269" w:rsidP="00A02269" w:rsidRDefault="00A02269" w14:paraId="7D8E23EC" w14:textId="77777777">
      <w:pPr>
        <w:rPr>
          <w:rFonts w:ascii="Arial Narrow" w:hAnsi="Arial Narrow" w:cs="Arial"/>
          <w:lang w:bidi="cs-CZ"/>
        </w:rPr>
      </w:pPr>
    </w:p>
    <w:p w:rsidRPr="00A02269" w:rsidR="00A02269" w:rsidP="00A02269" w:rsidRDefault="00A02269" w14:paraId="51051BD4" w14:textId="77777777">
      <w:pPr>
        <w:rPr>
          <w:rFonts w:ascii="Arial Narrow" w:hAnsi="Arial Narrow" w:cs="Arial"/>
          <w:lang w:bidi="cs-CZ"/>
        </w:rPr>
      </w:pPr>
      <w:r w:rsidRPr="00A02269">
        <w:rPr>
          <w:rFonts w:ascii="Arial Narrow" w:hAnsi="Arial Narrow" w:cs="Arial"/>
          <w:lang w:bidi="cs-CZ"/>
        </w:rPr>
        <w:t>V dokumentační části bude zpracována provozní analýza v souladu s odst. A.1.4 Provozní analýza.</w:t>
      </w:r>
    </w:p>
    <w:p w:rsidRPr="00A02269" w:rsidR="00A02269" w:rsidP="00A02269" w:rsidRDefault="00A02269" w14:paraId="4C098109" w14:textId="77777777">
      <w:pPr>
        <w:rPr>
          <w:rFonts w:ascii="Arial Narrow" w:hAnsi="Arial Narrow" w:cs="Arial"/>
          <w:lang w:bidi="cs-CZ"/>
        </w:rPr>
      </w:pPr>
      <w:r w:rsidRPr="00A02269">
        <w:rPr>
          <w:rFonts w:ascii="Arial Narrow" w:hAnsi="Arial Narrow" w:cs="Arial"/>
          <w:lang w:bidi="cs-CZ"/>
        </w:rPr>
        <w:t>V databázové části bude zpracován seznam pozemních komunikací a veřejných prostranství s požadovanými parametry veřejného osvětlení a seznam přechodů v souladu s uvedenými požadavky v částech A.1 Analytická část a A.2 Návrhová část a to konkrétně:</w:t>
      </w:r>
    </w:p>
    <w:p w:rsidRPr="00A02269" w:rsidR="00A02269" w:rsidP="00A02269" w:rsidRDefault="00A02269" w14:paraId="23A81B20" w14:textId="77777777">
      <w:pPr>
        <w:rPr>
          <w:rFonts w:ascii="Arial Narrow" w:hAnsi="Arial Narrow" w:cs="Arial"/>
          <w:lang w:bidi="cs-CZ"/>
        </w:rPr>
      </w:pPr>
    </w:p>
    <w:p w:rsidRPr="00A02269" w:rsidR="00A02269" w:rsidP="00A02269" w:rsidRDefault="00A02269" w14:paraId="032560D6" w14:textId="77777777">
      <w:pPr>
        <w:rPr>
          <w:rFonts w:ascii="Arial Narrow" w:hAnsi="Arial Narrow" w:cs="Arial"/>
          <w:b/>
          <w:bCs/>
          <w:lang w:bidi="cs-CZ"/>
        </w:rPr>
      </w:pPr>
      <w:r w:rsidRPr="00A02269">
        <w:rPr>
          <w:rFonts w:ascii="Arial Narrow" w:hAnsi="Arial Narrow" w:cs="Arial"/>
          <w:b/>
          <w:bCs/>
          <w:lang w:bidi="cs-CZ"/>
        </w:rPr>
        <w:t>Veřejné osvětlení</w:t>
      </w:r>
    </w:p>
    <w:p w:rsidRPr="009639DF" w:rsidR="00A02269" w:rsidP="009639DF" w:rsidRDefault="00A02269" w14:paraId="4C00ACC9" w14:textId="77777777">
      <w:pPr>
        <w:pStyle w:val="Odstavecseseznamem"/>
        <w:numPr>
          <w:ilvl w:val="0"/>
          <w:numId w:val="40"/>
        </w:numPr>
        <w:rPr>
          <w:rFonts w:cs="Arial"/>
          <w:lang w:bidi="cs-CZ"/>
        </w:rPr>
      </w:pPr>
      <w:r w:rsidRPr="009639DF">
        <w:rPr>
          <w:rFonts w:cs="Arial"/>
          <w:lang w:bidi="cs-CZ"/>
        </w:rPr>
        <w:t>číslo úseku pozemní komunikace</w:t>
      </w:r>
    </w:p>
    <w:p w:rsidRPr="009639DF" w:rsidR="00A02269" w:rsidP="009639DF" w:rsidRDefault="00A02269" w14:paraId="50F179F5" w14:textId="77777777">
      <w:pPr>
        <w:pStyle w:val="Odstavecseseznamem"/>
        <w:numPr>
          <w:ilvl w:val="0"/>
          <w:numId w:val="40"/>
        </w:numPr>
        <w:rPr>
          <w:rFonts w:cs="Arial"/>
          <w:lang w:bidi="cs-CZ"/>
        </w:rPr>
      </w:pPr>
      <w:r w:rsidRPr="009639DF">
        <w:rPr>
          <w:rFonts w:cs="Arial"/>
          <w:lang w:bidi="cs-CZ"/>
        </w:rPr>
        <w:t>název pozemní komunikace</w:t>
      </w:r>
    </w:p>
    <w:p w:rsidRPr="009639DF" w:rsidR="00A02269" w:rsidP="009639DF" w:rsidRDefault="00A02269" w14:paraId="5AE07BCD" w14:textId="77777777">
      <w:pPr>
        <w:pStyle w:val="Odstavecseseznamem"/>
        <w:numPr>
          <w:ilvl w:val="0"/>
          <w:numId w:val="40"/>
        </w:numPr>
        <w:rPr>
          <w:rFonts w:cs="Arial"/>
          <w:lang w:bidi="cs-CZ"/>
        </w:rPr>
      </w:pPr>
      <w:r w:rsidRPr="009639DF">
        <w:rPr>
          <w:rFonts w:cs="Arial"/>
          <w:lang w:bidi="cs-CZ"/>
        </w:rPr>
        <w:t>třída pozemní komunikace</w:t>
      </w:r>
    </w:p>
    <w:p w:rsidRPr="009639DF" w:rsidR="00A02269" w:rsidP="009639DF" w:rsidRDefault="00A02269" w14:paraId="70FA5278" w14:textId="77777777">
      <w:pPr>
        <w:pStyle w:val="Odstavecseseznamem"/>
        <w:numPr>
          <w:ilvl w:val="0"/>
          <w:numId w:val="40"/>
        </w:numPr>
        <w:rPr>
          <w:rFonts w:cs="Arial"/>
          <w:lang w:bidi="cs-CZ"/>
        </w:rPr>
      </w:pPr>
      <w:r w:rsidRPr="009639DF">
        <w:rPr>
          <w:rFonts w:cs="Arial"/>
          <w:lang w:bidi="cs-CZ"/>
        </w:rPr>
        <w:t>délka úseku</w:t>
      </w:r>
    </w:p>
    <w:p w:rsidRPr="009639DF" w:rsidR="00A02269" w:rsidP="009639DF" w:rsidRDefault="00A02269" w14:paraId="4E3AAE1E" w14:textId="77777777">
      <w:pPr>
        <w:pStyle w:val="Odstavecseseznamem"/>
        <w:numPr>
          <w:ilvl w:val="0"/>
          <w:numId w:val="40"/>
        </w:numPr>
        <w:rPr>
          <w:rFonts w:cs="Arial"/>
          <w:lang w:bidi="cs-CZ"/>
        </w:rPr>
      </w:pPr>
      <w:r w:rsidRPr="009639DF">
        <w:rPr>
          <w:rFonts w:cs="Arial"/>
          <w:lang w:bidi="cs-CZ"/>
        </w:rPr>
        <w:t>šířka úseku</w:t>
      </w:r>
    </w:p>
    <w:p w:rsidRPr="009639DF" w:rsidR="00A02269" w:rsidP="009639DF" w:rsidRDefault="00A02269" w14:paraId="3C369DB9" w14:textId="77777777">
      <w:pPr>
        <w:pStyle w:val="Odstavecseseznamem"/>
        <w:numPr>
          <w:ilvl w:val="0"/>
          <w:numId w:val="40"/>
        </w:numPr>
        <w:rPr>
          <w:rFonts w:cs="Arial"/>
          <w:lang w:bidi="cs-CZ"/>
        </w:rPr>
      </w:pPr>
      <w:r w:rsidRPr="009639DF">
        <w:rPr>
          <w:rFonts w:cs="Arial"/>
          <w:lang w:bidi="cs-CZ"/>
        </w:rPr>
        <w:t>charakteristická zóna osvětlení</w:t>
      </w:r>
    </w:p>
    <w:p w:rsidRPr="009639DF" w:rsidR="00A02269" w:rsidP="009639DF" w:rsidRDefault="00A02269" w14:paraId="164DA078" w14:textId="77777777">
      <w:pPr>
        <w:pStyle w:val="Odstavecseseznamem"/>
        <w:numPr>
          <w:ilvl w:val="0"/>
          <w:numId w:val="40"/>
        </w:numPr>
        <w:rPr>
          <w:rFonts w:cs="Arial"/>
          <w:lang w:bidi="cs-CZ"/>
        </w:rPr>
      </w:pPr>
      <w:r w:rsidRPr="009639DF">
        <w:rPr>
          <w:rFonts w:cs="Arial"/>
          <w:lang w:bidi="cs-CZ"/>
        </w:rPr>
        <w:t>teplota chromatičnosti Tcp (K) s tolerancí ±10%;</w:t>
      </w:r>
    </w:p>
    <w:p w:rsidRPr="009639DF" w:rsidR="00A02269" w:rsidP="009639DF" w:rsidRDefault="00A02269" w14:paraId="3B11E267" w14:textId="77777777">
      <w:pPr>
        <w:pStyle w:val="Odstavecseseznamem"/>
        <w:numPr>
          <w:ilvl w:val="0"/>
          <w:numId w:val="40"/>
        </w:numPr>
        <w:rPr>
          <w:rFonts w:cs="Arial"/>
          <w:lang w:bidi="cs-CZ"/>
        </w:rPr>
      </w:pPr>
      <w:r w:rsidRPr="009639DF">
        <w:rPr>
          <w:rFonts w:cs="Arial"/>
          <w:lang w:bidi="cs-CZ"/>
        </w:rPr>
        <w:t>minimální index podání barev Ra,min (-);</w:t>
      </w:r>
    </w:p>
    <w:p w:rsidRPr="009639DF" w:rsidR="00A02269" w:rsidP="009639DF" w:rsidRDefault="00A02269" w14:paraId="382755D8" w14:textId="77777777">
      <w:pPr>
        <w:pStyle w:val="Odstavecseseznamem"/>
        <w:numPr>
          <w:ilvl w:val="0"/>
          <w:numId w:val="40"/>
        </w:numPr>
        <w:rPr>
          <w:rFonts w:cs="Arial"/>
          <w:lang w:bidi="cs-CZ"/>
        </w:rPr>
      </w:pPr>
      <w:r w:rsidRPr="009639DF">
        <w:rPr>
          <w:rFonts w:cs="Arial"/>
          <w:lang w:bidi="cs-CZ"/>
        </w:rPr>
        <w:t>charakter osvětlení (osvětlení komunikací nebo osvětlení prostoru);</w:t>
      </w:r>
    </w:p>
    <w:p w:rsidRPr="009639DF" w:rsidR="00A02269" w:rsidP="009639DF" w:rsidRDefault="00A02269" w14:paraId="3E0B2B44" w14:textId="77777777">
      <w:pPr>
        <w:pStyle w:val="Odstavecseseznamem"/>
        <w:numPr>
          <w:ilvl w:val="0"/>
          <w:numId w:val="40"/>
        </w:numPr>
        <w:rPr>
          <w:rFonts w:cs="Arial"/>
          <w:lang w:bidi="cs-CZ"/>
        </w:rPr>
      </w:pPr>
      <w:r w:rsidRPr="009639DF">
        <w:rPr>
          <w:rFonts w:cs="Arial"/>
          <w:lang w:bidi="cs-CZ"/>
        </w:rPr>
        <w:t>časový harmonogram regulace veřejného osvětlení</w:t>
      </w:r>
    </w:p>
    <w:p w:rsidRPr="009639DF" w:rsidR="00A02269" w:rsidP="009639DF" w:rsidRDefault="00A02269" w14:paraId="4D87A798" w14:textId="77777777">
      <w:pPr>
        <w:pStyle w:val="Odstavecseseznamem"/>
        <w:numPr>
          <w:ilvl w:val="0"/>
          <w:numId w:val="40"/>
        </w:numPr>
        <w:rPr>
          <w:rFonts w:cs="Arial"/>
          <w:lang w:bidi="cs-CZ"/>
        </w:rPr>
      </w:pPr>
      <w:r w:rsidRPr="009639DF">
        <w:rPr>
          <w:rFonts w:cs="Arial"/>
          <w:lang w:bidi="cs-CZ"/>
        </w:rPr>
        <w:t>maximální výška světelných míst Hmax (m);</w:t>
      </w:r>
    </w:p>
    <w:p w:rsidRPr="009639DF" w:rsidR="00A02269" w:rsidP="009639DF" w:rsidRDefault="00A02269" w14:paraId="68354E87" w14:textId="77777777">
      <w:pPr>
        <w:pStyle w:val="Odstavecseseznamem"/>
        <w:numPr>
          <w:ilvl w:val="0"/>
          <w:numId w:val="40"/>
        </w:numPr>
        <w:rPr>
          <w:rFonts w:cs="Arial"/>
          <w:lang w:bidi="cs-CZ"/>
        </w:rPr>
      </w:pPr>
      <w:r w:rsidRPr="009639DF">
        <w:rPr>
          <w:rFonts w:cs="Arial"/>
          <w:lang w:bidi="cs-CZ"/>
        </w:rPr>
        <w:t>typologie svítidel veřejného osvětlení (technické, historizující, parkové, designové);</w:t>
      </w:r>
    </w:p>
    <w:p w:rsidRPr="009639DF" w:rsidR="00A02269" w:rsidP="009639DF" w:rsidRDefault="00A02269" w14:paraId="601288DA" w14:textId="77777777">
      <w:pPr>
        <w:pStyle w:val="Odstavecseseznamem"/>
        <w:numPr>
          <w:ilvl w:val="0"/>
          <w:numId w:val="40"/>
        </w:numPr>
        <w:rPr>
          <w:rFonts w:cs="Arial"/>
          <w:lang w:bidi="cs-CZ"/>
        </w:rPr>
      </w:pPr>
      <w:r w:rsidRPr="009639DF">
        <w:rPr>
          <w:rFonts w:cs="Arial"/>
          <w:lang w:bidi="cs-CZ"/>
        </w:rPr>
        <w:t>třída osvětlení</w:t>
      </w:r>
    </w:p>
    <w:p w:rsidRPr="009639DF" w:rsidR="00A02269" w:rsidP="009639DF" w:rsidRDefault="00A02269" w14:paraId="4218FE0B" w14:textId="77777777">
      <w:pPr>
        <w:pStyle w:val="Odstavecseseznamem"/>
        <w:numPr>
          <w:ilvl w:val="0"/>
          <w:numId w:val="40"/>
        </w:numPr>
        <w:rPr>
          <w:rFonts w:cs="Arial"/>
          <w:lang w:bidi="cs-CZ"/>
        </w:rPr>
      </w:pPr>
      <w:r w:rsidRPr="009639DF">
        <w:rPr>
          <w:rFonts w:cs="Arial"/>
          <w:lang w:bidi="cs-CZ"/>
        </w:rPr>
        <w:lastRenderedPageBreak/>
        <w:t>zóna životního prostředí</w:t>
      </w:r>
    </w:p>
    <w:p w:rsidRPr="009639DF" w:rsidR="00A02269" w:rsidP="009639DF" w:rsidRDefault="00A02269" w14:paraId="53D6C695" w14:textId="77777777">
      <w:pPr>
        <w:pStyle w:val="Odstavecseseznamem"/>
        <w:numPr>
          <w:ilvl w:val="0"/>
          <w:numId w:val="40"/>
        </w:numPr>
        <w:rPr>
          <w:rFonts w:cs="Arial"/>
          <w:lang w:bidi="cs-CZ"/>
        </w:rPr>
      </w:pPr>
      <w:r w:rsidRPr="009639DF">
        <w:rPr>
          <w:rFonts w:cs="Arial"/>
          <w:lang w:bidi="cs-CZ"/>
        </w:rPr>
        <w:t>třída clonění svítidel veřejného osvětlení</w:t>
      </w:r>
    </w:p>
    <w:p w:rsidRPr="00A02269" w:rsidR="00A02269" w:rsidP="00A02269" w:rsidRDefault="00A02269" w14:paraId="718D331E" w14:textId="77777777">
      <w:pPr>
        <w:rPr>
          <w:rFonts w:ascii="Arial Narrow" w:hAnsi="Arial Narrow" w:cs="Arial"/>
          <w:lang w:bidi="cs-CZ"/>
        </w:rPr>
      </w:pPr>
    </w:p>
    <w:p w:rsidRPr="00A02269" w:rsidR="00A02269" w:rsidP="00A02269" w:rsidRDefault="00A02269" w14:paraId="50EF02CE" w14:textId="77777777">
      <w:pPr>
        <w:rPr>
          <w:rFonts w:ascii="Arial Narrow" w:hAnsi="Arial Narrow" w:cs="Arial"/>
          <w:b/>
          <w:bCs/>
          <w:lang w:bidi="cs-CZ"/>
        </w:rPr>
      </w:pPr>
      <w:r w:rsidRPr="00A02269">
        <w:rPr>
          <w:rFonts w:ascii="Arial Narrow" w:hAnsi="Arial Narrow" w:cs="Arial"/>
          <w:b/>
          <w:bCs/>
          <w:lang w:bidi="cs-CZ"/>
        </w:rPr>
        <w:t>Přechody</w:t>
      </w:r>
    </w:p>
    <w:p w:rsidRPr="009639DF" w:rsidR="00A02269" w:rsidP="009639DF" w:rsidRDefault="00A02269" w14:paraId="7C4B6AE1" w14:textId="77777777">
      <w:pPr>
        <w:pStyle w:val="Odstavecseseznamem"/>
        <w:numPr>
          <w:ilvl w:val="0"/>
          <w:numId w:val="41"/>
        </w:numPr>
        <w:rPr>
          <w:rFonts w:cs="Arial"/>
          <w:lang w:bidi="cs-CZ"/>
        </w:rPr>
      </w:pPr>
      <w:r w:rsidRPr="009639DF">
        <w:rPr>
          <w:rFonts w:cs="Arial"/>
          <w:lang w:bidi="cs-CZ"/>
        </w:rPr>
        <w:t>název ulice</w:t>
      </w:r>
    </w:p>
    <w:p w:rsidRPr="009639DF" w:rsidR="00A02269" w:rsidP="009639DF" w:rsidRDefault="00A02269" w14:paraId="745035F7" w14:textId="77777777">
      <w:pPr>
        <w:pStyle w:val="Odstavecseseznamem"/>
        <w:numPr>
          <w:ilvl w:val="0"/>
          <w:numId w:val="41"/>
        </w:numPr>
        <w:rPr>
          <w:rFonts w:cs="Arial"/>
          <w:lang w:bidi="cs-CZ"/>
        </w:rPr>
      </w:pPr>
      <w:r w:rsidRPr="009639DF">
        <w:rPr>
          <w:rFonts w:cs="Arial"/>
          <w:lang w:bidi="cs-CZ"/>
        </w:rPr>
        <w:t>bližší specifikace umístění</w:t>
      </w:r>
    </w:p>
    <w:p w:rsidRPr="009639DF" w:rsidR="00A02269" w:rsidP="009639DF" w:rsidRDefault="00A02269" w14:paraId="44334B3A" w14:textId="77777777">
      <w:pPr>
        <w:pStyle w:val="Odstavecseseznamem"/>
        <w:numPr>
          <w:ilvl w:val="0"/>
          <w:numId w:val="41"/>
        </w:numPr>
        <w:rPr>
          <w:rFonts w:cs="Arial"/>
          <w:lang w:bidi="cs-CZ"/>
        </w:rPr>
      </w:pPr>
      <w:r w:rsidRPr="009639DF">
        <w:rPr>
          <w:rFonts w:cs="Arial"/>
          <w:lang w:bidi="cs-CZ"/>
        </w:rPr>
        <w:t>typologie přechodu pro chodce</w:t>
      </w:r>
    </w:p>
    <w:p w:rsidRPr="009639DF" w:rsidR="00A02269" w:rsidP="009639DF" w:rsidRDefault="00A02269" w14:paraId="7ED9CBB4" w14:textId="77777777">
      <w:pPr>
        <w:pStyle w:val="Odstavecseseznamem"/>
        <w:numPr>
          <w:ilvl w:val="0"/>
          <w:numId w:val="41"/>
        </w:numPr>
        <w:rPr>
          <w:rFonts w:cs="Arial"/>
          <w:lang w:bidi="cs-CZ"/>
        </w:rPr>
      </w:pPr>
      <w:r w:rsidRPr="009639DF">
        <w:rPr>
          <w:rFonts w:cs="Arial"/>
          <w:lang w:bidi="cs-CZ"/>
        </w:rPr>
        <w:t>typ osvětlení přechodu pro chodce</w:t>
      </w:r>
    </w:p>
    <w:p w:rsidRPr="009639DF" w:rsidR="00A02269" w:rsidP="009639DF" w:rsidRDefault="00A02269" w14:paraId="0468BE37" w14:textId="77777777">
      <w:pPr>
        <w:pStyle w:val="Odstavecseseznamem"/>
        <w:numPr>
          <w:ilvl w:val="0"/>
          <w:numId w:val="41"/>
        </w:numPr>
        <w:rPr>
          <w:rFonts w:cs="Arial"/>
          <w:lang w:bidi="cs-CZ"/>
        </w:rPr>
      </w:pPr>
      <w:r w:rsidRPr="009639DF">
        <w:rPr>
          <w:rFonts w:cs="Arial"/>
          <w:lang w:bidi="cs-CZ"/>
        </w:rPr>
        <w:t>poznámka</w:t>
      </w:r>
    </w:p>
    <w:p w:rsidRPr="00A02269" w:rsidR="00A02269" w:rsidP="00A02269" w:rsidRDefault="00A02269" w14:paraId="41560757" w14:textId="77777777">
      <w:pPr>
        <w:rPr>
          <w:rFonts w:ascii="Arial Narrow" w:hAnsi="Arial Narrow" w:cs="Arial"/>
          <w:lang w:bidi="cs-CZ"/>
        </w:rPr>
      </w:pPr>
    </w:p>
    <w:p w:rsidRPr="00A02269" w:rsidR="00A02269" w:rsidP="00A02269" w:rsidRDefault="00A02269" w14:paraId="1C6479C3" w14:textId="77777777">
      <w:pPr>
        <w:rPr>
          <w:rFonts w:ascii="Arial Narrow" w:hAnsi="Arial Narrow" w:cs="Arial"/>
          <w:b/>
          <w:bCs/>
          <w:lang w:bidi="cs-CZ"/>
        </w:rPr>
      </w:pPr>
      <w:r w:rsidRPr="00A02269">
        <w:rPr>
          <w:rFonts w:ascii="Arial Narrow" w:hAnsi="Arial Narrow" w:cs="Arial"/>
          <w:b/>
          <w:bCs/>
          <w:lang w:bidi="cs-CZ"/>
        </w:rPr>
        <w:t>V mapové části budou zpracovány následující výstupy:</w:t>
      </w:r>
    </w:p>
    <w:p w:rsidRPr="009639DF" w:rsidR="00A02269" w:rsidP="009639DF" w:rsidRDefault="00A02269" w14:paraId="559FE98F" w14:textId="77777777">
      <w:pPr>
        <w:pStyle w:val="Odstavecseseznamem"/>
        <w:numPr>
          <w:ilvl w:val="0"/>
          <w:numId w:val="42"/>
        </w:numPr>
        <w:rPr>
          <w:rFonts w:cs="Arial"/>
          <w:lang w:bidi="cs-CZ"/>
        </w:rPr>
      </w:pPr>
      <w:r w:rsidRPr="009639DF">
        <w:rPr>
          <w:rFonts w:cs="Arial"/>
          <w:lang w:bidi="cs-CZ"/>
        </w:rPr>
        <w:t>dopravně bezpečnostní analýza s rozborem dopravní nehodovosti na pozemních komunikací s uvedením úseků a uzlů se zvýšenou dopravní nehodovostí.</w:t>
      </w:r>
    </w:p>
    <w:p w:rsidRPr="009639DF" w:rsidR="00A02269" w:rsidP="009639DF" w:rsidRDefault="00A02269" w14:paraId="72CFE3DE" w14:textId="77777777">
      <w:pPr>
        <w:pStyle w:val="Odstavecseseznamem"/>
        <w:numPr>
          <w:ilvl w:val="0"/>
          <w:numId w:val="42"/>
        </w:numPr>
        <w:rPr>
          <w:rFonts w:cs="Arial"/>
          <w:lang w:bidi="cs-CZ"/>
        </w:rPr>
      </w:pPr>
      <w:r w:rsidRPr="009639DF">
        <w:rPr>
          <w:rFonts w:cs="Arial"/>
          <w:lang w:bidi="cs-CZ"/>
        </w:rPr>
        <w:t>charakteristické zóny související s architektonicko-urbanistickými hledisky a zóny životního prostředí.</w:t>
      </w:r>
    </w:p>
    <w:p w:rsidRPr="009639DF" w:rsidR="00A02269" w:rsidP="009639DF" w:rsidRDefault="00A02269" w14:paraId="2C65C272" w14:textId="77777777">
      <w:pPr>
        <w:pStyle w:val="Odstavecseseznamem"/>
        <w:numPr>
          <w:ilvl w:val="0"/>
          <w:numId w:val="42"/>
        </w:numPr>
        <w:rPr>
          <w:rFonts w:cs="Arial"/>
          <w:lang w:bidi="cs-CZ"/>
        </w:rPr>
      </w:pPr>
      <w:r w:rsidRPr="009639DF">
        <w:rPr>
          <w:rFonts w:cs="Arial"/>
          <w:lang w:bidi="cs-CZ"/>
        </w:rPr>
        <w:t>přechody pro chodce</w:t>
      </w:r>
    </w:p>
    <w:p w:rsidRPr="00A02269" w:rsidR="00A02269" w:rsidP="00A02269" w:rsidRDefault="00A02269" w14:paraId="56E1608F" w14:textId="77777777">
      <w:pPr>
        <w:rPr>
          <w:rFonts w:ascii="Arial Narrow" w:hAnsi="Arial Narrow" w:cs="Arial"/>
          <w:lang w:bidi="cs-CZ"/>
        </w:rPr>
      </w:pPr>
    </w:p>
    <w:p w:rsidRPr="00A02269" w:rsidR="00A02269" w:rsidP="00A02269" w:rsidRDefault="00A02269" w14:paraId="1F42434A" w14:textId="77777777">
      <w:pPr>
        <w:numPr>
          <w:ilvl w:val="0"/>
          <w:numId w:val="34"/>
        </w:numPr>
        <w:rPr>
          <w:rFonts w:ascii="Arial Narrow" w:hAnsi="Arial Narrow" w:cs="Arial"/>
          <w:b/>
          <w:bCs/>
          <w:i/>
          <w:lang w:bidi="cs-CZ"/>
        </w:rPr>
      </w:pPr>
      <w:r w:rsidRPr="00A02269">
        <w:rPr>
          <w:rFonts w:ascii="Arial Narrow" w:hAnsi="Arial Narrow" w:cs="Arial"/>
          <w:b/>
          <w:bCs/>
          <w:i/>
          <w:lang w:bidi="cs-CZ"/>
        </w:rPr>
        <w:t>PLÁN OBNOVY A MODERNIZACE VEŘEJNÉHO OSVĚTLENÍ</w:t>
      </w:r>
    </w:p>
    <w:p w:rsidRPr="00A02269" w:rsidR="00A02269" w:rsidP="00A02269" w:rsidRDefault="00A02269" w14:paraId="4C1C3297" w14:textId="77777777">
      <w:pPr>
        <w:rPr>
          <w:rFonts w:ascii="Arial Narrow" w:hAnsi="Arial Narrow" w:cs="Arial"/>
          <w:b/>
          <w:i/>
          <w:lang w:bidi="cs-CZ"/>
        </w:rPr>
      </w:pPr>
    </w:p>
    <w:p w:rsidRPr="00A02269" w:rsidR="00A02269" w:rsidP="00A02269" w:rsidRDefault="00A02269" w14:paraId="70CDBA59" w14:textId="77777777">
      <w:pPr>
        <w:rPr>
          <w:rFonts w:ascii="Arial Narrow" w:hAnsi="Arial Narrow" w:cs="Arial"/>
          <w:lang w:bidi="cs-CZ"/>
        </w:rPr>
      </w:pPr>
      <w:r w:rsidRPr="00A02269">
        <w:rPr>
          <w:rFonts w:ascii="Arial Narrow" w:hAnsi="Arial Narrow" w:cs="Arial"/>
          <w:lang w:bidi="cs-CZ"/>
        </w:rPr>
        <w:t>Plán obnovy je technicko - ekonomickou studií, která slouží jako nástroj pro finanční plánování města v oblasti veřejného osvětlení. Specifikuje soubor prvků veřejného osvětlení, který je třeba pravidelně obnovovat, stanovuje odhad ročních nákladů na obnovu VO a navrhuje harmonogram obnovy a modernizace VO. Na základě analýzy současného technického stavu veřejného osvětlení a vývojových trendů navrhuje modernizační opatření a harmonogram pro jejich zavedení. Dokument bude členěn na analytickou a návrhovou část v následující struktuře:</w:t>
      </w:r>
    </w:p>
    <w:p w:rsidRPr="00A02269" w:rsidR="00A02269" w:rsidP="00A02269" w:rsidRDefault="00A02269" w14:paraId="1F72CCF7" w14:textId="77777777">
      <w:pPr>
        <w:rPr>
          <w:rFonts w:ascii="Arial Narrow" w:hAnsi="Arial Narrow" w:cs="Arial"/>
          <w:lang w:bidi="cs-CZ"/>
        </w:rPr>
      </w:pPr>
    </w:p>
    <w:p w:rsidRPr="00A02269" w:rsidR="00A02269" w:rsidP="00A02269" w:rsidRDefault="00A02269" w14:paraId="122DD11D" w14:textId="77777777">
      <w:pPr>
        <w:numPr>
          <w:ilvl w:val="1"/>
          <w:numId w:val="34"/>
        </w:numPr>
        <w:rPr>
          <w:rFonts w:ascii="Arial Narrow" w:hAnsi="Arial Narrow" w:cs="Arial"/>
          <w:b/>
          <w:bCs/>
          <w:i/>
          <w:lang w:bidi="cs-CZ"/>
        </w:rPr>
      </w:pPr>
      <w:r w:rsidRPr="00A02269">
        <w:rPr>
          <w:rFonts w:ascii="Arial Narrow" w:hAnsi="Arial Narrow" w:cs="Arial"/>
          <w:b/>
          <w:bCs/>
          <w:i/>
          <w:lang w:bidi="cs-CZ"/>
        </w:rPr>
        <w:t>Analytická část</w:t>
      </w:r>
    </w:p>
    <w:p w:rsidRPr="00A02269" w:rsidR="00A02269" w:rsidP="00A02269" w:rsidRDefault="00A02269" w14:paraId="02BBED8D" w14:textId="77777777">
      <w:pPr>
        <w:rPr>
          <w:rFonts w:ascii="Arial Narrow" w:hAnsi="Arial Narrow" w:cs="Arial"/>
          <w:b/>
          <w:i/>
          <w:lang w:bidi="cs-CZ"/>
        </w:rPr>
      </w:pPr>
    </w:p>
    <w:p w:rsidRPr="00A02269" w:rsidR="00A02269" w:rsidP="00A02269" w:rsidRDefault="00A02269" w14:paraId="7E94ED8C" w14:textId="77777777">
      <w:pPr>
        <w:numPr>
          <w:ilvl w:val="2"/>
          <w:numId w:val="34"/>
        </w:numPr>
        <w:rPr>
          <w:rFonts w:ascii="Arial Narrow" w:hAnsi="Arial Narrow" w:cs="Arial"/>
          <w:i/>
          <w:lang w:bidi="cs-CZ"/>
        </w:rPr>
      </w:pPr>
      <w:r w:rsidRPr="00A02269">
        <w:rPr>
          <w:rFonts w:ascii="Arial Narrow" w:hAnsi="Arial Narrow" w:cs="Arial"/>
          <w:i/>
          <w:u w:val="single"/>
          <w:lang w:bidi="cs-CZ"/>
        </w:rPr>
        <w:t>Analýza stávajících parametrů osvětlení</w:t>
      </w:r>
    </w:p>
    <w:p w:rsidRPr="00A02269" w:rsidR="00A02269" w:rsidP="00A02269" w:rsidRDefault="00A02269" w14:paraId="3269FDF6" w14:textId="77777777">
      <w:pPr>
        <w:rPr>
          <w:rFonts w:ascii="Arial Narrow" w:hAnsi="Arial Narrow" w:cs="Arial"/>
          <w:lang w:bidi="cs-CZ"/>
        </w:rPr>
      </w:pPr>
      <w:r w:rsidRPr="00A02269">
        <w:rPr>
          <w:rFonts w:ascii="Arial Narrow" w:hAnsi="Arial Narrow" w:cs="Arial"/>
          <w:lang w:bidi="cs-CZ"/>
        </w:rPr>
        <w:t>V rámci této části analýzy bude provedeno místní šetření. Na základě vizuálního zhodnocení se určí  místa a úseky pozemních komunikací s nedostatečným osvětlením. Dále se stanoví problematická místa, kde je veřejné osvětlení cloněno (například zelení) nebo kde působí rušivě na své okolí (oslnění, svícení do oken obytných budov apod.).</w:t>
      </w:r>
    </w:p>
    <w:p w:rsidRPr="00A02269" w:rsidR="00A02269" w:rsidP="00A02269" w:rsidRDefault="00A02269" w14:paraId="274098B7" w14:textId="77777777">
      <w:pPr>
        <w:rPr>
          <w:rFonts w:ascii="Arial Narrow" w:hAnsi="Arial Narrow" w:cs="Arial"/>
          <w:lang w:bidi="cs-CZ"/>
        </w:rPr>
      </w:pPr>
      <w:r w:rsidRPr="00A02269">
        <w:rPr>
          <w:rFonts w:ascii="Arial Narrow" w:hAnsi="Arial Narrow" w:cs="Arial"/>
          <w:lang w:bidi="cs-CZ"/>
        </w:rPr>
        <w:t>Součástí této části analýzy je měření světelně technických parametrů u vybraných vzorových polí v souladu s normou ČSNEN 13 201 a to společností, která má k takovému měření oprávnění nebo certifikát způsobilosti (pro třídy komunikací P a C bude provedeno samostatné měření kalibrovaným luxmetrem min. II. třídy přesnosti, pro třídy komunikace M bude provedeno měření jasovým analyzátorem, certifikovanou osobou). Vzorová pole se vyspecifikují podle kategorií pozemních komunikací a podle typů osvětlovacích soustav. Zadavatel předpokládá měření minimálně 25 úseků, a to zejména na průjezdních úsecích silnic. Konkrétní výběr problematických úseků bude vytipován a schválen zadavatelem.</w:t>
      </w:r>
    </w:p>
    <w:p w:rsidRPr="00A02269" w:rsidR="00A02269" w:rsidP="00A02269" w:rsidRDefault="00A02269" w14:paraId="742F6FDB" w14:textId="77777777">
      <w:pPr>
        <w:rPr>
          <w:rFonts w:ascii="Arial Narrow" w:hAnsi="Arial Narrow" w:cs="Arial"/>
          <w:lang w:bidi="cs-CZ"/>
        </w:rPr>
      </w:pPr>
    </w:p>
    <w:p w:rsidRPr="00A02269" w:rsidR="00A02269" w:rsidP="00A02269" w:rsidRDefault="00A02269" w14:paraId="5AE31A6B" w14:textId="77777777">
      <w:pPr>
        <w:numPr>
          <w:ilvl w:val="2"/>
          <w:numId w:val="34"/>
        </w:numPr>
        <w:rPr>
          <w:rFonts w:ascii="Arial Narrow" w:hAnsi="Arial Narrow" w:cs="Arial"/>
          <w:i/>
          <w:lang w:bidi="cs-CZ"/>
        </w:rPr>
      </w:pPr>
      <w:r w:rsidRPr="00A02269">
        <w:rPr>
          <w:rFonts w:ascii="Arial Narrow" w:hAnsi="Arial Narrow" w:cs="Arial"/>
          <w:i/>
          <w:u w:val="single"/>
          <w:lang w:bidi="cs-CZ"/>
        </w:rPr>
        <w:t>Analýza spotřeby elektrické energie</w:t>
      </w:r>
    </w:p>
    <w:p w:rsidRPr="00A02269" w:rsidR="00A02269" w:rsidP="00A02269" w:rsidRDefault="00A02269" w14:paraId="5579706F" w14:textId="77777777">
      <w:pPr>
        <w:rPr>
          <w:rFonts w:ascii="Arial Narrow" w:hAnsi="Arial Narrow" w:cs="Arial"/>
          <w:lang w:bidi="cs-CZ"/>
        </w:rPr>
      </w:pPr>
      <w:r w:rsidRPr="00A02269">
        <w:rPr>
          <w:rFonts w:ascii="Arial Narrow" w:hAnsi="Arial Narrow" w:cs="Arial"/>
          <w:lang w:bidi="cs-CZ"/>
        </w:rPr>
        <w:t>Provede se rozbor způsobu ovládání veřejného osvětlení a případné regulace a stanoví se roční doba provozu stávajícího veřejného osvětlení na základě spínání a regulace jednotlivých zapínacích míst. Na základě podkladů (faktury za elektrickou energii) od obce se provede rozbor spotřeby elektrické energie po jednotlivých zapínacích místech za posledních 5 let a posoudí se, zda spotřebovaná elektrická energie odpovídá připojené zátěži, resp. světelným místům. Posoudí se současné využití zapínacích míst. (optimalizace hodnot hlavních jističů a jejich vypínacích charakteristik rozvaděčů VO atd.)</w:t>
      </w:r>
    </w:p>
    <w:p w:rsidRPr="00A02269" w:rsidR="00A02269" w:rsidP="00A02269" w:rsidRDefault="00A02269" w14:paraId="2EDB2BF1" w14:textId="77777777">
      <w:pPr>
        <w:rPr>
          <w:rFonts w:ascii="Arial Narrow" w:hAnsi="Arial Narrow" w:cs="Arial"/>
          <w:lang w:bidi="cs-CZ"/>
        </w:rPr>
      </w:pPr>
    </w:p>
    <w:p w:rsidRPr="00A02269" w:rsidR="00A02269" w:rsidP="00A02269" w:rsidRDefault="00A02269" w14:paraId="29317952" w14:textId="77777777">
      <w:pPr>
        <w:numPr>
          <w:ilvl w:val="2"/>
          <w:numId w:val="34"/>
        </w:numPr>
        <w:rPr>
          <w:rFonts w:ascii="Arial Narrow" w:hAnsi="Arial Narrow" w:cs="Arial"/>
          <w:i/>
          <w:lang w:bidi="cs-CZ"/>
        </w:rPr>
      </w:pPr>
      <w:r w:rsidRPr="00A02269">
        <w:rPr>
          <w:rFonts w:ascii="Arial Narrow" w:hAnsi="Arial Narrow" w:cs="Arial"/>
          <w:i/>
          <w:u w:val="single"/>
          <w:lang w:bidi="cs-CZ"/>
        </w:rPr>
        <w:t>Analýza provozních a investičních nákladů</w:t>
      </w:r>
    </w:p>
    <w:p w:rsidRPr="00A02269" w:rsidR="00A02269" w:rsidP="00A02269" w:rsidRDefault="00A02269" w14:paraId="6A07FE2D" w14:textId="77777777">
      <w:pPr>
        <w:rPr>
          <w:rFonts w:ascii="Arial Narrow" w:hAnsi="Arial Narrow" w:cs="Arial"/>
          <w:lang w:bidi="cs-CZ"/>
        </w:rPr>
      </w:pPr>
      <w:r w:rsidRPr="00A02269">
        <w:rPr>
          <w:rFonts w:ascii="Arial Narrow" w:hAnsi="Arial Narrow" w:cs="Arial"/>
          <w:lang w:bidi="cs-CZ"/>
        </w:rPr>
        <w:t>Na základě informací o platbách za elektrickou energii, o nákladech na údržbu veřejného osvětlení a informací o investičních akcích veřejného osvětlení za posledních 5 let, jejichž součástí byla obnova nebo nová výstavba veřejného osvětlení, se provede analýza současných nákladů na veřejné osvětlení. Stanoví se životnosti</w:t>
      </w:r>
    </w:p>
    <w:p w:rsidRPr="00A02269" w:rsidR="00A02269" w:rsidP="00A02269" w:rsidRDefault="00A02269" w14:paraId="4FAEF7D0" w14:textId="77777777">
      <w:pPr>
        <w:rPr>
          <w:rFonts w:ascii="Arial Narrow" w:hAnsi="Arial Narrow" w:cs="Arial"/>
          <w:lang w:bidi="cs-CZ"/>
        </w:rPr>
        <w:sectPr w:rsidRPr="00A02269" w:rsidR="00A02269" w:rsidSect="00471ABF">
          <w:headerReference w:type="default" r:id="rId11"/>
          <w:pgSz w:w="11910" w:h="16840" w:code="9"/>
          <w:pgMar w:top="1360" w:right="1040" w:bottom="280" w:left="1200" w:header="708" w:footer="708" w:gutter="0"/>
          <w:cols w:space="708"/>
        </w:sectPr>
      </w:pPr>
    </w:p>
    <w:p w:rsidRPr="00A02269" w:rsidR="00A02269" w:rsidP="00A02269" w:rsidRDefault="00A02269" w14:paraId="0665BCE2" w14:textId="77777777">
      <w:pPr>
        <w:rPr>
          <w:rFonts w:ascii="Arial Narrow" w:hAnsi="Arial Narrow" w:cs="Arial"/>
          <w:lang w:bidi="cs-CZ"/>
        </w:rPr>
      </w:pPr>
      <w:r w:rsidRPr="00A02269">
        <w:rPr>
          <w:rFonts w:ascii="Arial Narrow" w:hAnsi="Arial Narrow" w:cs="Arial"/>
          <w:lang w:bidi="cs-CZ"/>
        </w:rPr>
        <w:t>jednotlivých prvků osvětlovací soustavy a provede se nákladová kalkulace pro modelové situace obnovy (výměna svítidel, výměna stožárů, výměna kabelových polí, výměna zapínacího místa, nátěry nosných konstrukcí).</w:t>
      </w:r>
    </w:p>
    <w:p w:rsidRPr="00A02269" w:rsidR="00A02269" w:rsidP="00A02269" w:rsidRDefault="00A02269" w14:paraId="080BE72C" w14:textId="77777777">
      <w:pPr>
        <w:numPr>
          <w:ilvl w:val="1"/>
          <w:numId w:val="34"/>
        </w:numPr>
        <w:rPr>
          <w:rFonts w:ascii="Arial Narrow" w:hAnsi="Arial Narrow" w:cs="Arial"/>
          <w:b/>
          <w:bCs/>
          <w:i/>
          <w:lang w:bidi="cs-CZ"/>
        </w:rPr>
      </w:pPr>
      <w:r w:rsidRPr="00A02269">
        <w:rPr>
          <w:rFonts w:ascii="Arial Narrow" w:hAnsi="Arial Narrow" w:cs="Arial"/>
          <w:b/>
          <w:bCs/>
          <w:i/>
          <w:lang w:bidi="cs-CZ"/>
        </w:rPr>
        <w:t>Návrhová část</w:t>
      </w:r>
    </w:p>
    <w:p w:rsidRPr="00A02269" w:rsidR="00A02269" w:rsidP="00A02269" w:rsidRDefault="00A02269" w14:paraId="4BB037E2" w14:textId="77777777">
      <w:pPr>
        <w:rPr>
          <w:rFonts w:ascii="Arial Narrow" w:hAnsi="Arial Narrow" w:cs="Arial"/>
          <w:b/>
          <w:i/>
          <w:lang w:bidi="cs-CZ"/>
        </w:rPr>
      </w:pPr>
    </w:p>
    <w:p w:rsidRPr="00A02269" w:rsidR="00A02269" w:rsidP="00A02269" w:rsidRDefault="00A02269" w14:paraId="425CBC15"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B.2.1 Návrh rozsahu prosté obnovy veřejného osvětlení</w:t>
      </w:r>
    </w:p>
    <w:p w:rsidRPr="00A02269" w:rsidR="00A02269" w:rsidP="00A02269" w:rsidRDefault="00A02269" w14:paraId="7AA84971" w14:textId="77777777">
      <w:pPr>
        <w:rPr>
          <w:rFonts w:ascii="Arial Narrow" w:hAnsi="Arial Narrow" w:cs="Arial"/>
          <w:lang w:bidi="cs-CZ"/>
        </w:rPr>
      </w:pPr>
      <w:r w:rsidRPr="00A02269">
        <w:rPr>
          <w:rFonts w:ascii="Arial Narrow" w:hAnsi="Arial Narrow" w:cs="Arial"/>
          <w:lang w:bidi="cs-CZ"/>
        </w:rPr>
        <w:t>Na základě životnosti jednotlivých prvků osvětlovací soustavy a cen modelových situací obnovy, určených v analytické části, se stanoví celkové náklady na prostou obnovu a navrhne se systém obnovy veřejného osvětlení při použití prvků veřejného osvětlení v kvalitativní úrovni a geometrickém uspořádání odpovídající stávající obnovované osvětlovací soustavě. Stanoví se průměrné roční náklady prosté obnovy včetně doporučeného počtu prvků VO určených k roční obnově.</w:t>
      </w:r>
    </w:p>
    <w:p w:rsidRPr="00A02269" w:rsidR="00A02269" w:rsidP="00A02269" w:rsidRDefault="00A02269" w14:paraId="25166FC2" w14:textId="77777777">
      <w:pPr>
        <w:rPr>
          <w:rFonts w:ascii="Arial Narrow" w:hAnsi="Arial Narrow" w:cs="Arial"/>
          <w:lang w:bidi="cs-CZ"/>
        </w:rPr>
      </w:pPr>
    </w:p>
    <w:p w:rsidRPr="00A02269" w:rsidR="00A02269" w:rsidP="00A02269" w:rsidRDefault="00A02269" w14:paraId="68CA3B1E"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B.2.2 Návrh harmonogramu obnovy</w:t>
      </w:r>
    </w:p>
    <w:p w:rsidRPr="00A02269" w:rsidR="00A02269" w:rsidP="00A02269" w:rsidRDefault="00A02269" w14:paraId="314ADF57" w14:textId="77777777">
      <w:pPr>
        <w:rPr>
          <w:rFonts w:ascii="Arial Narrow" w:hAnsi="Arial Narrow" w:cs="Arial"/>
          <w:lang w:bidi="cs-CZ"/>
        </w:rPr>
      </w:pPr>
      <w:r w:rsidRPr="00A02269">
        <w:rPr>
          <w:rFonts w:ascii="Arial Narrow" w:hAnsi="Arial Narrow" w:cs="Arial"/>
          <w:lang w:bidi="cs-CZ"/>
        </w:rPr>
        <w:t xml:space="preserve">V této části budou stanovena kritéria související se stavem veřejného osvětlení a bude specifikována jejich váha. Tato kritéria (např. fyzický stav, mechanická stabilita, energetická náročnost, nevyhovující parametry osvětlení, rušivý vliv apod.) budou sloužit pro </w:t>
      </w:r>
      <w:r w:rsidRPr="00A02269">
        <w:rPr>
          <w:rFonts w:ascii="Arial Narrow" w:hAnsi="Arial Narrow" w:cs="Arial"/>
          <w:lang w:bidi="cs-CZ"/>
        </w:rPr>
        <w:lastRenderedPageBreak/>
        <w:t>stanovení priorit při obnově veřejného osvětlení. Na základě stanovených kritérií, průměrných ročních nákladů na prostou obnovu a doporučeného počtu prvků VO určených k roční obnově veřejného osvětlení se stanoví modelový harmonogram obnovy s vyčíslenými náklady členěnými po určených oblastech obce, resp. po konkrétních pozemních komunikacích. Pokud je k dispozici plán obnovy pozemních komunikací, pak se podle možností upraví a zkoordinuje harmonogram obnovy veřejného osvětlení s plánem obnovy pozemních komunikací. Stanoví se roční náklady a rozsah obnovy veřejného osvětlení.</w:t>
      </w:r>
    </w:p>
    <w:p w:rsidRPr="00A02269" w:rsidR="00A02269" w:rsidP="00A02269" w:rsidRDefault="00A02269" w14:paraId="2066E699" w14:textId="77777777">
      <w:pPr>
        <w:rPr>
          <w:rFonts w:ascii="Arial Narrow" w:hAnsi="Arial Narrow" w:cs="Arial"/>
          <w:lang w:bidi="cs-CZ"/>
        </w:rPr>
      </w:pPr>
    </w:p>
    <w:p w:rsidRPr="00A02269" w:rsidR="00A02269" w:rsidP="00A02269" w:rsidRDefault="00A02269" w14:paraId="26A934D4" w14:textId="77777777">
      <w:pPr>
        <w:numPr>
          <w:ilvl w:val="1"/>
          <w:numId w:val="34"/>
        </w:numPr>
        <w:rPr>
          <w:rFonts w:ascii="Arial Narrow" w:hAnsi="Arial Narrow" w:cs="Arial"/>
          <w:b/>
          <w:bCs/>
          <w:i/>
          <w:lang w:bidi="cs-CZ"/>
        </w:rPr>
      </w:pPr>
      <w:r w:rsidRPr="00A02269">
        <w:rPr>
          <w:rFonts w:ascii="Arial Narrow" w:hAnsi="Arial Narrow" w:cs="Arial"/>
          <w:b/>
          <w:bCs/>
          <w:i/>
          <w:lang w:bidi="cs-CZ"/>
        </w:rPr>
        <w:t>Výstup</w:t>
      </w:r>
    </w:p>
    <w:p w:rsidRPr="00A02269" w:rsidR="00A02269" w:rsidP="00A02269" w:rsidRDefault="00A02269" w14:paraId="445C7A2A" w14:textId="77777777">
      <w:pPr>
        <w:rPr>
          <w:rFonts w:ascii="Arial Narrow" w:hAnsi="Arial Narrow" w:cs="Arial"/>
          <w:lang w:bidi="cs-CZ"/>
        </w:rPr>
      </w:pPr>
      <w:r w:rsidRPr="00A02269">
        <w:rPr>
          <w:rFonts w:ascii="Arial Narrow" w:hAnsi="Arial Narrow" w:cs="Arial"/>
          <w:lang w:bidi="cs-CZ"/>
        </w:rPr>
        <w:t>Výstup „Plánu obnovy a modernizace veřejného osvětlení“ bude mít v souladu s uvedenými požadavky na zpracování Plánu obnovy a modernizace veřejného osvětlení v části B.1 Analytická část a B.2 Návrhová část sedm samostatných dokumentů v následujících formátech a obsahu:</w:t>
      </w:r>
    </w:p>
    <w:p w:rsidRPr="009639DF" w:rsidR="00A02269" w:rsidP="009F3316" w:rsidRDefault="00A02269" w14:paraId="2AC76C3C" w14:textId="4DA9E109">
      <w:pPr>
        <w:pStyle w:val="Odstavecseseznamem"/>
        <w:numPr>
          <w:ilvl w:val="0"/>
          <w:numId w:val="36"/>
        </w:numPr>
        <w:ind w:hanging="216"/>
        <w:rPr>
          <w:rFonts w:cs="Arial"/>
          <w:lang w:bidi="cs-CZ"/>
        </w:rPr>
      </w:pPr>
      <w:r w:rsidRPr="009639DF">
        <w:rPr>
          <w:rFonts w:cs="Arial"/>
          <w:lang w:bidi="cs-CZ"/>
        </w:rPr>
        <w:t>Analýza stávajících parametrů osvětlení:</w:t>
      </w:r>
    </w:p>
    <w:p w:rsidRPr="00A02269" w:rsidR="00A02269" w:rsidP="00A02269" w:rsidRDefault="00A02269" w14:paraId="3F8FFE82" w14:textId="77777777">
      <w:pPr>
        <w:numPr>
          <w:ilvl w:val="1"/>
          <w:numId w:val="36"/>
        </w:numPr>
        <w:rPr>
          <w:rFonts w:ascii="Arial Narrow" w:hAnsi="Arial Narrow" w:cs="Arial"/>
          <w:lang w:bidi="cs-CZ"/>
        </w:rPr>
      </w:pPr>
      <w:r w:rsidRPr="00A02269">
        <w:rPr>
          <w:rFonts w:ascii="Arial Narrow" w:hAnsi="Arial Narrow" w:cs="Arial"/>
          <w:lang w:bidi="cs-CZ"/>
        </w:rPr>
        <w:t>Mapová část – formát *.shp</w:t>
      </w:r>
    </w:p>
    <w:p w:rsidRPr="00A02269" w:rsidR="00A02269" w:rsidP="00A02269" w:rsidRDefault="00A02269" w14:paraId="12238A5C" w14:textId="77777777">
      <w:pPr>
        <w:numPr>
          <w:ilvl w:val="1"/>
          <w:numId w:val="36"/>
        </w:numPr>
        <w:rPr>
          <w:rFonts w:ascii="Arial Narrow" w:hAnsi="Arial Narrow" w:cs="Arial"/>
          <w:lang w:bidi="cs-CZ"/>
        </w:rPr>
      </w:pPr>
      <w:r w:rsidRPr="00A02269">
        <w:rPr>
          <w:rFonts w:ascii="Arial Narrow" w:hAnsi="Arial Narrow" w:cs="Arial"/>
          <w:lang w:bidi="cs-CZ"/>
        </w:rPr>
        <w:t>Měřící protokoly – formát *.pdf</w:t>
      </w:r>
    </w:p>
    <w:p w:rsidRPr="00A02269" w:rsidR="00A02269" w:rsidP="009F3316" w:rsidRDefault="00A02269" w14:paraId="787FA9AF" w14:textId="77777777">
      <w:pPr>
        <w:numPr>
          <w:ilvl w:val="0"/>
          <w:numId w:val="36"/>
        </w:numPr>
        <w:ind w:hanging="216"/>
        <w:rPr>
          <w:rFonts w:ascii="Arial Narrow" w:hAnsi="Arial Narrow" w:cs="Arial"/>
          <w:lang w:bidi="cs-CZ"/>
        </w:rPr>
      </w:pPr>
      <w:r w:rsidRPr="00A02269">
        <w:rPr>
          <w:rFonts w:ascii="Arial Narrow" w:hAnsi="Arial Narrow" w:cs="Arial"/>
          <w:lang w:bidi="cs-CZ"/>
        </w:rPr>
        <w:t>Roční náklady na obnovu a modernizaci veřejného osvětlení – formát *.xls, *.dbf nebo *.csv</w:t>
      </w:r>
    </w:p>
    <w:p w:rsidRPr="00A02269" w:rsidR="00A02269" w:rsidP="009F3316" w:rsidRDefault="00A02269" w14:paraId="549D9C9A" w14:textId="77777777">
      <w:pPr>
        <w:numPr>
          <w:ilvl w:val="0"/>
          <w:numId w:val="36"/>
        </w:numPr>
        <w:ind w:hanging="216"/>
        <w:rPr>
          <w:rFonts w:ascii="Arial Narrow" w:hAnsi="Arial Narrow" w:cs="Arial"/>
          <w:lang w:bidi="cs-CZ"/>
        </w:rPr>
      </w:pPr>
      <w:r w:rsidRPr="00A02269">
        <w:rPr>
          <w:rFonts w:ascii="Arial Narrow" w:hAnsi="Arial Narrow" w:cs="Arial"/>
          <w:lang w:bidi="cs-CZ"/>
        </w:rPr>
        <w:t>Harmonogram obnovy:</w:t>
      </w:r>
    </w:p>
    <w:p w:rsidRPr="00A02269" w:rsidR="00A02269" w:rsidP="00A02269" w:rsidRDefault="00A02269" w14:paraId="3D8DADDE" w14:textId="77777777">
      <w:pPr>
        <w:numPr>
          <w:ilvl w:val="1"/>
          <w:numId w:val="36"/>
        </w:numPr>
        <w:rPr>
          <w:rFonts w:ascii="Arial Narrow" w:hAnsi="Arial Narrow" w:cs="Arial"/>
          <w:lang w:bidi="cs-CZ"/>
        </w:rPr>
      </w:pPr>
      <w:r w:rsidRPr="00A02269">
        <w:rPr>
          <w:rFonts w:ascii="Arial Narrow" w:hAnsi="Arial Narrow" w:cs="Arial"/>
          <w:lang w:bidi="cs-CZ"/>
        </w:rPr>
        <w:t>Databázová část – formát *.xls, *.dbf nebo *.csv</w:t>
      </w:r>
    </w:p>
    <w:p w:rsidRPr="00A02269" w:rsidR="00A02269" w:rsidP="00A02269" w:rsidRDefault="00A02269" w14:paraId="7F53E307" w14:textId="77777777">
      <w:pPr>
        <w:numPr>
          <w:ilvl w:val="1"/>
          <w:numId w:val="36"/>
        </w:numPr>
        <w:rPr>
          <w:rFonts w:ascii="Arial Narrow" w:hAnsi="Arial Narrow" w:cs="Arial"/>
          <w:lang w:bidi="cs-CZ"/>
        </w:rPr>
      </w:pPr>
      <w:r w:rsidRPr="00A02269">
        <w:rPr>
          <w:rFonts w:ascii="Arial Narrow" w:hAnsi="Arial Narrow" w:cs="Arial"/>
          <w:lang w:bidi="cs-CZ"/>
        </w:rPr>
        <w:t>Mapová část – formát *.shp</w:t>
      </w:r>
    </w:p>
    <w:p w:rsidRPr="00A02269" w:rsidR="00A02269" w:rsidP="00A02269" w:rsidRDefault="00A02269" w14:paraId="50398B63" w14:textId="77777777">
      <w:pPr>
        <w:rPr>
          <w:rFonts w:ascii="Arial Narrow" w:hAnsi="Arial Narrow" w:cs="Arial"/>
          <w:lang w:bidi="cs-CZ"/>
        </w:rPr>
      </w:pPr>
    </w:p>
    <w:p w:rsidRPr="00A02269" w:rsidR="00A02269" w:rsidP="00A02269" w:rsidRDefault="00A02269" w14:paraId="4AA53AF1" w14:textId="77777777">
      <w:pPr>
        <w:rPr>
          <w:rFonts w:ascii="Arial Narrow" w:hAnsi="Arial Narrow" w:cs="Arial"/>
          <w:b/>
          <w:bCs/>
          <w:lang w:bidi="cs-CZ"/>
        </w:rPr>
      </w:pPr>
      <w:r w:rsidRPr="00A02269">
        <w:rPr>
          <w:rFonts w:ascii="Arial Narrow" w:hAnsi="Arial Narrow" w:cs="Arial"/>
          <w:b/>
          <w:bCs/>
          <w:lang w:bidi="cs-CZ"/>
        </w:rPr>
        <w:t>Analýza stávajících parametrů osvětlení</w:t>
      </w:r>
    </w:p>
    <w:p w:rsidRPr="00A02269" w:rsidR="00A02269" w:rsidP="00A02269" w:rsidRDefault="00A02269" w14:paraId="3FD3118F" w14:textId="77777777">
      <w:pPr>
        <w:rPr>
          <w:rFonts w:ascii="Arial Narrow" w:hAnsi="Arial Narrow" w:cs="Arial"/>
          <w:lang w:bidi="cs-CZ"/>
        </w:rPr>
      </w:pPr>
      <w:r w:rsidRPr="00A02269">
        <w:rPr>
          <w:rFonts w:ascii="Arial Narrow" w:hAnsi="Arial Narrow" w:cs="Arial"/>
          <w:lang w:bidi="cs-CZ"/>
        </w:rPr>
        <w:t>Výstupem je vizuální zhodnocení aktuálního stavu osvětlení a změření 25 úseků veřejného osvětlení v tomto členění:</w:t>
      </w:r>
    </w:p>
    <w:p w:rsidRPr="00A02269" w:rsidR="00A02269" w:rsidP="009F3316" w:rsidRDefault="00A02269" w14:paraId="1F5564E8" w14:textId="77777777">
      <w:pPr>
        <w:numPr>
          <w:ilvl w:val="0"/>
          <w:numId w:val="36"/>
        </w:numPr>
        <w:ind w:hanging="216"/>
        <w:rPr>
          <w:rFonts w:ascii="Arial Narrow" w:hAnsi="Arial Narrow" w:cs="Arial"/>
          <w:lang w:bidi="cs-CZ"/>
        </w:rPr>
      </w:pPr>
      <w:r w:rsidRPr="00A02269">
        <w:rPr>
          <w:rFonts w:ascii="Arial Narrow" w:hAnsi="Arial Narrow" w:cs="Arial"/>
          <w:lang w:bidi="cs-CZ"/>
        </w:rPr>
        <w:t>Mapová část s vyznačením:</w:t>
      </w:r>
    </w:p>
    <w:p w:rsidRPr="00A02269" w:rsidR="00A02269" w:rsidP="00A02269" w:rsidRDefault="00A02269" w14:paraId="2A0CD679" w14:textId="746F1323">
      <w:pPr>
        <w:numPr>
          <w:ilvl w:val="1"/>
          <w:numId w:val="36"/>
        </w:numPr>
        <w:rPr>
          <w:rFonts w:ascii="Arial Narrow" w:hAnsi="Arial Narrow" w:cs="Arial"/>
          <w:lang w:bidi="cs-CZ"/>
        </w:rPr>
      </w:pPr>
      <w:r w:rsidRPr="00A02269">
        <w:rPr>
          <w:rFonts w:ascii="Arial Narrow" w:hAnsi="Arial Narrow" w:cs="Arial"/>
          <w:noProof/>
        </w:rPr>
        <w:drawing>
          <wp:anchor distT="0" distB="0" distL="0" distR="0" simplePos="false" relativeHeight="251659264" behindDoc="true" locked="false" layoutInCell="true" allowOverlap="true" wp14:anchorId="6B2A1D62" wp14:editId="47CBE723">
            <wp:simplePos x="0" y="0"/>
            <wp:positionH relativeFrom="page">
              <wp:posOffset>1530350</wp:posOffset>
            </wp:positionH>
            <wp:positionV relativeFrom="paragraph">
              <wp:posOffset>154940</wp:posOffset>
            </wp:positionV>
            <wp:extent cx="128270" cy="464820"/>
            <wp:effectExtent l="0" t="0" r="0" b="0"/>
            <wp:wrapNone/>
            <wp:docPr id="2" name="Obrázek 2"/>
            <wp:cNvGraphicFramePr>
              <a:graphicFrameLocks noChangeAspect="true"/>
            </wp:cNvGraphicFramePr>
            <a:graphic>
              <a:graphicData uri="http://schemas.openxmlformats.org/drawingml/2006/picture">
                <pic:pic>
                  <pic:nvPicPr>
                    <pic:cNvPr id="0" name="image1.png"/>
                    <pic:cNvPicPr>
                      <a:picLocks noChangeAspect="true" noChangeArrowheads="true"/>
                    </pic:cNvPicPr>
                  </pic:nvPicPr>
                  <pic:blipFill>
                    <a:blip cstate="print" r:embed="rId1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28270" cy="464820"/>
                    </a:xfrm>
                    <a:prstGeom prst="rect">
                      <a:avLst/>
                    </a:prstGeom>
                    <a:noFill/>
                  </pic:spPr>
                </pic:pic>
              </a:graphicData>
            </a:graphic>
            <wp14:sizeRelH relativeFrom="page">
              <wp14:pctWidth>0</wp14:pctWidth>
            </wp14:sizeRelH>
            <wp14:sizeRelV relativeFrom="page">
              <wp14:pctHeight>0</wp14:pctHeight>
            </wp14:sizeRelV>
          </wp:anchor>
        </w:drawing>
      </w:r>
      <w:r w:rsidRPr="00A02269">
        <w:rPr>
          <w:rFonts w:ascii="Arial Narrow" w:hAnsi="Arial Narrow" w:cs="Arial"/>
          <w:lang w:bidi="cs-CZ"/>
        </w:rPr>
        <w:t>Míst měření kvality osvětlení pozemní komunikace včetně určení stupně plnění normy takto: Nevyhovuje normě</w:t>
      </w:r>
    </w:p>
    <w:p w:rsidRPr="00A02269" w:rsidR="00A02269" w:rsidP="00A02269" w:rsidRDefault="00A02269" w14:paraId="498CB0A8" w14:textId="77777777">
      <w:pPr>
        <w:rPr>
          <w:rFonts w:ascii="Arial Narrow" w:hAnsi="Arial Narrow" w:cs="Arial"/>
          <w:lang w:bidi="cs-CZ"/>
        </w:rPr>
      </w:pPr>
      <w:r w:rsidRPr="00A02269">
        <w:rPr>
          <w:rFonts w:ascii="Arial Narrow" w:hAnsi="Arial Narrow" w:cs="Arial"/>
          <w:lang w:bidi="cs-CZ"/>
        </w:rPr>
        <w:t>Vyhovuje normě</w:t>
      </w:r>
    </w:p>
    <w:p w:rsidRPr="00A02269" w:rsidR="00A02269" w:rsidP="00A02269" w:rsidRDefault="00A02269" w14:paraId="3561E88F" w14:textId="77777777">
      <w:pPr>
        <w:rPr>
          <w:rFonts w:ascii="Arial Narrow" w:hAnsi="Arial Narrow" w:cs="Arial"/>
          <w:lang w:bidi="cs-CZ"/>
        </w:rPr>
      </w:pPr>
      <w:r w:rsidRPr="00A02269">
        <w:rPr>
          <w:rFonts w:ascii="Arial Narrow" w:hAnsi="Arial Narrow" w:cs="Arial"/>
          <w:lang w:bidi="cs-CZ"/>
        </w:rPr>
        <w:t>Přesvětleno (splnění normy na více než 130%)</w:t>
      </w:r>
    </w:p>
    <w:p w:rsidRPr="00A02269" w:rsidR="00A02269" w:rsidP="00A02269" w:rsidRDefault="00A02269" w14:paraId="08239363" w14:textId="77777777">
      <w:pPr>
        <w:numPr>
          <w:ilvl w:val="1"/>
          <w:numId w:val="36"/>
        </w:numPr>
        <w:rPr>
          <w:rFonts w:ascii="Arial Narrow" w:hAnsi="Arial Narrow" w:cs="Arial"/>
          <w:lang w:bidi="cs-CZ"/>
        </w:rPr>
      </w:pPr>
      <w:r w:rsidRPr="00A02269">
        <w:rPr>
          <w:rFonts w:ascii="Arial Narrow" w:hAnsi="Arial Narrow" w:cs="Arial"/>
          <w:lang w:bidi="cs-CZ"/>
        </w:rPr>
        <w:t>Míst, kde je veřejné osvětlení cloněno s grafickým rozdělením dle příčiny (například zelení)</w:t>
      </w:r>
    </w:p>
    <w:p w:rsidRPr="00A02269" w:rsidR="00A02269" w:rsidP="00A02269" w:rsidRDefault="00A02269" w14:paraId="57DA03D9" w14:textId="77777777">
      <w:pPr>
        <w:numPr>
          <w:ilvl w:val="1"/>
          <w:numId w:val="36"/>
        </w:numPr>
        <w:rPr>
          <w:rFonts w:ascii="Arial Narrow" w:hAnsi="Arial Narrow" w:cs="Arial"/>
          <w:lang w:bidi="cs-CZ"/>
        </w:rPr>
      </w:pPr>
      <w:r w:rsidRPr="00A02269">
        <w:rPr>
          <w:rFonts w:ascii="Arial Narrow" w:hAnsi="Arial Narrow" w:cs="Arial"/>
          <w:lang w:bidi="cs-CZ"/>
        </w:rPr>
        <w:t>Míst, kde veřejné osvětlení působí na své okolí rušivě</w:t>
      </w:r>
    </w:p>
    <w:p w:rsidRPr="00A02269" w:rsidR="00A02269" w:rsidP="009F3316" w:rsidRDefault="00A02269" w14:paraId="61D26F3A" w14:textId="77777777">
      <w:pPr>
        <w:numPr>
          <w:ilvl w:val="0"/>
          <w:numId w:val="36"/>
        </w:numPr>
        <w:ind w:hanging="216"/>
        <w:rPr>
          <w:rFonts w:ascii="Arial Narrow" w:hAnsi="Arial Narrow" w:cs="Arial"/>
          <w:lang w:bidi="cs-CZ"/>
        </w:rPr>
      </w:pPr>
      <w:r w:rsidRPr="00A02269">
        <w:rPr>
          <w:rFonts w:ascii="Arial Narrow" w:hAnsi="Arial Narrow" w:cs="Arial"/>
          <w:lang w:bidi="cs-CZ"/>
        </w:rPr>
        <w:t>Měřící protokoly, které budou obsahovat:</w:t>
      </w:r>
    </w:p>
    <w:p w:rsidRPr="00A02269" w:rsidR="00A02269" w:rsidP="00A02269" w:rsidRDefault="00A02269" w14:paraId="6101E447" w14:textId="77777777">
      <w:pPr>
        <w:numPr>
          <w:ilvl w:val="1"/>
          <w:numId w:val="36"/>
        </w:numPr>
        <w:rPr>
          <w:rFonts w:ascii="Arial Narrow" w:hAnsi="Arial Narrow" w:cs="Arial"/>
          <w:lang w:bidi="cs-CZ"/>
        </w:rPr>
      </w:pPr>
      <w:r w:rsidRPr="00A02269">
        <w:rPr>
          <w:rFonts w:ascii="Arial Narrow" w:hAnsi="Arial Narrow" w:cs="Arial"/>
          <w:lang w:bidi="cs-CZ"/>
        </w:rPr>
        <w:t>Výsledky naměřených hodnot osvětlenosti nebo jasů</w:t>
      </w:r>
    </w:p>
    <w:p w:rsidRPr="00A02269" w:rsidR="00A02269" w:rsidP="00A02269" w:rsidRDefault="00A02269" w14:paraId="209F5A53" w14:textId="77777777">
      <w:pPr>
        <w:numPr>
          <w:ilvl w:val="1"/>
          <w:numId w:val="36"/>
        </w:numPr>
        <w:rPr>
          <w:rFonts w:ascii="Arial Narrow" w:hAnsi="Arial Narrow" w:cs="Arial"/>
          <w:lang w:bidi="cs-CZ"/>
        </w:rPr>
      </w:pPr>
      <w:r w:rsidRPr="00A02269">
        <w:rPr>
          <w:rFonts w:ascii="Arial Narrow" w:hAnsi="Arial Narrow" w:cs="Arial"/>
          <w:lang w:bidi="cs-CZ"/>
        </w:rPr>
        <w:t>Zhodnocení naměřených hodnot s normovými požadavky</w:t>
      </w:r>
    </w:p>
    <w:p w:rsidRPr="00A02269" w:rsidR="00A02269" w:rsidP="00A02269" w:rsidRDefault="00A02269" w14:paraId="1C58F686" w14:textId="77777777">
      <w:pPr>
        <w:rPr>
          <w:rFonts w:ascii="Arial Narrow" w:hAnsi="Arial Narrow" w:cs="Arial"/>
          <w:lang w:bidi="cs-CZ"/>
        </w:rPr>
      </w:pPr>
    </w:p>
    <w:p w:rsidRPr="00A02269" w:rsidR="00A02269" w:rsidP="00A02269" w:rsidRDefault="00A02269" w14:paraId="1BF63A63" w14:textId="77777777">
      <w:pPr>
        <w:rPr>
          <w:rFonts w:ascii="Arial Narrow" w:hAnsi="Arial Narrow" w:cs="Arial"/>
          <w:b/>
          <w:bCs/>
          <w:lang w:bidi="cs-CZ"/>
        </w:rPr>
      </w:pPr>
      <w:r w:rsidRPr="00A02269">
        <w:rPr>
          <w:rFonts w:ascii="Arial Narrow" w:hAnsi="Arial Narrow" w:cs="Arial"/>
          <w:b/>
          <w:bCs/>
          <w:lang w:bidi="cs-CZ"/>
        </w:rPr>
        <w:t>Roční náklady na obnovu a veřejného osvětlení:</w:t>
      </w:r>
    </w:p>
    <w:p w:rsidRPr="00A02269" w:rsidR="00A02269" w:rsidP="00A02269" w:rsidRDefault="00A02269" w14:paraId="502ABB49" w14:textId="77777777">
      <w:pPr>
        <w:rPr>
          <w:rFonts w:ascii="Arial Narrow" w:hAnsi="Arial Narrow" w:cs="Arial"/>
          <w:lang w:bidi="cs-CZ"/>
        </w:rPr>
      </w:pPr>
      <w:r w:rsidRPr="00A02269">
        <w:rPr>
          <w:rFonts w:ascii="Arial Narrow" w:hAnsi="Arial Narrow" w:cs="Arial"/>
          <w:lang w:bidi="cs-CZ"/>
        </w:rPr>
        <w:t>Výstupem této části je analýza provozních nákladů za posledních 5 let v dělení dle odst. B.1.3 včetně stanovení ročních nákladů včetně DPH na obnovu veřejného osvětlení, pro potřeby rozpočtu obce na roky 2021 – 2030 a to konkrétně:</w:t>
      </w:r>
    </w:p>
    <w:p w:rsidRPr="009F3316" w:rsidR="00A02269" w:rsidP="009F3316" w:rsidRDefault="00A02269" w14:paraId="125FB8C3" w14:textId="77777777">
      <w:pPr>
        <w:pStyle w:val="Odstavecseseznamem"/>
        <w:numPr>
          <w:ilvl w:val="0"/>
          <w:numId w:val="46"/>
        </w:numPr>
        <w:rPr>
          <w:rFonts w:cs="Arial"/>
          <w:lang w:bidi="cs-CZ"/>
        </w:rPr>
      </w:pPr>
      <w:r w:rsidRPr="009F3316">
        <w:rPr>
          <w:rFonts w:cs="Arial"/>
          <w:lang w:bidi="cs-CZ"/>
        </w:rPr>
        <w:t>Rok</w:t>
      </w:r>
    </w:p>
    <w:p w:rsidRPr="009F3316" w:rsidR="00A02269" w:rsidP="009F3316" w:rsidRDefault="00A02269" w14:paraId="7D3FD120" w14:textId="77777777">
      <w:pPr>
        <w:pStyle w:val="Odstavecseseznamem"/>
        <w:numPr>
          <w:ilvl w:val="0"/>
          <w:numId w:val="46"/>
        </w:numPr>
        <w:rPr>
          <w:rFonts w:cs="Arial"/>
          <w:lang w:bidi="cs-CZ"/>
        </w:rPr>
      </w:pPr>
      <w:r w:rsidRPr="009F3316">
        <w:rPr>
          <w:rFonts w:cs="Arial"/>
          <w:lang w:bidi="cs-CZ"/>
        </w:rPr>
        <w:t>Částka na obnovu veřejného osvětlení</w:t>
      </w:r>
    </w:p>
    <w:p w:rsidRPr="00A02269" w:rsidR="00A02269" w:rsidP="00A02269" w:rsidRDefault="00A02269" w14:paraId="1446B2FC" w14:textId="77777777">
      <w:pPr>
        <w:rPr>
          <w:rFonts w:ascii="Arial Narrow" w:hAnsi="Arial Narrow" w:cs="Arial"/>
          <w:lang w:bidi="cs-CZ"/>
        </w:rPr>
      </w:pPr>
    </w:p>
    <w:p w:rsidRPr="00A02269" w:rsidR="00A02269" w:rsidP="00A02269" w:rsidRDefault="00A02269" w14:paraId="774D38D9" w14:textId="77777777">
      <w:pPr>
        <w:rPr>
          <w:rFonts w:ascii="Arial Narrow" w:hAnsi="Arial Narrow" w:cs="Arial"/>
          <w:b/>
          <w:bCs/>
          <w:lang w:bidi="cs-CZ"/>
        </w:rPr>
      </w:pPr>
      <w:r w:rsidRPr="00A02269">
        <w:rPr>
          <w:rFonts w:ascii="Arial Narrow" w:hAnsi="Arial Narrow" w:cs="Arial"/>
          <w:b/>
          <w:bCs/>
          <w:lang w:bidi="cs-CZ"/>
        </w:rPr>
        <w:t>Harmonogram obnovy:</w:t>
      </w:r>
    </w:p>
    <w:p w:rsidRPr="00A02269" w:rsidR="00A02269" w:rsidP="00A02269" w:rsidRDefault="00A02269" w14:paraId="688ACBB9" w14:textId="77777777">
      <w:pPr>
        <w:rPr>
          <w:rFonts w:ascii="Arial Narrow" w:hAnsi="Arial Narrow" w:cs="Arial"/>
          <w:lang w:bidi="cs-CZ"/>
        </w:rPr>
      </w:pPr>
      <w:r w:rsidRPr="00A02269">
        <w:rPr>
          <w:rFonts w:ascii="Arial Narrow" w:hAnsi="Arial Narrow" w:cs="Arial"/>
          <w:lang w:bidi="cs-CZ"/>
        </w:rPr>
        <w:t>Posledním výstupem je harmonogram obnovy s vyčíslením odhadovaných nákladů, který bude zpracován v databázové podobě a mapovém zobrazení.</w:t>
      </w:r>
    </w:p>
    <w:p w:rsidRPr="009F3316" w:rsidR="00A02269" w:rsidP="009F3316" w:rsidRDefault="00A02269" w14:paraId="05393133" w14:textId="77777777">
      <w:pPr>
        <w:pStyle w:val="Odstavecseseznamem"/>
        <w:numPr>
          <w:ilvl w:val="0"/>
          <w:numId w:val="47"/>
        </w:numPr>
        <w:ind w:left="284" w:hanging="228"/>
        <w:rPr>
          <w:rFonts w:cs="Arial"/>
          <w:lang w:bidi="cs-CZ"/>
        </w:rPr>
      </w:pPr>
      <w:r w:rsidRPr="009F3316">
        <w:rPr>
          <w:rFonts w:cs="Arial"/>
          <w:lang w:bidi="cs-CZ"/>
        </w:rPr>
        <w:t>Rok obnovy a modernizace veřejného osvětlení</w:t>
      </w:r>
    </w:p>
    <w:p w:rsidRPr="009F3316" w:rsidR="00A02269" w:rsidP="009F3316" w:rsidRDefault="00A02269" w14:paraId="7E2135EF" w14:textId="77777777">
      <w:pPr>
        <w:pStyle w:val="Odstavecseseznamem"/>
        <w:numPr>
          <w:ilvl w:val="0"/>
          <w:numId w:val="47"/>
        </w:numPr>
        <w:ind w:left="284" w:hanging="228"/>
        <w:rPr>
          <w:rFonts w:cs="Arial"/>
          <w:lang w:bidi="cs-CZ"/>
        </w:rPr>
      </w:pPr>
      <w:r w:rsidRPr="009F3316">
        <w:rPr>
          <w:rFonts w:cs="Arial"/>
          <w:lang w:bidi="cs-CZ"/>
        </w:rPr>
        <w:t>Souhrn odhadovaných nákladů za rozváděč VO a připojené zařízení</w:t>
      </w:r>
    </w:p>
    <w:p w:rsidRPr="009F3316" w:rsidR="00A02269" w:rsidP="009F3316" w:rsidRDefault="00A02269" w14:paraId="5B1F0BCE" w14:textId="77777777">
      <w:pPr>
        <w:pStyle w:val="Odstavecseseznamem"/>
        <w:numPr>
          <w:ilvl w:val="0"/>
          <w:numId w:val="47"/>
        </w:numPr>
        <w:ind w:left="284" w:hanging="228"/>
        <w:rPr>
          <w:rFonts w:cs="Arial"/>
          <w:lang w:bidi="cs-CZ"/>
        </w:rPr>
      </w:pPr>
      <w:r w:rsidRPr="009F3316">
        <w:rPr>
          <w:rFonts w:cs="Arial"/>
          <w:lang w:bidi="cs-CZ"/>
        </w:rPr>
        <w:t>Souhrn odhadovaných nákladů za každý rok Plánu obnovy VO</w:t>
      </w:r>
    </w:p>
    <w:p w:rsidRPr="00A02269" w:rsidR="00A02269" w:rsidP="00A02269" w:rsidRDefault="00A02269" w14:paraId="5114D2F3" w14:textId="77777777">
      <w:pPr>
        <w:rPr>
          <w:rFonts w:ascii="Arial Narrow" w:hAnsi="Arial Narrow" w:cs="Arial"/>
          <w:lang w:bidi="cs-CZ"/>
        </w:rPr>
      </w:pPr>
      <w:r w:rsidRPr="00A02269">
        <w:rPr>
          <w:rFonts w:ascii="Arial Narrow" w:hAnsi="Arial Narrow" w:cs="Arial"/>
          <w:lang w:bidi="cs-CZ"/>
        </w:rPr>
        <w:t>V mapové části budou zaneseny oblasti nebo úseky odpovídající navrhovanému roku Plánu obnovy.</w:t>
      </w:r>
    </w:p>
    <w:p w:rsidRPr="00A02269" w:rsidR="00A02269" w:rsidP="00A02269" w:rsidRDefault="00A02269" w14:paraId="26ED8A72" w14:textId="77777777">
      <w:pPr>
        <w:rPr>
          <w:rFonts w:ascii="Arial Narrow" w:hAnsi="Arial Narrow" w:cs="Arial"/>
          <w:lang w:bidi="cs-CZ"/>
        </w:rPr>
      </w:pPr>
    </w:p>
    <w:p w:rsidRPr="00A02269" w:rsidR="00A02269" w:rsidP="00A02269" w:rsidRDefault="00A02269" w14:paraId="01E50CE9" w14:textId="77777777">
      <w:pPr>
        <w:numPr>
          <w:ilvl w:val="0"/>
          <w:numId w:val="34"/>
        </w:numPr>
        <w:rPr>
          <w:rFonts w:ascii="Arial Narrow" w:hAnsi="Arial Narrow" w:cs="Arial"/>
          <w:b/>
          <w:bCs/>
          <w:i/>
          <w:lang w:bidi="cs-CZ"/>
        </w:rPr>
      </w:pPr>
      <w:r w:rsidRPr="00A02269">
        <w:rPr>
          <w:rFonts w:ascii="Arial Narrow" w:hAnsi="Arial Narrow" w:cs="Arial"/>
          <w:b/>
          <w:bCs/>
          <w:i/>
          <w:lang w:bidi="cs-CZ"/>
        </w:rPr>
        <w:t>STANDARDY VEŘEJNÉHO OSVĚTLENÍ</w:t>
      </w:r>
    </w:p>
    <w:p w:rsidRPr="00A02269" w:rsidR="00A02269" w:rsidP="00A02269" w:rsidRDefault="00A02269" w14:paraId="4B2D03C9" w14:textId="77777777">
      <w:pPr>
        <w:rPr>
          <w:rFonts w:ascii="Arial Narrow" w:hAnsi="Arial Narrow" w:cs="Arial"/>
          <w:lang w:bidi="cs-CZ"/>
        </w:rPr>
      </w:pPr>
      <w:r w:rsidRPr="00A02269">
        <w:rPr>
          <w:rFonts w:ascii="Arial Narrow" w:hAnsi="Arial Narrow" w:cs="Arial"/>
          <w:lang w:bidi="cs-CZ"/>
        </w:rPr>
        <w:t>Standardy veřejného osvětlení definují pravidla, postupy a požadavky na jednotlivé činnosti (správa, provoz, údržba, projektování a výstavba veřejného osvětlení), které souvisejí s veřejným osvětlením a dále technické a kvalitativní požadavky na jednotlivé prvky veřejného osvětlení.</w:t>
      </w:r>
    </w:p>
    <w:p w:rsidR="00A02269" w:rsidP="00A02269" w:rsidRDefault="00A02269" w14:paraId="18F71841" w14:textId="77777777">
      <w:pPr>
        <w:rPr>
          <w:rFonts w:ascii="Arial Narrow" w:hAnsi="Arial Narrow" w:cs="Arial"/>
          <w:lang w:bidi="cs-CZ"/>
        </w:rPr>
      </w:pPr>
      <w:r w:rsidRPr="00A02269">
        <w:rPr>
          <w:rFonts w:ascii="Arial Narrow" w:hAnsi="Arial Narrow" w:cs="Arial"/>
          <w:lang w:bidi="cs-CZ"/>
        </w:rPr>
        <w:t>Tvorba standardů bude probíhat na základě vzájemné spolupráce a zapracováním požadavků zadavatele. Standardy veřejného osvětlení budou tvořit dvě části s následující strukturou:</w:t>
      </w:r>
    </w:p>
    <w:p w:rsidRPr="00A02269" w:rsidR="009F3316" w:rsidP="00A02269" w:rsidRDefault="009F3316" w14:paraId="7746BB42" w14:textId="77777777">
      <w:pPr>
        <w:rPr>
          <w:rFonts w:ascii="Arial Narrow" w:hAnsi="Arial Narrow" w:cs="Arial"/>
          <w:lang w:bidi="cs-CZ"/>
        </w:rPr>
      </w:pPr>
    </w:p>
    <w:p w:rsidRPr="00A02269" w:rsidR="00A02269" w:rsidP="00A02269" w:rsidRDefault="00A02269" w14:paraId="5A6A451C" w14:textId="77777777">
      <w:pPr>
        <w:numPr>
          <w:ilvl w:val="1"/>
          <w:numId w:val="34"/>
        </w:numPr>
        <w:rPr>
          <w:rFonts w:ascii="Arial Narrow" w:hAnsi="Arial Narrow" w:cs="Arial"/>
          <w:b/>
          <w:bCs/>
          <w:i/>
          <w:lang w:bidi="cs-CZ"/>
        </w:rPr>
      </w:pPr>
      <w:r w:rsidRPr="00A02269">
        <w:rPr>
          <w:rFonts w:ascii="Arial Narrow" w:hAnsi="Arial Narrow" w:cs="Arial"/>
          <w:b/>
          <w:bCs/>
          <w:i/>
          <w:lang w:bidi="cs-CZ"/>
        </w:rPr>
        <w:t>Standardy činností VO</w:t>
      </w:r>
    </w:p>
    <w:p w:rsidRPr="00A02269" w:rsidR="00A02269" w:rsidP="00A02269" w:rsidRDefault="00A02269" w14:paraId="39EA38A9" w14:textId="77777777">
      <w:pPr>
        <w:rPr>
          <w:rFonts w:ascii="Arial Narrow" w:hAnsi="Arial Narrow" w:cs="Arial"/>
          <w:b/>
          <w:i/>
          <w:lang w:bidi="cs-CZ"/>
        </w:rPr>
      </w:pPr>
    </w:p>
    <w:p w:rsidRPr="00A02269" w:rsidR="00A02269" w:rsidP="00A02269" w:rsidRDefault="00A02269" w14:paraId="698C7E0A"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C.1.1. Právní předpisy a technické normy</w:t>
      </w:r>
    </w:p>
    <w:p w:rsidRPr="00A02269" w:rsidR="00A02269" w:rsidP="00A02269" w:rsidRDefault="00A02269" w14:paraId="4DCC2CE2" w14:textId="77777777">
      <w:pPr>
        <w:rPr>
          <w:rFonts w:ascii="Arial Narrow" w:hAnsi="Arial Narrow" w:cs="Arial"/>
          <w:lang w:bidi="cs-CZ"/>
        </w:rPr>
      </w:pPr>
      <w:r w:rsidRPr="00A02269">
        <w:rPr>
          <w:rFonts w:ascii="Arial Narrow" w:hAnsi="Arial Narrow" w:cs="Arial"/>
          <w:lang w:bidi="cs-CZ"/>
        </w:rPr>
        <w:t>Obsahem této části je soupis zákonů, vyhlášek a norem, které mají vliv na kvalitu, bezpečnost a provozuschopnost veřejného osvětlení a podle kterých se řídí činnosti správy, provozu a obnovy veřejného osvětlení.</w:t>
      </w:r>
    </w:p>
    <w:p w:rsidRPr="00A02269" w:rsidR="00A02269" w:rsidP="00A02269" w:rsidRDefault="00A02269" w14:paraId="2CE2BF7B" w14:textId="77777777">
      <w:pPr>
        <w:rPr>
          <w:rFonts w:ascii="Arial Narrow" w:hAnsi="Arial Narrow" w:cs="Arial"/>
          <w:lang w:bidi="cs-CZ"/>
        </w:rPr>
      </w:pPr>
    </w:p>
    <w:p w:rsidRPr="00A02269" w:rsidR="00A02269" w:rsidP="00A02269" w:rsidRDefault="00A02269" w14:paraId="11D8A24F" w14:textId="77777777">
      <w:pPr>
        <w:rPr>
          <w:rFonts w:ascii="Arial Narrow" w:hAnsi="Arial Narrow" w:cs="Arial"/>
          <w:i/>
          <w:lang w:bidi="cs-CZ"/>
        </w:rPr>
      </w:pPr>
      <w:r w:rsidRPr="00A02269">
        <w:rPr>
          <w:rFonts w:ascii="Arial Narrow" w:hAnsi="Arial Narrow" w:cs="Arial"/>
          <w:i/>
          <w:u w:val="single"/>
          <w:lang w:bidi="cs-CZ"/>
        </w:rPr>
        <w:t>C.1.2. Terminologie</w:t>
      </w:r>
    </w:p>
    <w:p w:rsidRPr="00A02269" w:rsidR="00A02269" w:rsidP="00A02269" w:rsidRDefault="00A02269" w14:paraId="3ED77542" w14:textId="77777777">
      <w:pPr>
        <w:rPr>
          <w:rFonts w:ascii="Arial Narrow" w:hAnsi="Arial Narrow" w:cs="Arial"/>
          <w:lang w:bidi="cs-CZ"/>
        </w:rPr>
      </w:pPr>
      <w:r w:rsidRPr="00A02269">
        <w:rPr>
          <w:rFonts w:ascii="Arial Narrow" w:hAnsi="Arial Narrow" w:cs="Arial"/>
          <w:lang w:bidi="cs-CZ"/>
        </w:rPr>
        <w:t>V rámci této části jsou podrobně a jednoznačně definovány termíny, které se v oblasti správy, provozu a obnovy veřejného osvětlení používají a zároveň jsou tyto termíny uvedeny v dokumentu.</w:t>
      </w:r>
    </w:p>
    <w:p w:rsidRPr="00A02269" w:rsidR="00A02269" w:rsidP="00A02269" w:rsidRDefault="00A02269" w14:paraId="6ABA4688" w14:textId="77777777">
      <w:pPr>
        <w:rPr>
          <w:rFonts w:ascii="Arial Narrow" w:hAnsi="Arial Narrow" w:cs="Arial"/>
          <w:lang w:bidi="cs-CZ"/>
        </w:rPr>
      </w:pPr>
    </w:p>
    <w:p w:rsidRPr="00A02269" w:rsidR="00A02269" w:rsidP="00A02269" w:rsidRDefault="00A02269" w14:paraId="0730BC48" w14:textId="77777777">
      <w:pPr>
        <w:rPr>
          <w:rFonts w:ascii="Arial Narrow" w:hAnsi="Arial Narrow" w:cs="Arial"/>
          <w:i/>
          <w:lang w:bidi="cs-CZ"/>
        </w:rPr>
      </w:pPr>
      <w:r w:rsidRPr="00A02269">
        <w:rPr>
          <w:rFonts w:ascii="Arial Narrow" w:hAnsi="Arial Narrow" w:cs="Arial"/>
          <w:u w:val="single"/>
          <w:lang w:bidi="cs-CZ"/>
        </w:rPr>
        <w:lastRenderedPageBreak/>
        <w:t xml:space="preserve"> </w:t>
      </w:r>
      <w:r w:rsidRPr="00A02269">
        <w:rPr>
          <w:rFonts w:ascii="Arial Narrow" w:hAnsi="Arial Narrow" w:cs="Arial"/>
          <w:i/>
          <w:u w:val="single"/>
          <w:lang w:bidi="cs-CZ"/>
        </w:rPr>
        <w:t>C.1.3. Struktura veřejného osvětlení</w:t>
      </w:r>
    </w:p>
    <w:p w:rsidRPr="00A02269" w:rsidR="00A02269" w:rsidP="00A02269" w:rsidRDefault="00A02269" w14:paraId="73B3C6B5" w14:textId="77777777">
      <w:pPr>
        <w:rPr>
          <w:rFonts w:ascii="Arial Narrow" w:hAnsi="Arial Narrow" w:cs="Arial"/>
          <w:lang w:bidi="cs-CZ"/>
        </w:rPr>
      </w:pPr>
      <w:r w:rsidRPr="00A02269">
        <w:rPr>
          <w:rFonts w:ascii="Arial Narrow" w:hAnsi="Arial Narrow" w:cs="Arial"/>
          <w:lang w:bidi="cs-CZ"/>
        </w:rPr>
        <w:t>Tato část je zaměřena na základní technický popis soustavy veřejného osvětlení jako koncepčního, provozuschopného a bezpečného celku. Jedná se především o elektrické přípojky rozváděčů veřejného osvětlení, dále rozváděče, kabelové rozvody, světelná místa veřejného osvětlení včetně systému ovládání a monitoringu.</w:t>
      </w:r>
    </w:p>
    <w:p w:rsidRPr="00A02269" w:rsidR="00A02269" w:rsidP="00A02269" w:rsidRDefault="00A02269" w14:paraId="52DB0291" w14:textId="77777777">
      <w:pPr>
        <w:rPr>
          <w:rFonts w:ascii="Arial Narrow" w:hAnsi="Arial Narrow" w:cs="Arial"/>
          <w:lang w:bidi="cs-CZ"/>
        </w:rPr>
      </w:pPr>
    </w:p>
    <w:p w:rsidRPr="00A02269" w:rsidR="00A02269" w:rsidP="00A02269" w:rsidRDefault="00A02269" w14:paraId="36FE5569"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C.1.4. Správa VO</w:t>
      </w:r>
    </w:p>
    <w:p w:rsidRPr="00A02269" w:rsidR="00A02269" w:rsidP="00A02269" w:rsidRDefault="00A02269" w14:paraId="561F63BA" w14:textId="77777777">
      <w:pPr>
        <w:rPr>
          <w:rFonts w:ascii="Arial Narrow" w:hAnsi="Arial Narrow" w:cs="Arial"/>
          <w:lang w:bidi="cs-CZ"/>
        </w:rPr>
      </w:pPr>
      <w:r w:rsidRPr="00A02269">
        <w:rPr>
          <w:rFonts w:ascii="Arial Narrow" w:hAnsi="Arial Narrow" w:cs="Arial"/>
          <w:lang w:bidi="cs-CZ"/>
        </w:rPr>
        <w:t>Obsahem této části je souhrnný výčet činností, které se v oblasti správy veřejného osvětlení provádějí seřazených do ucelených celků.</w:t>
      </w:r>
    </w:p>
    <w:p w:rsidRPr="00A02269" w:rsidR="00A02269" w:rsidP="00A02269" w:rsidRDefault="00A02269" w14:paraId="0D41B475" w14:textId="77777777">
      <w:pPr>
        <w:rPr>
          <w:rFonts w:ascii="Arial Narrow" w:hAnsi="Arial Narrow" w:cs="Arial"/>
          <w:lang w:bidi="cs-CZ"/>
        </w:rPr>
      </w:pPr>
    </w:p>
    <w:p w:rsidRPr="00A02269" w:rsidR="00A02269" w:rsidP="00A02269" w:rsidRDefault="00A02269" w14:paraId="2CB4B6D6"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C.1.5. Provoz a údržba VO</w:t>
      </w:r>
    </w:p>
    <w:p w:rsidRPr="00A02269" w:rsidR="00A02269" w:rsidP="00A02269" w:rsidRDefault="00A02269" w14:paraId="2BD6EA6A" w14:textId="77777777">
      <w:pPr>
        <w:rPr>
          <w:rFonts w:ascii="Arial Narrow" w:hAnsi="Arial Narrow" w:cs="Arial"/>
          <w:lang w:bidi="cs-CZ"/>
        </w:rPr>
      </w:pPr>
      <w:r w:rsidRPr="00A02269">
        <w:rPr>
          <w:rFonts w:ascii="Arial Narrow" w:hAnsi="Arial Narrow" w:cs="Arial"/>
          <w:lang w:bidi="cs-CZ"/>
        </w:rPr>
        <w:t>Tato část popisuje základní rozdělení a podrobný popis činností provozu a údržby veřejného osvětlení. Je zaměřena zejména na povinnosti dispečerského pracoviště, důsledné rozdělení údržby na preventivní, operativní a havarijní včetně definování činností a pracovních postupů. V oblasti preventivní údržby je zpracován Řád preventivní údržby, který obsahuje provázaný systém preventivní péče o veřejné osvětlení včetně schválení soudním znalcem v oboru elektrotechnických zařízení.</w:t>
      </w:r>
    </w:p>
    <w:p w:rsidRPr="00A02269" w:rsidR="00A02269" w:rsidP="00A02269" w:rsidRDefault="00A02269" w14:paraId="6EEBA099" w14:textId="77777777">
      <w:pPr>
        <w:rPr>
          <w:rFonts w:ascii="Arial Narrow" w:hAnsi="Arial Narrow" w:cs="Arial"/>
          <w:lang w:bidi="cs-CZ"/>
        </w:rPr>
      </w:pPr>
    </w:p>
    <w:p w:rsidRPr="00A02269" w:rsidR="00A02269" w:rsidP="00A02269" w:rsidRDefault="00A02269" w14:paraId="607D0158"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C.1.6. Projektování VO</w:t>
      </w:r>
    </w:p>
    <w:p w:rsidRPr="00A02269" w:rsidR="00A02269" w:rsidP="00A02269" w:rsidRDefault="00A02269" w14:paraId="36A97F3C" w14:textId="77777777">
      <w:pPr>
        <w:rPr>
          <w:rFonts w:ascii="Arial Narrow" w:hAnsi="Arial Narrow" w:cs="Arial"/>
          <w:lang w:bidi="cs-CZ"/>
        </w:rPr>
      </w:pPr>
      <w:r w:rsidRPr="00A02269">
        <w:rPr>
          <w:rFonts w:ascii="Arial Narrow" w:hAnsi="Arial Narrow" w:cs="Arial"/>
          <w:lang w:bidi="cs-CZ"/>
        </w:rPr>
        <w:t>Obsahem této části je souhrn požadavků na zpracování projektové dokumentace počínaje soupisem předpisů platných pro projektování, požadavky na obsah projektové dokumentace ve všech úrovních, a to od studie, přes dokumentaci pro vydání rozhodnutí o umístění stavby nebo zařízení (DUR), dokumentaci pro provádění stavby (DPS) dokumentaci zadání stavby (DZS) až po dokumentaci skutečného provedení (DSPS). Součástí jsou i zásady staveb v územích se zvláštní ochranou.</w:t>
      </w:r>
    </w:p>
    <w:p w:rsidRPr="00A02269" w:rsidR="00A02269" w:rsidP="00A02269" w:rsidRDefault="00A02269" w14:paraId="1F82FAB7" w14:textId="77777777">
      <w:pPr>
        <w:rPr>
          <w:rFonts w:ascii="Arial Narrow" w:hAnsi="Arial Narrow" w:cs="Arial"/>
          <w:lang w:bidi="cs-CZ"/>
        </w:rPr>
      </w:pPr>
    </w:p>
    <w:p w:rsidRPr="00A02269" w:rsidR="00A02269" w:rsidP="00A02269" w:rsidRDefault="00A02269" w14:paraId="7ED8F0C1" w14:textId="77777777">
      <w:pPr>
        <w:rPr>
          <w:rFonts w:ascii="Arial Narrow" w:hAnsi="Arial Narrow" w:cs="Arial"/>
          <w:i/>
          <w:lang w:bidi="cs-CZ"/>
        </w:rPr>
      </w:pPr>
      <w:r w:rsidRPr="00A02269">
        <w:rPr>
          <w:rFonts w:ascii="Arial Narrow" w:hAnsi="Arial Narrow" w:cs="Arial"/>
          <w:u w:val="single"/>
          <w:lang w:bidi="cs-CZ"/>
        </w:rPr>
        <w:t xml:space="preserve"> </w:t>
      </w:r>
      <w:r w:rsidRPr="00A02269">
        <w:rPr>
          <w:rFonts w:ascii="Arial Narrow" w:hAnsi="Arial Narrow" w:cs="Arial"/>
          <w:i/>
          <w:u w:val="single"/>
          <w:lang w:bidi="cs-CZ"/>
        </w:rPr>
        <w:t>C.1.7. Výstavba VO</w:t>
      </w:r>
    </w:p>
    <w:p w:rsidRPr="00A02269" w:rsidR="00A02269" w:rsidP="00A02269" w:rsidRDefault="00A02269" w14:paraId="01A119E3" w14:textId="462E22E3">
      <w:pPr>
        <w:rPr>
          <w:rFonts w:ascii="Arial Narrow" w:hAnsi="Arial Narrow" w:cs="Arial"/>
          <w:lang w:bidi="cs-CZ"/>
        </w:rPr>
      </w:pPr>
      <w:r w:rsidRPr="00A02269">
        <w:rPr>
          <w:rFonts w:ascii="Arial Narrow" w:hAnsi="Arial Narrow" w:cs="Arial"/>
          <w:lang w:bidi="cs-CZ"/>
        </w:rPr>
        <w:t>Cílem této části je souhrn požadavků na rekonstrukci a nově budované veřejné osvětlení, jehož součástí je popis a definování kvality stavebních materiálů použitých při stavbě veřejného osvětlení. Samozřejmostí je i proces přejímacího řízení staveb veřejného osvětlení od popisu průběhu přejímacího řízení, definování požadovaných dokumentů k přejímacímu řízení i návrh rozsahu a úrovně kontroly přebíraného veřejného osvětlení.</w:t>
      </w:r>
    </w:p>
    <w:p w:rsidRPr="00A02269" w:rsidR="00A02269" w:rsidP="00A02269" w:rsidRDefault="00A02269" w14:paraId="1C6AC899" w14:textId="77777777">
      <w:pPr>
        <w:rPr>
          <w:rFonts w:ascii="Arial Narrow" w:hAnsi="Arial Narrow" w:cs="Arial"/>
          <w:lang w:bidi="cs-CZ"/>
        </w:rPr>
      </w:pPr>
    </w:p>
    <w:p w:rsidR="00A02269" w:rsidP="00471ABF" w:rsidRDefault="00A02269" w14:paraId="1A63E698" w14:textId="1163A322">
      <w:pPr>
        <w:numPr>
          <w:ilvl w:val="1"/>
          <w:numId w:val="34"/>
        </w:numPr>
        <w:rPr>
          <w:rFonts w:ascii="Arial Narrow" w:hAnsi="Arial Narrow" w:cs="Arial"/>
          <w:b/>
          <w:bCs/>
          <w:i/>
          <w:lang w:bidi="cs-CZ"/>
        </w:rPr>
      </w:pPr>
      <w:r w:rsidRPr="00A02269">
        <w:rPr>
          <w:rFonts w:ascii="Arial Narrow" w:hAnsi="Arial Narrow" w:cs="Arial"/>
          <w:b/>
          <w:bCs/>
          <w:i/>
          <w:lang w:bidi="cs-CZ"/>
        </w:rPr>
        <w:t xml:space="preserve">Standardy prvků </w:t>
      </w:r>
      <w:r w:rsidR="009639DF">
        <w:rPr>
          <w:rFonts w:ascii="Arial Narrow" w:hAnsi="Arial Narrow" w:cs="Arial"/>
          <w:b/>
          <w:bCs/>
          <w:i/>
          <w:lang w:bidi="cs-CZ"/>
        </w:rPr>
        <w:t>VO</w:t>
      </w:r>
    </w:p>
    <w:p w:rsidR="009639DF" w:rsidP="009639DF" w:rsidRDefault="009639DF" w14:paraId="72FD30A9" w14:textId="77777777">
      <w:pPr>
        <w:rPr>
          <w:rFonts w:ascii="Arial Narrow" w:hAnsi="Arial Narrow" w:cs="Arial"/>
          <w:b/>
          <w:bCs/>
          <w:i/>
          <w:lang w:bidi="cs-CZ"/>
        </w:rPr>
      </w:pPr>
    </w:p>
    <w:p w:rsidRPr="00A02269" w:rsidR="009639DF" w:rsidP="009639DF" w:rsidRDefault="009639DF" w14:paraId="218337A6" w14:textId="77777777">
      <w:pPr>
        <w:rPr>
          <w:rFonts w:ascii="Arial Narrow" w:hAnsi="Arial Narrow" w:cs="Arial"/>
          <w:i/>
          <w:lang w:bidi="cs-CZ"/>
        </w:rPr>
      </w:pPr>
      <w:r w:rsidRPr="00A02269">
        <w:rPr>
          <w:rFonts w:ascii="Arial Narrow" w:hAnsi="Arial Narrow" w:cs="Arial"/>
          <w:i/>
          <w:u w:val="single"/>
          <w:lang w:bidi="cs-CZ"/>
        </w:rPr>
        <w:t>C.2.1. Svítidla a světelné zdroje;</w:t>
      </w:r>
    </w:p>
    <w:p w:rsidRPr="00A02269" w:rsidR="009639DF" w:rsidP="009639DF" w:rsidRDefault="009639DF" w14:paraId="41FAAF39" w14:textId="77777777">
      <w:pPr>
        <w:rPr>
          <w:rFonts w:ascii="Arial Narrow" w:hAnsi="Arial Narrow" w:cs="Arial"/>
          <w:lang w:bidi="cs-CZ"/>
        </w:rPr>
      </w:pPr>
      <w:r w:rsidRPr="00A02269">
        <w:rPr>
          <w:rFonts w:ascii="Arial Narrow" w:hAnsi="Arial Narrow" w:cs="Arial"/>
          <w:lang w:bidi="cs-CZ"/>
        </w:rPr>
        <w:t>Budou specifikovány typy svítidel a světelných zdrojů, jejich vzhled, materiál, povrchová úprava, barva, mechanické a elektrotechnické provedení, světelně technické vlastnosti, způsob ovládání, spotřeba el. energie, ochrana, záruční doba, apod.</w:t>
      </w:r>
    </w:p>
    <w:p w:rsidRPr="00A02269" w:rsidR="009639DF" w:rsidP="009639DF" w:rsidRDefault="009639DF" w14:paraId="49210854" w14:textId="77777777">
      <w:pPr>
        <w:rPr>
          <w:rFonts w:ascii="Arial Narrow" w:hAnsi="Arial Narrow" w:cs="Arial"/>
          <w:lang w:bidi="cs-CZ"/>
        </w:rPr>
      </w:pPr>
    </w:p>
    <w:p w:rsidRPr="00A02269" w:rsidR="009639DF" w:rsidP="009639DF" w:rsidRDefault="009639DF" w14:paraId="13496A91" w14:textId="77777777">
      <w:pPr>
        <w:numPr>
          <w:ilvl w:val="2"/>
          <w:numId w:val="37"/>
        </w:numPr>
        <w:rPr>
          <w:rFonts w:ascii="Arial Narrow" w:hAnsi="Arial Narrow" w:cs="Arial"/>
          <w:i/>
          <w:lang w:bidi="cs-CZ"/>
        </w:rPr>
      </w:pPr>
      <w:r w:rsidRPr="00A02269">
        <w:rPr>
          <w:rFonts w:ascii="Arial Narrow" w:hAnsi="Arial Narrow" w:cs="Arial"/>
          <w:i/>
          <w:u w:val="single"/>
          <w:lang w:bidi="cs-CZ"/>
        </w:rPr>
        <w:t>Nosné konstrukce;</w:t>
      </w:r>
    </w:p>
    <w:p w:rsidRPr="00A02269" w:rsidR="009639DF" w:rsidP="009639DF" w:rsidRDefault="009639DF" w14:paraId="0289ED4F" w14:textId="77777777">
      <w:pPr>
        <w:rPr>
          <w:rFonts w:ascii="Arial Narrow" w:hAnsi="Arial Narrow" w:cs="Arial"/>
          <w:lang w:bidi="cs-CZ"/>
        </w:rPr>
      </w:pPr>
      <w:r w:rsidRPr="00A02269">
        <w:rPr>
          <w:rFonts w:ascii="Arial Narrow" w:hAnsi="Arial Narrow" w:cs="Arial"/>
          <w:lang w:bidi="cs-CZ"/>
        </w:rPr>
        <w:t>Budou specifikovány požadované typy nosných konstrukcí (zejména stožárů a výložníků), jejich materiál, tvar, povrchová úprava, kotvení, výška, mechanické a elektrotechnické vlastnosti, umisťování vzhledem k dalším objektům a sítím, vzorové řezy ukotvení, elektrovýzbroj, označování, záruční doba, apod.</w:t>
      </w:r>
    </w:p>
    <w:p w:rsidRPr="00A02269" w:rsidR="009639DF" w:rsidP="009639DF" w:rsidRDefault="009639DF" w14:paraId="00619EC2" w14:textId="77777777">
      <w:pPr>
        <w:rPr>
          <w:rFonts w:ascii="Arial Narrow" w:hAnsi="Arial Narrow" w:cs="Arial"/>
          <w:lang w:bidi="cs-CZ"/>
        </w:rPr>
      </w:pPr>
    </w:p>
    <w:p w:rsidRPr="00A02269" w:rsidR="009639DF" w:rsidP="009639DF" w:rsidRDefault="009639DF" w14:paraId="3C142EA7" w14:textId="77777777">
      <w:pPr>
        <w:numPr>
          <w:ilvl w:val="2"/>
          <w:numId w:val="37"/>
        </w:numPr>
        <w:rPr>
          <w:rFonts w:ascii="Arial Narrow" w:hAnsi="Arial Narrow" w:cs="Arial"/>
          <w:i/>
          <w:lang w:bidi="cs-CZ"/>
        </w:rPr>
      </w:pPr>
      <w:r w:rsidRPr="00A02269">
        <w:rPr>
          <w:rFonts w:ascii="Arial Narrow" w:hAnsi="Arial Narrow" w:cs="Arial"/>
          <w:i/>
          <w:u w:val="single"/>
          <w:lang w:bidi="cs-CZ"/>
        </w:rPr>
        <w:t>Kabely a vedení;</w:t>
      </w:r>
    </w:p>
    <w:p w:rsidRPr="00A02269" w:rsidR="009639DF" w:rsidP="009639DF" w:rsidRDefault="009639DF" w14:paraId="6D4E93A7" w14:textId="77777777">
      <w:pPr>
        <w:rPr>
          <w:rFonts w:ascii="Arial Narrow" w:hAnsi="Arial Narrow" w:cs="Arial"/>
          <w:lang w:bidi="cs-CZ"/>
        </w:rPr>
      </w:pPr>
      <w:r w:rsidRPr="00A02269">
        <w:rPr>
          <w:rFonts w:ascii="Arial Narrow" w:hAnsi="Arial Narrow" w:cs="Arial"/>
          <w:lang w:bidi="cs-CZ"/>
        </w:rPr>
        <w:t>Budou popsány jejich typy, materiál, mechanické a elektrotechnické provedení, umisťování vzhledem k dalším objektům a sítím, spojování, napojování, odbočování a zakončování, označování, ochrana, vzorové řezy uložení, řešení přípojek el. energie, apod.</w:t>
      </w:r>
    </w:p>
    <w:p w:rsidRPr="00A02269" w:rsidR="009639DF" w:rsidP="009639DF" w:rsidRDefault="009639DF" w14:paraId="7A835930" w14:textId="77777777">
      <w:pPr>
        <w:rPr>
          <w:rFonts w:ascii="Arial Narrow" w:hAnsi="Arial Narrow" w:cs="Arial"/>
          <w:lang w:bidi="cs-CZ"/>
        </w:rPr>
      </w:pPr>
    </w:p>
    <w:p w:rsidRPr="00A02269" w:rsidR="009639DF" w:rsidP="009639DF" w:rsidRDefault="009639DF" w14:paraId="1C017974" w14:textId="77777777">
      <w:pPr>
        <w:numPr>
          <w:ilvl w:val="2"/>
          <w:numId w:val="37"/>
        </w:numPr>
        <w:rPr>
          <w:rFonts w:ascii="Arial Narrow" w:hAnsi="Arial Narrow" w:cs="Arial"/>
          <w:i/>
          <w:lang w:bidi="cs-CZ"/>
        </w:rPr>
      </w:pPr>
      <w:r w:rsidRPr="00A02269">
        <w:rPr>
          <w:rFonts w:ascii="Arial Narrow" w:hAnsi="Arial Narrow" w:cs="Arial"/>
          <w:i/>
          <w:u w:val="single"/>
          <w:lang w:bidi="cs-CZ"/>
        </w:rPr>
        <w:t>Zapínací místa;</w:t>
      </w:r>
    </w:p>
    <w:p w:rsidRPr="00A02269" w:rsidR="009639DF" w:rsidP="009639DF" w:rsidRDefault="009639DF" w14:paraId="7F9D2A15" w14:textId="77777777">
      <w:pPr>
        <w:rPr>
          <w:rFonts w:ascii="Arial Narrow" w:hAnsi="Arial Narrow" w:cs="Arial"/>
          <w:lang w:bidi="cs-CZ"/>
        </w:rPr>
      </w:pPr>
      <w:r w:rsidRPr="00A02269">
        <w:rPr>
          <w:rFonts w:ascii="Arial Narrow" w:hAnsi="Arial Narrow" w:cs="Arial"/>
          <w:lang w:bidi="cs-CZ"/>
        </w:rPr>
        <w:t>Budou vymezeny typy, materiál, vnější vzhled, rozměry, mechanické a elektrotechnické provedení, měření el. energie, ochrana, umisťování vzhledem k dalším objektům a terénu, označování, způsob ovládání, kompatibilita s dalšími částmi VO, záruční doba, apod.</w:t>
      </w:r>
    </w:p>
    <w:p w:rsidRPr="00A02269" w:rsidR="009639DF" w:rsidP="009639DF" w:rsidRDefault="009639DF" w14:paraId="4B646AC1" w14:textId="77777777">
      <w:pPr>
        <w:rPr>
          <w:rFonts w:ascii="Arial Narrow" w:hAnsi="Arial Narrow" w:cs="Arial"/>
          <w:lang w:bidi="cs-CZ"/>
        </w:rPr>
      </w:pPr>
    </w:p>
    <w:p w:rsidRPr="00A02269" w:rsidR="009639DF" w:rsidP="009639DF" w:rsidRDefault="009639DF" w14:paraId="66604328" w14:textId="77777777">
      <w:pPr>
        <w:numPr>
          <w:ilvl w:val="1"/>
          <w:numId w:val="34"/>
        </w:numPr>
        <w:rPr>
          <w:rFonts w:ascii="Arial Narrow" w:hAnsi="Arial Narrow" w:cs="Arial"/>
          <w:b/>
          <w:bCs/>
          <w:i/>
          <w:lang w:bidi="cs-CZ"/>
        </w:rPr>
      </w:pPr>
      <w:r w:rsidRPr="00A02269">
        <w:rPr>
          <w:rFonts w:ascii="Arial Narrow" w:hAnsi="Arial Narrow" w:cs="Arial"/>
          <w:b/>
          <w:bCs/>
          <w:i/>
          <w:lang w:bidi="cs-CZ"/>
        </w:rPr>
        <w:t>Výstup</w:t>
      </w:r>
    </w:p>
    <w:p w:rsidRPr="00A02269" w:rsidR="009639DF" w:rsidP="009639DF" w:rsidRDefault="009639DF" w14:paraId="15FD3598" w14:textId="77777777">
      <w:pPr>
        <w:rPr>
          <w:rFonts w:ascii="Arial Narrow" w:hAnsi="Arial Narrow" w:cs="Arial"/>
          <w:lang w:bidi="cs-CZ"/>
        </w:rPr>
      </w:pPr>
      <w:r w:rsidRPr="00A02269">
        <w:rPr>
          <w:rFonts w:ascii="Arial Narrow" w:hAnsi="Arial Narrow" w:cs="Arial"/>
          <w:lang w:bidi="cs-CZ"/>
        </w:rPr>
        <w:t>Výstupem Standardů veřejného osvětlení jsou v souladu s uvedenými požadavky v částech C.1 Standardy činností VO a C.2 Standardy prvků VO dokumenty ve formátu *.pdf, které budou sloužit k definování technických parametrů technické infrastruktury v oblasti veřejného osvětlení a dále k definování rozsahu činností, popisu postupů a stanovení rozsahu funkčních parametrů v oblasti správy, provozu, údržby, projektování a výstavby veřejného osvětlení.</w:t>
      </w:r>
    </w:p>
    <w:p w:rsidR="009639DF" w:rsidP="009639DF" w:rsidRDefault="009639DF" w14:paraId="2DFDB673" w14:textId="77777777">
      <w:pPr>
        <w:rPr>
          <w:rFonts w:ascii="Arial Narrow" w:hAnsi="Arial Narrow" w:cs="Arial"/>
          <w:lang w:bidi="cs-CZ"/>
        </w:rPr>
      </w:pPr>
    </w:p>
    <w:p w:rsidRPr="00A02269" w:rsidR="009F3316" w:rsidP="009639DF" w:rsidRDefault="009F3316" w14:paraId="6F8AB847" w14:textId="77777777">
      <w:pPr>
        <w:rPr>
          <w:rFonts w:ascii="Arial Narrow" w:hAnsi="Arial Narrow" w:cs="Arial"/>
          <w:lang w:bidi="cs-CZ"/>
        </w:rPr>
      </w:pPr>
    </w:p>
    <w:p w:rsidRPr="00A02269" w:rsidR="009639DF" w:rsidP="009639DF" w:rsidRDefault="009639DF" w14:paraId="794D3663" w14:textId="77777777">
      <w:pPr>
        <w:rPr>
          <w:rFonts w:ascii="Arial Narrow" w:hAnsi="Arial Narrow" w:cs="Arial"/>
          <w:b/>
          <w:bCs/>
          <w:lang w:bidi="cs-CZ"/>
        </w:rPr>
      </w:pPr>
      <w:r w:rsidRPr="00A02269">
        <w:rPr>
          <w:rFonts w:ascii="Arial Narrow" w:hAnsi="Arial Narrow" w:cs="Arial"/>
          <w:b/>
          <w:bCs/>
          <w:lang w:bidi="cs-CZ"/>
        </w:rPr>
        <w:t>3.</w:t>
      </w:r>
      <w:r w:rsidRPr="00A02269">
        <w:rPr>
          <w:rFonts w:ascii="Arial Narrow" w:hAnsi="Arial Narrow" w:cs="Arial"/>
          <w:b/>
          <w:bCs/>
          <w:lang w:bidi="cs-CZ"/>
        </w:rPr>
        <w:tab/>
        <w:t>SOULAD SE STRATEGICKÝMI DOKUMENTY MĚSTA</w:t>
      </w:r>
    </w:p>
    <w:p w:rsidRPr="00A02269" w:rsidR="009639DF" w:rsidP="009639DF" w:rsidRDefault="009639DF" w14:paraId="222C614A" w14:textId="77777777">
      <w:pPr>
        <w:rPr>
          <w:rFonts w:ascii="Arial Narrow" w:hAnsi="Arial Narrow" w:cs="Arial"/>
          <w:lang w:bidi="cs-CZ"/>
        </w:rPr>
      </w:pPr>
      <w:r w:rsidRPr="00A02269">
        <w:rPr>
          <w:rFonts w:ascii="Arial Narrow" w:hAnsi="Arial Narrow" w:cs="Arial"/>
          <w:lang w:bidi="cs-CZ"/>
        </w:rPr>
        <w:t>Všechny výstupy Generelu VO musí zajistit soulad s těmito strategickými dokumenty města:</w:t>
      </w:r>
    </w:p>
    <w:p w:rsidRPr="00A02269" w:rsidR="009639DF" w:rsidP="009639DF" w:rsidRDefault="009639DF" w14:paraId="1B9D07F6" w14:textId="77777777">
      <w:pPr>
        <w:numPr>
          <w:ilvl w:val="0"/>
          <w:numId w:val="38"/>
        </w:numPr>
        <w:rPr>
          <w:rFonts w:ascii="Arial Narrow" w:hAnsi="Arial Narrow" w:cs="Arial"/>
          <w:lang w:bidi="cs-CZ"/>
        </w:rPr>
      </w:pPr>
      <w:r w:rsidRPr="00A02269">
        <w:rPr>
          <w:rFonts w:ascii="Arial Narrow" w:hAnsi="Arial Narrow" w:cs="Arial"/>
          <w:lang w:bidi="cs-CZ"/>
        </w:rPr>
        <w:t>platný Územní plán města Hodonín</w:t>
      </w:r>
    </w:p>
    <w:p w:rsidRPr="00A02269" w:rsidR="009639DF" w:rsidP="009639DF" w:rsidRDefault="009639DF" w14:paraId="7247250E" w14:textId="77777777">
      <w:pPr>
        <w:numPr>
          <w:ilvl w:val="0"/>
          <w:numId w:val="38"/>
        </w:numPr>
        <w:rPr>
          <w:rFonts w:ascii="Arial Narrow" w:hAnsi="Arial Narrow" w:cs="Arial"/>
          <w:lang w:bidi="cs-CZ"/>
        </w:rPr>
      </w:pPr>
      <w:r w:rsidRPr="00A02269">
        <w:rPr>
          <w:rFonts w:ascii="Arial Narrow" w:hAnsi="Arial Narrow" w:cs="Arial"/>
          <w:lang w:bidi="cs-CZ"/>
        </w:rPr>
        <w:t>Straregický plán rozvoje města Hodonín 2017 - 2022</w:t>
      </w:r>
    </w:p>
    <w:p w:rsidRPr="00A02269" w:rsidR="009639DF" w:rsidP="009639DF" w:rsidRDefault="009639DF" w14:paraId="2E658F3C" w14:textId="77777777">
      <w:pPr>
        <w:numPr>
          <w:ilvl w:val="0"/>
          <w:numId w:val="38"/>
        </w:numPr>
        <w:rPr>
          <w:rFonts w:ascii="Arial Narrow" w:hAnsi="Arial Narrow" w:cs="Arial"/>
          <w:lang w:bidi="cs-CZ"/>
        </w:rPr>
      </w:pPr>
      <w:r w:rsidRPr="00A02269">
        <w:rPr>
          <w:rFonts w:ascii="Arial Narrow" w:hAnsi="Arial Narrow" w:cs="Arial"/>
          <w:lang w:bidi="cs-CZ"/>
        </w:rPr>
        <w:t>Pasport veřejného osvětlení (mapovou část s umístěním stožárů a rozvaděčů veřejného osvětlení včetně kabelových rozvodů, databázovou část s určením typů konstrukčních prvků)</w:t>
      </w:r>
    </w:p>
    <w:p w:rsidRPr="00A02269" w:rsidR="009639DF" w:rsidP="009639DF" w:rsidRDefault="009639DF" w14:paraId="0934C219" w14:textId="77777777">
      <w:pPr>
        <w:numPr>
          <w:ilvl w:val="0"/>
          <w:numId w:val="38"/>
        </w:numPr>
        <w:rPr>
          <w:rFonts w:ascii="Arial Narrow" w:hAnsi="Arial Narrow" w:cs="Arial"/>
          <w:lang w:bidi="cs-CZ"/>
        </w:rPr>
      </w:pPr>
      <w:r w:rsidRPr="00A02269">
        <w:rPr>
          <w:rFonts w:ascii="Arial Narrow" w:hAnsi="Arial Narrow" w:cs="Arial"/>
          <w:lang w:bidi="cs-CZ"/>
        </w:rPr>
        <w:t>Pasport komunikací města Hodonín</w:t>
      </w:r>
    </w:p>
    <w:p w:rsidR="009639DF" w:rsidP="009639DF" w:rsidRDefault="009639DF" w14:paraId="7640A732" w14:textId="77777777">
      <w:pPr>
        <w:rPr>
          <w:rFonts w:ascii="Arial Narrow" w:hAnsi="Arial Narrow" w:cs="Arial"/>
          <w:b/>
          <w:bCs/>
          <w:i/>
          <w:lang w:bidi="cs-CZ"/>
        </w:rPr>
      </w:pPr>
    </w:p>
    <w:p w:rsidR="009639DF" w:rsidP="009639DF" w:rsidRDefault="009639DF" w14:paraId="3F63B89C" w14:textId="77777777">
      <w:pPr>
        <w:rPr>
          <w:rFonts w:ascii="Arial Narrow" w:hAnsi="Arial Narrow" w:cs="Arial"/>
          <w:b/>
          <w:bCs/>
          <w:i/>
          <w:lang w:bidi="cs-CZ"/>
        </w:rPr>
      </w:pPr>
    </w:p>
    <w:p w:rsidR="009639DF" w:rsidP="009639DF" w:rsidRDefault="009639DF" w14:paraId="6FAE1EA6" w14:textId="77777777">
      <w:pPr>
        <w:rPr>
          <w:rFonts w:ascii="Arial Narrow" w:hAnsi="Arial Narrow" w:cs="Arial"/>
          <w:b/>
          <w:bCs/>
          <w:i/>
          <w:lang w:bidi="cs-CZ"/>
        </w:rPr>
      </w:pPr>
    </w:p>
    <w:p w:rsidRPr="009639DF" w:rsidR="009639DF" w:rsidP="009639DF" w:rsidRDefault="009639DF" w14:paraId="05DAA851" w14:textId="77777777">
      <w:pPr>
        <w:rPr>
          <w:rFonts w:ascii="Arial Narrow" w:hAnsi="Arial Narrow" w:cs="Arial"/>
          <w:b/>
          <w:bCs/>
          <w:i/>
          <w:lang w:bidi="cs-CZ"/>
        </w:rPr>
        <w:sectPr w:rsidRPr="009639DF" w:rsidR="009639DF" w:rsidSect="00471ABF">
          <w:type w:val="continuous"/>
          <w:pgSz w:w="11910" w:h="16840" w:code="9"/>
          <w:pgMar w:top="1361" w:right="1038" w:bottom="278" w:left="1202" w:header="709" w:footer="709" w:gutter="0"/>
          <w:cols w:space="708"/>
        </w:sectPr>
      </w:pPr>
    </w:p>
    <w:p w:rsidR="00AB5800" w:rsidP="00AB5800" w:rsidRDefault="00AB5800" w14:paraId="7AB57FA9" w14:textId="4347D064">
      <w:pPr>
        <w:jc w:val="both"/>
        <w:rPr>
          <w:rFonts w:ascii="Arial Narrow" w:hAnsi="Arial Narrow" w:cs="Arial"/>
          <w:b/>
          <w:sz w:val="28"/>
        </w:rPr>
      </w:pPr>
      <w:r>
        <w:rPr>
          <w:rFonts w:ascii="Arial Narrow" w:hAnsi="Arial Narrow" w:cs="Arial"/>
        </w:rPr>
        <w:lastRenderedPageBreak/>
        <w:t>Příloha č. 2</w:t>
      </w:r>
      <w:r w:rsidRPr="00AB5800">
        <w:rPr>
          <w:rFonts w:ascii="Arial Narrow" w:hAnsi="Arial Narrow" w:cs="Arial"/>
        </w:rPr>
        <w:t xml:space="preserve"> </w:t>
      </w:r>
      <w:r w:rsidRPr="00AB5800">
        <w:rPr>
          <w:rFonts w:ascii="Arial Narrow" w:hAnsi="Arial Narrow" w:cs="Arial"/>
        </w:rPr>
        <w:tab/>
      </w:r>
    </w:p>
    <w:p w:rsidRPr="00AB5800" w:rsidR="00AB5800" w:rsidP="00AB5800" w:rsidRDefault="00AB5800" w14:paraId="34E4724E" w14:textId="0BBA0744">
      <w:pPr>
        <w:jc w:val="center"/>
        <w:rPr>
          <w:rFonts w:ascii="Arial Narrow" w:hAnsi="Arial Narrow" w:cs="Arial"/>
          <w:b/>
          <w:sz w:val="28"/>
        </w:rPr>
      </w:pPr>
      <w:r w:rsidRPr="00AB5800">
        <w:rPr>
          <w:rFonts w:ascii="Arial Narrow" w:hAnsi="Arial Narrow" w:cs="Arial"/>
          <w:b/>
          <w:sz w:val="28"/>
        </w:rPr>
        <w:t>HARMONOGRAM</w:t>
      </w:r>
    </w:p>
    <w:sectPr w:rsidRPr="00AB5800" w:rsidR="00AB5800" w:rsidSect="00471ABF">
      <w:headerReference w:type="default" r:id="rId13"/>
      <w:footerReference w:type="default" r:id="rId14"/>
      <w:pgSz w:w="11910" w:h="16840" w:code="9"/>
      <w:pgMar w:top="1247" w:right="1134" w:bottom="1259" w:left="1247" w:header="567" w:footer="737"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DA226C" w:rsidRDefault="00DA226C" w14:paraId="43D305F3" w14:textId="77777777">
      <w:r>
        <w:separator/>
      </w:r>
    </w:p>
  </w:endnote>
  <w:endnote w:type="continuationSeparator" w:id="0">
    <w:p w:rsidR="00DA226C" w:rsidRDefault="00DA226C" w14:paraId="147FD9C7"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236AF2" w:rsidR="00A7364B" w:rsidP="007C35DD" w:rsidRDefault="00A7364B" w14:paraId="47B6EB3D" w14:textId="1BE08116">
    <w:pPr>
      <w:pStyle w:val="Zpat"/>
      <w:tabs>
        <w:tab w:val="clear" w:pos="9072"/>
      </w:tabs>
      <w:spacing w:after="100"/>
      <w:ind w:right="360"/>
      <w:jc w:val="center"/>
      <w:rPr>
        <w:rFonts w:ascii="Arial Narrow" w:hAnsi="Arial Narrow" w:cs="Arial"/>
        <w:b/>
        <w:bCs/>
        <w:sz w:val="16"/>
      </w:rPr>
    </w:pPr>
    <w:r w:rsidRPr="00236AF2">
      <w:rPr>
        <w:rStyle w:val="slostrnky"/>
        <w:rFonts w:ascii="Arial Narrow" w:hAnsi="Arial Narrow" w:cs="Arial"/>
        <w:sz w:val="16"/>
      </w:rPr>
      <w:t xml:space="preserve">strana </w:t>
    </w:r>
    <w:r w:rsidRPr="00236AF2">
      <w:rPr>
        <w:rStyle w:val="slostrnky"/>
        <w:rFonts w:ascii="Arial Narrow" w:hAnsi="Arial Narrow" w:cs="Arial"/>
        <w:sz w:val="16"/>
      </w:rPr>
      <w:fldChar w:fldCharType="begin"/>
    </w:r>
    <w:r w:rsidRPr="00236AF2">
      <w:rPr>
        <w:rStyle w:val="slostrnky"/>
        <w:rFonts w:ascii="Arial Narrow" w:hAnsi="Arial Narrow" w:cs="Arial"/>
        <w:sz w:val="16"/>
      </w:rPr>
      <w:instrText xml:space="preserve"> PAGE </w:instrText>
    </w:r>
    <w:r w:rsidRPr="00236AF2">
      <w:rPr>
        <w:rStyle w:val="slostrnky"/>
        <w:rFonts w:ascii="Arial Narrow" w:hAnsi="Arial Narrow" w:cs="Arial"/>
        <w:sz w:val="16"/>
      </w:rPr>
      <w:fldChar w:fldCharType="separate"/>
    </w:r>
    <w:r w:rsidR="009F3316">
      <w:rPr>
        <w:rStyle w:val="slostrnky"/>
        <w:rFonts w:ascii="Arial Narrow" w:hAnsi="Arial Narrow" w:cs="Arial"/>
        <w:noProof/>
        <w:sz w:val="16"/>
      </w:rPr>
      <w:t>11</w:t>
    </w:r>
    <w:r w:rsidRPr="00236AF2">
      <w:rPr>
        <w:rStyle w:val="slostrnky"/>
        <w:rFonts w:ascii="Arial Narrow" w:hAnsi="Arial Narrow" w:cs="Arial"/>
        <w:sz w:val="16"/>
      </w:rPr>
      <w:fldChar w:fldCharType="end"/>
    </w:r>
    <w:r w:rsidRPr="00236AF2">
      <w:rPr>
        <w:rStyle w:val="slostrnky"/>
        <w:rFonts w:ascii="Arial Narrow" w:hAnsi="Arial Narrow" w:cs="Arial"/>
        <w:sz w:val="16"/>
      </w:rPr>
      <w:t xml:space="preserve"> (celkem </w:t>
    </w:r>
    <w:r w:rsidRPr="00236AF2">
      <w:rPr>
        <w:rStyle w:val="slostrnky"/>
        <w:rFonts w:ascii="Arial Narrow" w:hAnsi="Arial Narrow" w:cs="Arial"/>
        <w:sz w:val="16"/>
      </w:rPr>
      <w:fldChar w:fldCharType="begin"/>
    </w:r>
    <w:r w:rsidRPr="00236AF2">
      <w:rPr>
        <w:rStyle w:val="slostrnky"/>
        <w:rFonts w:ascii="Arial Narrow" w:hAnsi="Arial Narrow" w:cs="Arial"/>
        <w:sz w:val="16"/>
      </w:rPr>
      <w:instrText xml:space="preserve"> NUMPAGES </w:instrText>
    </w:r>
    <w:r w:rsidRPr="00236AF2">
      <w:rPr>
        <w:rStyle w:val="slostrnky"/>
        <w:rFonts w:ascii="Arial Narrow" w:hAnsi="Arial Narrow" w:cs="Arial"/>
        <w:sz w:val="16"/>
      </w:rPr>
      <w:fldChar w:fldCharType="separate"/>
    </w:r>
    <w:r w:rsidR="009F3316">
      <w:rPr>
        <w:rStyle w:val="slostrnky"/>
        <w:rFonts w:ascii="Arial Narrow" w:hAnsi="Arial Narrow" w:cs="Arial"/>
        <w:noProof/>
        <w:sz w:val="16"/>
      </w:rPr>
      <w:t>11</w:t>
    </w:r>
    <w:r w:rsidRPr="00236AF2">
      <w:rPr>
        <w:rStyle w:val="slostrnky"/>
        <w:rFonts w:ascii="Arial Narrow" w:hAnsi="Arial Narrow" w:cs="Arial"/>
        <w:sz w:val="16"/>
      </w:rPr>
      <w:fldChar w:fldCharType="end"/>
    </w:r>
    <w:r w:rsidRPr="00236AF2">
      <w:rPr>
        <w:rStyle w:val="slostrnky"/>
        <w:rFonts w:ascii="Arial Narrow" w:hAnsi="Arial Narrow" w:cs="Arial"/>
        <w:sz w:val="16"/>
      </w:rPr>
      <w:t>)</w:t>
    </w:r>
  </w:p>
  <w:p w:rsidR="000A1761" w:rsidRDefault="000A1761" w14:paraId="7704BF8B"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DA226C" w:rsidRDefault="00DA226C" w14:paraId="3CD2A67C" w14:textId="77777777">
      <w:r>
        <w:separator/>
      </w:r>
    </w:p>
  </w:footnote>
  <w:footnote w:type="continuationSeparator" w:id="0">
    <w:p w:rsidR="00DA226C" w:rsidRDefault="00DA226C" w14:paraId="40DFF6A1"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347C43" w:rsidRDefault="00347C43" w14:paraId="62429D38" w14:textId="24E10EF8">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5A22F0" w:rsidP="009568EC" w:rsidRDefault="009568EC" w14:paraId="47B6EB3A" w14:textId="77777777">
    <w:pPr>
      <w:pStyle w:val="Zhlav"/>
    </w:pPr>
    <w:r>
      <w:rPr>
        <w:noProof/>
        <w:lang w:val="cs-CZ" w:eastAsia="cs-CZ"/>
      </w:rPr>
      <w:drawing>
        <wp:inline distT="0" distB="0" distL="0" distR="0">
          <wp:extent cx="2867025" cy="591185"/>
          <wp:effectExtent l="0" t="0" r="9525" b="0"/>
          <wp:docPr id="7" name="Obrázek 7"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inline>
      </w:drawing>
    </w:r>
  </w:p>
  <w:p w:rsidRPr="000B2FA8" w:rsidR="005A22F0" w:rsidP="00BB15A6" w:rsidRDefault="005A22F0" w14:paraId="47B6EB3B" w14:textId="77777777">
    <w:pPr>
      <w:pStyle w:val="Zhlav"/>
      <w:tabs>
        <w:tab w:val="clear" w:pos="9072"/>
      </w:tabs>
      <w:rPr>
        <w:rFonts w:ascii="Arial" w:hAnsi="Arial" w:cs="Arial"/>
      </w:rPr>
    </w:pPr>
  </w:p>
  <w:p w:rsidRPr="005A22F0" w:rsidR="00A7364B" w:rsidRDefault="00A7364B" w14:paraId="47B6EB3C" w14:textId="77777777">
    <w:pPr>
      <w:pStyle w:val="Zhlav"/>
      <w:rPr>
        <w:lang w:val="cs-CZ"/>
      </w:rPr>
    </w:pPr>
  </w:p>
  <w:p w:rsidR="000A1761" w:rsidRDefault="000A1761" w14:paraId="09F46D84"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8"/>
    <w:multiLevelType w:val="multilevel"/>
    <w:tmpl w:val="00000008"/>
    <w:name w:val="WW8Num8"/>
    <w:lvl w:ilvl="0">
      <w:start w:val="1"/>
      <w:numFmt w:val="upperRoman"/>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05B455B"/>
    <w:multiLevelType w:val="hybridMultilevel"/>
    <w:tmpl w:val="FE767F7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378383C"/>
    <w:multiLevelType w:val="hybridMultilevel"/>
    <w:tmpl w:val="3FE6CF96"/>
    <w:lvl w:ilvl="0" w:tplc="5B72AD9E">
      <w:start w:val="1"/>
      <w:numFmt w:val="decimal"/>
      <w:pStyle w:val="Odstavecseseznamem"/>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6">
    <w:nsid w:val="039B6E6F"/>
    <w:multiLevelType w:val="hybridMultilevel"/>
    <w:tmpl w:val="DEA87572"/>
    <w:lvl w:ilvl="0" w:tplc="60007D64">
      <w:start w:val="4"/>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5E26FDF"/>
    <w:multiLevelType w:val="hybridMultilevel"/>
    <w:tmpl w:val="37F03CC4"/>
    <w:lvl w:ilvl="0" w:tplc="78AE1B1A">
      <w:numFmt w:val="bullet"/>
      <w:lvlText w:val=""/>
      <w:lvlJc w:val="left"/>
      <w:pPr>
        <w:ind w:left="643" w:hanging="428"/>
      </w:pPr>
      <w:rPr>
        <w:rFonts w:hint="default" w:ascii="Symbol" w:hAnsi="Symbol" w:eastAsia="Symbol" w:cs="Symbol"/>
        <w:w w:val="99"/>
        <w:sz w:val="20"/>
        <w:szCs w:val="20"/>
        <w:lang w:val="cs-CZ" w:eastAsia="cs-CZ" w:bidi="cs-CZ"/>
      </w:rPr>
    </w:lvl>
    <w:lvl w:ilvl="1" w:tplc="FE7A2290">
      <w:numFmt w:val="bullet"/>
      <w:lvlText w:val="•"/>
      <w:lvlJc w:val="left"/>
      <w:pPr>
        <w:ind w:left="1542" w:hanging="428"/>
      </w:pPr>
      <w:rPr>
        <w:lang w:val="cs-CZ" w:eastAsia="cs-CZ" w:bidi="cs-CZ"/>
      </w:rPr>
    </w:lvl>
    <w:lvl w:ilvl="2" w:tplc="3FBA329A">
      <w:numFmt w:val="bullet"/>
      <w:lvlText w:val="•"/>
      <w:lvlJc w:val="left"/>
      <w:pPr>
        <w:ind w:left="2445" w:hanging="428"/>
      </w:pPr>
      <w:rPr>
        <w:lang w:val="cs-CZ" w:eastAsia="cs-CZ" w:bidi="cs-CZ"/>
      </w:rPr>
    </w:lvl>
    <w:lvl w:ilvl="3" w:tplc="AC0CDC42">
      <w:numFmt w:val="bullet"/>
      <w:lvlText w:val="•"/>
      <w:lvlJc w:val="left"/>
      <w:pPr>
        <w:ind w:left="3347" w:hanging="428"/>
      </w:pPr>
      <w:rPr>
        <w:lang w:val="cs-CZ" w:eastAsia="cs-CZ" w:bidi="cs-CZ"/>
      </w:rPr>
    </w:lvl>
    <w:lvl w:ilvl="4" w:tplc="919214B4">
      <w:numFmt w:val="bullet"/>
      <w:lvlText w:val="•"/>
      <w:lvlJc w:val="left"/>
      <w:pPr>
        <w:ind w:left="4250" w:hanging="428"/>
      </w:pPr>
      <w:rPr>
        <w:lang w:val="cs-CZ" w:eastAsia="cs-CZ" w:bidi="cs-CZ"/>
      </w:rPr>
    </w:lvl>
    <w:lvl w:ilvl="5" w:tplc="7F56A66A">
      <w:numFmt w:val="bullet"/>
      <w:lvlText w:val="•"/>
      <w:lvlJc w:val="left"/>
      <w:pPr>
        <w:ind w:left="5153" w:hanging="428"/>
      </w:pPr>
      <w:rPr>
        <w:lang w:val="cs-CZ" w:eastAsia="cs-CZ" w:bidi="cs-CZ"/>
      </w:rPr>
    </w:lvl>
    <w:lvl w:ilvl="6" w:tplc="9F98F946">
      <w:numFmt w:val="bullet"/>
      <w:lvlText w:val="•"/>
      <w:lvlJc w:val="left"/>
      <w:pPr>
        <w:ind w:left="6055" w:hanging="428"/>
      </w:pPr>
      <w:rPr>
        <w:lang w:val="cs-CZ" w:eastAsia="cs-CZ" w:bidi="cs-CZ"/>
      </w:rPr>
    </w:lvl>
    <w:lvl w:ilvl="7" w:tplc="B25E4372">
      <w:numFmt w:val="bullet"/>
      <w:lvlText w:val="•"/>
      <w:lvlJc w:val="left"/>
      <w:pPr>
        <w:ind w:left="6958" w:hanging="428"/>
      </w:pPr>
      <w:rPr>
        <w:lang w:val="cs-CZ" w:eastAsia="cs-CZ" w:bidi="cs-CZ"/>
      </w:rPr>
    </w:lvl>
    <w:lvl w:ilvl="8" w:tplc="DD50DA8C">
      <w:numFmt w:val="bullet"/>
      <w:lvlText w:val="•"/>
      <w:lvlJc w:val="left"/>
      <w:pPr>
        <w:ind w:left="7861" w:hanging="428"/>
      </w:pPr>
      <w:rPr>
        <w:lang w:val="cs-CZ" w:eastAsia="cs-CZ" w:bidi="cs-CZ"/>
      </w:rPr>
    </w:lvl>
  </w:abstractNum>
  <w:abstractNum w:abstractNumId="8">
    <w:nsid w:val="0C9A13F2"/>
    <w:multiLevelType w:val="hybridMultilevel"/>
    <w:tmpl w:val="A7C6E1E2"/>
    <w:lvl w:ilvl="0" w:tplc="CB483C0C">
      <w:start w:val="2"/>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0D662E92"/>
    <w:multiLevelType w:val="hybridMultilevel"/>
    <w:tmpl w:val="A588E5EA"/>
    <w:lvl w:ilvl="0" w:tplc="D312F4A2">
      <w:numFmt w:val="bullet"/>
      <w:lvlText w:val=""/>
      <w:lvlJc w:val="left"/>
      <w:pPr>
        <w:ind w:left="936" w:hanging="360"/>
      </w:pPr>
      <w:rPr>
        <w:rFonts w:hint="default" w:ascii="Wingdings" w:hAnsi="Wingdings" w:eastAsia="Wingdings" w:cs="Wingdings"/>
        <w:w w:val="99"/>
        <w:position w:val="1"/>
        <w:sz w:val="20"/>
        <w:szCs w:val="20"/>
        <w:lang w:val="cs-CZ" w:eastAsia="cs-CZ" w:bidi="cs-CZ"/>
      </w:rPr>
    </w:lvl>
    <w:lvl w:ilvl="1" w:tplc="B6BCBDEA">
      <w:numFmt w:val="bullet"/>
      <w:lvlText w:val="•"/>
      <w:lvlJc w:val="left"/>
      <w:pPr>
        <w:ind w:left="1812" w:hanging="360"/>
      </w:pPr>
      <w:rPr>
        <w:lang w:val="cs-CZ" w:eastAsia="cs-CZ" w:bidi="cs-CZ"/>
      </w:rPr>
    </w:lvl>
    <w:lvl w:ilvl="2" w:tplc="68BC4A04">
      <w:numFmt w:val="bullet"/>
      <w:lvlText w:val="•"/>
      <w:lvlJc w:val="left"/>
      <w:pPr>
        <w:ind w:left="2685" w:hanging="360"/>
      </w:pPr>
      <w:rPr>
        <w:lang w:val="cs-CZ" w:eastAsia="cs-CZ" w:bidi="cs-CZ"/>
      </w:rPr>
    </w:lvl>
    <w:lvl w:ilvl="3" w:tplc="0A769AE6">
      <w:numFmt w:val="bullet"/>
      <w:lvlText w:val="•"/>
      <w:lvlJc w:val="left"/>
      <w:pPr>
        <w:ind w:left="3557" w:hanging="360"/>
      </w:pPr>
      <w:rPr>
        <w:lang w:val="cs-CZ" w:eastAsia="cs-CZ" w:bidi="cs-CZ"/>
      </w:rPr>
    </w:lvl>
    <w:lvl w:ilvl="4" w:tplc="D65619FC">
      <w:numFmt w:val="bullet"/>
      <w:lvlText w:val="•"/>
      <w:lvlJc w:val="left"/>
      <w:pPr>
        <w:ind w:left="4430" w:hanging="360"/>
      </w:pPr>
      <w:rPr>
        <w:lang w:val="cs-CZ" w:eastAsia="cs-CZ" w:bidi="cs-CZ"/>
      </w:rPr>
    </w:lvl>
    <w:lvl w:ilvl="5" w:tplc="5B2CFBE4">
      <w:numFmt w:val="bullet"/>
      <w:lvlText w:val="•"/>
      <w:lvlJc w:val="left"/>
      <w:pPr>
        <w:ind w:left="5303" w:hanging="360"/>
      </w:pPr>
      <w:rPr>
        <w:lang w:val="cs-CZ" w:eastAsia="cs-CZ" w:bidi="cs-CZ"/>
      </w:rPr>
    </w:lvl>
    <w:lvl w:ilvl="6" w:tplc="068216A0">
      <w:numFmt w:val="bullet"/>
      <w:lvlText w:val="•"/>
      <w:lvlJc w:val="left"/>
      <w:pPr>
        <w:ind w:left="6175" w:hanging="360"/>
      </w:pPr>
      <w:rPr>
        <w:lang w:val="cs-CZ" w:eastAsia="cs-CZ" w:bidi="cs-CZ"/>
      </w:rPr>
    </w:lvl>
    <w:lvl w:ilvl="7" w:tplc="64DE0B44">
      <w:numFmt w:val="bullet"/>
      <w:lvlText w:val="•"/>
      <w:lvlJc w:val="left"/>
      <w:pPr>
        <w:ind w:left="7048" w:hanging="360"/>
      </w:pPr>
      <w:rPr>
        <w:lang w:val="cs-CZ" w:eastAsia="cs-CZ" w:bidi="cs-CZ"/>
      </w:rPr>
    </w:lvl>
    <w:lvl w:ilvl="8" w:tplc="810A0270">
      <w:numFmt w:val="bullet"/>
      <w:lvlText w:val="•"/>
      <w:lvlJc w:val="left"/>
      <w:pPr>
        <w:ind w:left="7921" w:hanging="360"/>
      </w:pPr>
      <w:rPr>
        <w:lang w:val="cs-CZ" w:eastAsia="cs-CZ" w:bidi="cs-CZ"/>
      </w:rPr>
    </w:lvl>
  </w:abstractNum>
  <w:abstractNum w:abstractNumId="10">
    <w:nsid w:val="0E8E1FAD"/>
    <w:multiLevelType w:val="hybridMultilevel"/>
    <w:tmpl w:val="E7A8D82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1D260AF"/>
    <w:multiLevelType w:val="hybridMultilevel"/>
    <w:tmpl w:val="C15C60C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D4E6FDD"/>
    <w:multiLevelType w:val="hybridMultilevel"/>
    <w:tmpl w:val="20863912"/>
    <w:lvl w:ilvl="0" w:tplc="68307EEC">
      <w:start w:val="1"/>
      <w:numFmt w:val="upperRoman"/>
      <w:lvlText w:val="%1."/>
      <w:lvlJc w:val="left"/>
      <w:pPr>
        <w:ind w:left="1080" w:hanging="720"/>
      </w:pPr>
      <w:rPr>
        <w:rFonts w:hint="default"/>
      </w:rPr>
    </w:lvl>
    <w:lvl w:ilvl="1" w:tplc="35D81A10">
      <w:numFmt w:val="bullet"/>
      <w:lvlText w:val=""/>
      <w:lvlJc w:val="left"/>
      <w:pPr>
        <w:ind w:left="1440" w:hanging="360"/>
      </w:pPr>
      <w:rPr>
        <w:rFonts w:hint="default" w:ascii="Symbol" w:hAnsi="Symbol" w:eastAsia="Times New Roman" w:cs="Aria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E9038B6"/>
    <w:multiLevelType w:val="hybridMultilevel"/>
    <w:tmpl w:val="DE421890"/>
    <w:lvl w:ilvl="0" w:tplc="04050001">
      <w:start w:val="1"/>
      <w:numFmt w:val="bullet"/>
      <w:lvlText w:val=""/>
      <w:lvlJc w:val="left"/>
      <w:pPr>
        <w:ind w:left="718" w:hanging="428"/>
      </w:pPr>
      <w:rPr>
        <w:rFonts w:hint="default" w:ascii="Symbol" w:hAnsi="Symbol"/>
        <w:w w:val="99"/>
        <w:sz w:val="20"/>
        <w:szCs w:val="20"/>
        <w:lang w:val="cs-CZ" w:eastAsia="cs-CZ" w:bidi="cs-CZ"/>
      </w:rPr>
    </w:lvl>
    <w:lvl w:ilvl="1" w:tplc="04050003" w:tentative="true">
      <w:start w:val="1"/>
      <w:numFmt w:val="bullet"/>
      <w:lvlText w:val="o"/>
      <w:lvlJc w:val="left"/>
      <w:pPr>
        <w:ind w:left="948" w:hanging="360"/>
      </w:pPr>
      <w:rPr>
        <w:rFonts w:hint="default" w:ascii="Courier New" w:hAnsi="Courier New" w:cs="Courier New"/>
      </w:rPr>
    </w:lvl>
    <w:lvl w:ilvl="2" w:tplc="04050005" w:tentative="true">
      <w:start w:val="1"/>
      <w:numFmt w:val="bullet"/>
      <w:lvlText w:val=""/>
      <w:lvlJc w:val="left"/>
      <w:pPr>
        <w:ind w:left="1668" w:hanging="360"/>
      </w:pPr>
      <w:rPr>
        <w:rFonts w:hint="default" w:ascii="Wingdings" w:hAnsi="Wingdings"/>
      </w:rPr>
    </w:lvl>
    <w:lvl w:ilvl="3" w:tplc="04050001" w:tentative="true">
      <w:start w:val="1"/>
      <w:numFmt w:val="bullet"/>
      <w:lvlText w:val=""/>
      <w:lvlJc w:val="left"/>
      <w:pPr>
        <w:ind w:left="2388" w:hanging="360"/>
      </w:pPr>
      <w:rPr>
        <w:rFonts w:hint="default" w:ascii="Symbol" w:hAnsi="Symbol"/>
      </w:rPr>
    </w:lvl>
    <w:lvl w:ilvl="4" w:tplc="04050003" w:tentative="true">
      <w:start w:val="1"/>
      <w:numFmt w:val="bullet"/>
      <w:lvlText w:val="o"/>
      <w:lvlJc w:val="left"/>
      <w:pPr>
        <w:ind w:left="3108" w:hanging="360"/>
      </w:pPr>
      <w:rPr>
        <w:rFonts w:hint="default" w:ascii="Courier New" w:hAnsi="Courier New" w:cs="Courier New"/>
      </w:rPr>
    </w:lvl>
    <w:lvl w:ilvl="5" w:tplc="04050005" w:tentative="true">
      <w:start w:val="1"/>
      <w:numFmt w:val="bullet"/>
      <w:lvlText w:val=""/>
      <w:lvlJc w:val="left"/>
      <w:pPr>
        <w:ind w:left="3828" w:hanging="360"/>
      </w:pPr>
      <w:rPr>
        <w:rFonts w:hint="default" w:ascii="Wingdings" w:hAnsi="Wingdings"/>
      </w:rPr>
    </w:lvl>
    <w:lvl w:ilvl="6" w:tplc="04050001" w:tentative="true">
      <w:start w:val="1"/>
      <w:numFmt w:val="bullet"/>
      <w:lvlText w:val=""/>
      <w:lvlJc w:val="left"/>
      <w:pPr>
        <w:ind w:left="4548" w:hanging="360"/>
      </w:pPr>
      <w:rPr>
        <w:rFonts w:hint="default" w:ascii="Symbol" w:hAnsi="Symbol"/>
      </w:rPr>
    </w:lvl>
    <w:lvl w:ilvl="7" w:tplc="04050003" w:tentative="true">
      <w:start w:val="1"/>
      <w:numFmt w:val="bullet"/>
      <w:lvlText w:val="o"/>
      <w:lvlJc w:val="left"/>
      <w:pPr>
        <w:ind w:left="5268" w:hanging="360"/>
      </w:pPr>
      <w:rPr>
        <w:rFonts w:hint="default" w:ascii="Courier New" w:hAnsi="Courier New" w:cs="Courier New"/>
      </w:rPr>
    </w:lvl>
    <w:lvl w:ilvl="8" w:tplc="04050005" w:tentative="true">
      <w:start w:val="1"/>
      <w:numFmt w:val="bullet"/>
      <w:lvlText w:val=""/>
      <w:lvlJc w:val="left"/>
      <w:pPr>
        <w:ind w:left="5988" w:hanging="360"/>
      </w:pPr>
      <w:rPr>
        <w:rFonts w:hint="default" w:ascii="Wingdings" w:hAnsi="Wingdings"/>
      </w:rPr>
    </w:lvl>
  </w:abstractNum>
  <w:abstractNum w:abstractNumId="14">
    <w:nsid w:val="254A37CD"/>
    <w:multiLevelType w:val="multilevel"/>
    <w:tmpl w:val="3364FBB0"/>
    <w:lvl w:ilvl="0">
      <w:start w:val="1"/>
      <w:numFmt w:val="decimal"/>
      <w:lvlText w:val="%1."/>
      <w:lvlJc w:val="left"/>
      <w:pPr>
        <w:tabs>
          <w:tab w:val="num" w:pos="360"/>
        </w:tabs>
        <w:ind w:left="360" w:hanging="360"/>
      </w:pPr>
      <w:rPr>
        <w:rFonts w:hint="default"/>
        <w:b/>
        <w:i w:val="false"/>
      </w:rPr>
    </w:lvl>
    <w:lvl w:ilvl="1">
      <w:start w:val="1"/>
      <w:numFmt w:val="decimal"/>
      <w:lvlText w:val="%1.%2."/>
      <w:lvlJc w:val="left"/>
      <w:pPr>
        <w:tabs>
          <w:tab w:val="num" w:pos="792"/>
        </w:tabs>
        <w:ind w:left="792" w:hanging="432"/>
      </w:pPr>
      <w:rPr>
        <w:rFonts w:hint="default"/>
        <w:b w:val="false"/>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5B00166"/>
    <w:multiLevelType w:val="hybridMultilevel"/>
    <w:tmpl w:val="39A4D848"/>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6">
    <w:nsid w:val="29DE712E"/>
    <w:multiLevelType w:val="hybridMultilevel"/>
    <w:tmpl w:val="79A421CA"/>
    <w:lvl w:ilvl="0" w:tplc="04050001">
      <w:start w:val="1"/>
      <w:numFmt w:val="bullet"/>
      <w:lvlText w:val=""/>
      <w:lvlJc w:val="left"/>
      <w:pPr>
        <w:ind w:left="228" w:hanging="360"/>
      </w:pPr>
      <w:rPr>
        <w:rFonts w:hint="default" w:ascii="Symbol" w:hAnsi="Symbol"/>
      </w:rPr>
    </w:lvl>
    <w:lvl w:ilvl="1" w:tplc="04050003" w:tentative="true">
      <w:start w:val="1"/>
      <w:numFmt w:val="bullet"/>
      <w:lvlText w:val="o"/>
      <w:lvlJc w:val="left"/>
      <w:pPr>
        <w:ind w:left="948" w:hanging="360"/>
      </w:pPr>
      <w:rPr>
        <w:rFonts w:hint="default" w:ascii="Courier New" w:hAnsi="Courier New" w:cs="Courier New"/>
      </w:rPr>
    </w:lvl>
    <w:lvl w:ilvl="2" w:tplc="04050005" w:tentative="true">
      <w:start w:val="1"/>
      <w:numFmt w:val="bullet"/>
      <w:lvlText w:val=""/>
      <w:lvlJc w:val="left"/>
      <w:pPr>
        <w:ind w:left="1668" w:hanging="360"/>
      </w:pPr>
      <w:rPr>
        <w:rFonts w:hint="default" w:ascii="Wingdings" w:hAnsi="Wingdings"/>
      </w:rPr>
    </w:lvl>
    <w:lvl w:ilvl="3" w:tplc="04050001" w:tentative="true">
      <w:start w:val="1"/>
      <w:numFmt w:val="bullet"/>
      <w:lvlText w:val=""/>
      <w:lvlJc w:val="left"/>
      <w:pPr>
        <w:ind w:left="2388" w:hanging="360"/>
      </w:pPr>
      <w:rPr>
        <w:rFonts w:hint="default" w:ascii="Symbol" w:hAnsi="Symbol"/>
      </w:rPr>
    </w:lvl>
    <w:lvl w:ilvl="4" w:tplc="04050003" w:tentative="true">
      <w:start w:val="1"/>
      <w:numFmt w:val="bullet"/>
      <w:lvlText w:val="o"/>
      <w:lvlJc w:val="left"/>
      <w:pPr>
        <w:ind w:left="3108" w:hanging="360"/>
      </w:pPr>
      <w:rPr>
        <w:rFonts w:hint="default" w:ascii="Courier New" w:hAnsi="Courier New" w:cs="Courier New"/>
      </w:rPr>
    </w:lvl>
    <w:lvl w:ilvl="5" w:tplc="04050005" w:tentative="true">
      <w:start w:val="1"/>
      <w:numFmt w:val="bullet"/>
      <w:lvlText w:val=""/>
      <w:lvlJc w:val="left"/>
      <w:pPr>
        <w:ind w:left="3828" w:hanging="360"/>
      </w:pPr>
      <w:rPr>
        <w:rFonts w:hint="default" w:ascii="Wingdings" w:hAnsi="Wingdings"/>
      </w:rPr>
    </w:lvl>
    <w:lvl w:ilvl="6" w:tplc="04050001" w:tentative="true">
      <w:start w:val="1"/>
      <w:numFmt w:val="bullet"/>
      <w:lvlText w:val=""/>
      <w:lvlJc w:val="left"/>
      <w:pPr>
        <w:ind w:left="4548" w:hanging="360"/>
      </w:pPr>
      <w:rPr>
        <w:rFonts w:hint="default" w:ascii="Symbol" w:hAnsi="Symbol"/>
      </w:rPr>
    </w:lvl>
    <w:lvl w:ilvl="7" w:tplc="04050003" w:tentative="true">
      <w:start w:val="1"/>
      <w:numFmt w:val="bullet"/>
      <w:lvlText w:val="o"/>
      <w:lvlJc w:val="left"/>
      <w:pPr>
        <w:ind w:left="5268" w:hanging="360"/>
      </w:pPr>
      <w:rPr>
        <w:rFonts w:hint="default" w:ascii="Courier New" w:hAnsi="Courier New" w:cs="Courier New"/>
      </w:rPr>
    </w:lvl>
    <w:lvl w:ilvl="8" w:tplc="04050005" w:tentative="true">
      <w:start w:val="1"/>
      <w:numFmt w:val="bullet"/>
      <w:lvlText w:val=""/>
      <w:lvlJc w:val="left"/>
      <w:pPr>
        <w:ind w:left="5988" w:hanging="360"/>
      </w:pPr>
      <w:rPr>
        <w:rFonts w:hint="default" w:ascii="Wingdings" w:hAnsi="Wingdings"/>
      </w:rPr>
    </w:lvl>
  </w:abstractNum>
  <w:abstractNum w:abstractNumId="17">
    <w:nsid w:val="2DB109EE"/>
    <w:multiLevelType w:val="hybridMultilevel"/>
    <w:tmpl w:val="2D68425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44F7574"/>
    <w:multiLevelType w:val="hybridMultilevel"/>
    <w:tmpl w:val="4FE0CB88"/>
    <w:lvl w:ilvl="0" w:tplc="FFFFFFFF">
      <w:start w:val="1"/>
      <w:numFmt w:val="bullet"/>
      <w:lvlText w:val="-"/>
      <w:lvlJc w:val="left"/>
      <w:pPr>
        <w:tabs>
          <w:tab w:val="num" w:pos="643"/>
        </w:tabs>
        <w:ind w:left="643" w:hanging="283"/>
      </w:pPr>
      <w:rPr>
        <w:rFonts w:hint="default" w:ascii="Times New Roman" w:hAnsi="Times New Roman"/>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35F66040"/>
    <w:multiLevelType w:val="hybridMultilevel"/>
    <w:tmpl w:val="555894A8"/>
    <w:lvl w:ilvl="0" w:tplc="493C06A4">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C3628D1"/>
    <w:multiLevelType w:val="hybridMultilevel"/>
    <w:tmpl w:val="200CC1A4"/>
    <w:lvl w:ilvl="0" w:tplc="0156934E">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3C3F6E09"/>
    <w:multiLevelType w:val="hybridMultilevel"/>
    <w:tmpl w:val="5D4C9D20"/>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429215C6"/>
    <w:multiLevelType w:val="hybridMultilevel"/>
    <w:tmpl w:val="E53E34E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29D37D0"/>
    <w:multiLevelType w:val="hybridMultilevel"/>
    <w:tmpl w:val="AABA3FF6"/>
    <w:lvl w:ilvl="0" w:tplc="04050001">
      <w:start w:val="1"/>
      <w:numFmt w:val="bullet"/>
      <w:lvlText w:val=""/>
      <w:lvlJc w:val="left"/>
      <w:pPr>
        <w:ind w:left="1296" w:hanging="360"/>
      </w:pPr>
      <w:rPr>
        <w:rFonts w:hint="default" w:ascii="Symbol" w:hAnsi="Symbol"/>
      </w:rPr>
    </w:lvl>
    <w:lvl w:ilvl="1" w:tplc="04050003" w:tentative="true">
      <w:start w:val="1"/>
      <w:numFmt w:val="bullet"/>
      <w:lvlText w:val="o"/>
      <w:lvlJc w:val="left"/>
      <w:pPr>
        <w:ind w:left="2016" w:hanging="360"/>
      </w:pPr>
      <w:rPr>
        <w:rFonts w:hint="default" w:ascii="Courier New" w:hAnsi="Courier New" w:cs="Courier New"/>
      </w:rPr>
    </w:lvl>
    <w:lvl w:ilvl="2" w:tplc="04050005" w:tentative="true">
      <w:start w:val="1"/>
      <w:numFmt w:val="bullet"/>
      <w:lvlText w:val=""/>
      <w:lvlJc w:val="left"/>
      <w:pPr>
        <w:ind w:left="2736" w:hanging="360"/>
      </w:pPr>
      <w:rPr>
        <w:rFonts w:hint="default" w:ascii="Wingdings" w:hAnsi="Wingdings"/>
      </w:rPr>
    </w:lvl>
    <w:lvl w:ilvl="3" w:tplc="04050001" w:tentative="true">
      <w:start w:val="1"/>
      <w:numFmt w:val="bullet"/>
      <w:lvlText w:val=""/>
      <w:lvlJc w:val="left"/>
      <w:pPr>
        <w:ind w:left="3456" w:hanging="360"/>
      </w:pPr>
      <w:rPr>
        <w:rFonts w:hint="default" w:ascii="Symbol" w:hAnsi="Symbol"/>
      </w:rPr>
    </w:lvl>
    <w:lvl w:ilvl="4" w:tplc="04050003" w:tentative="true">
      <w:start w:val="1"/>
      <w:numFmt w:val="bullet"/>
      <w:lvlText w:val="o"/>
      <w:lvlJc w:val="left"/>
      <w:pPr>
        <w:ind w:left="4176" w:hanging="360"/>
      </w:pPr>
      <w:rPr>
        <w:rFonts w:hint="default" w:ascii="Courier New" w:hAnsi="Courier New" w:cs="Courier New"/>
      </w:rPr>
    </w:lvl>
    <w:lvl w:ilvl="5" w:tplc="04050005" w:tentative="true">
      <w:start w:val="1"/>
      <w:numFmt w:val="bullet"/>
      <w:lvlText w:val=""/>
      <w:lvlJc w:val="left"/>
      <w:pPr>
        <w:ind w:left="4896" w:hanging="360"/>
      </w:pPr>
      <w:rPr>
        <w:rFonts w:hint="default" w:ascii="Wingdings" w:hAnsi="Wingdings"/>
      </w:rPr>
    </w:lvl>
    <w:lvl w:ilvl="6" w:tplc="04050001" w:tentative="true">
      <w:start w:val="1"/>
      <w:numFmt w:val="bullet"/>
      <w:lvlText w:val=""/>
      <w:lvlJc w:val="left"/>
      <w:pPr>
        <w:ind w:left="5616" w:hanging="360"/>
      </w:pPr>
      <w:rPr>
        <w:rFonts w:hint="default" w:ascii="Symbol" w:hAnsi="Symbol"/>
      </w:rPr>
    </w:lvl>
    <w:lvl w:ilvl="7" w:tplc="04050003" w:tentative="true">
      <w:start w:val="1"/>
      <w:numFmt w:val="bullet"/>
      <w:lvlText w:val="o"/>
      <w:lvlJc w:val="left"/>
      <w:pPr>
        <w:ind w:left="6336" w:hanging="360"/>
      </w:pPr>
      <w:rPr>
        <w:rFonts w:hint="default" w:ascii="Courier New" w:hAnsi="Courier New" w:cs="Courier New"/>
      </w:rPr>
    </w:lvl>
    <w:lvl w:ilvl="8" w:tplc="04050005" w:tentative="true">
      <w:start w:val="1"/>
      <w:numFmt w:val="bullet"/>
      <w:lvlText w:val=""/>
      <w:lvlJc w:val="left"/>
      <w:pPr>
        <w:ind w:left="7056" w:hanging="360"/>
      </w:pPr>
      <w:rPr>
        <w:rFonts w:hint="default" w:ascii="Wingdings" w:hAnsi="Wingdings"/>
      </w:rPr>
    </w:lvl>
  </w:abstractNum>
  <w:abstractNum w:abstractNumId="24">
    <w:nsid w:val="438328DF"/>
    <w:multiLevelType w:val="hybridMultilevel"/>
    <w:tmpl w:val="DF18323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43AB2EF5"/>
    <w:multiLevelType w:val="hybridMultilevel"/>
    <w:tmpl w:val="5A6EC4F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472B6E61"/>
    <w:multiLevelType w:val="hybridMultilevel"/>
    <w:tmpl w:val="B3E6FAB0"/>
    <w:lvl w:ilvl="0" w:tplc="04050001">
      <w:start w:val="1"/>
      <w:numFmt w:val="bullet"/>
      <w:lvlText w:val=""/>
      <w:lvlJc w:val="left"/>
      <w:pPr>
        <w:ind w:left="228" w:hanging="360"/>
      </w:pPr>
      <w:rPr>
        <w:rFonts w:hint="default" w:ascii="Symbol" w:hAnsi="Symbol"/>
      </w:rPr>
    </w:lvl>
    <w:lvl w:ilvl="1" w:tplc="04050003" w:tentative="true">
      <w:start w:val="1"/>
      <w:numFmt w:val="bullet"/>
      <w:lvlText w:val="o"/>
      <w:lvlJc w:val="left"/>
      <w:pPr>
        <w:ind w:left="948" w:hanging="360"/>
      </w:pPr>
      <w:rPr>
        <w:rFonts w:hint="default" w:ascii="Courier New" w:hAnsi="Courier New" w:cs="Courier New"/>
      </w:rPr>
    </w:lvl>
    <w:lvl w:ilvl="2" w:tplc="04050005" w:tentative="true">
      <w:start w:val="1"/>
      <w:numFmt w:val="bullet"/>
      <w:lvlText w:val=""/>
      <w:lvlJc w:val="left"/>
      <w:pPr>
        <w:ind w:left="1668" w:hanging="360"/>
      </w:pPr>
      <w:rPr>
        <w:rFonts w:hint="default" w:ascii="Wingdings" w:hAnsi="Wingdings"/>
      </w:rPr>
    </w:lvl>
    <w:lvl w:ilvl="3" w:tplc="04050001" w:tentative="true">
      <w:start w:val="1"/>
      <w:numFmt w:val="bullet"/>
      <w:lvlText w:val=""/>
      <w:lvlJc w:val="left"/>
      <w:pPr>
        <w:ind w:left="2388" w:hanging="360"/>
      </w:pPr>
      <w:rPr>
        <w:rFonts w:hint="default" w:ascii="Symbol" w:hAnsi="Symbol"/>
      </w:rPr>
    </w:lvl>
    <w:lvl w:ilvl="4" w:tplc="04050003" w:tentative="true">
      <w:start w:val="1"/>
      <w:numFmt w:val="bullet"/>
      <w:lvlText w:val="o"/>
      <w:lvlJc w:val="left"/>
      <w:pPr>
        <w:ind w:left="3108" w:hanging="360"/>
      </w:pPr>
      <w:rPr>
        <w:rFonts w:hint="default" w:ascii="Courier New" w:hAnsi="Courier New" w:cs="Courier New"/>
      </w:rPr>
    </w:lvl>
    <w:lvl w:ilvl="5" w:tplc="04050005" w:tentative="true">
      <w:start w:val="1"/>
      <w:numFmt w:val="bullet"/>
      <w:lvlText w:val=""/>
      <w:lvlJc w:val="left"/>
      <w:pPr>
        <w:ind w:left="3828" w:hanging="360"/>
      </w:pPr>
      <w:rPr>
        <w:rFonts w:hint="default" w:ascii="Wingdings" w:hAnsi="Wingdings"/>
      </w:rPr>
    </w:lvl>
    <w:lvl w:ilvl="6" w:tplc="04050001" w:tentative="true">
      <w:start w:val="1"/>
      <w:numFmt w:val="bullet"/>
      <w:lvlText w:val=""/>
      <w:lvlJc w:val="left"/>
      <w:pPr>
        <w:ind w:left="4548" w:hanging="360"/>
      </w:pPr>
      <w:rPr>
        <w:rFonts w:hint="default" w:ascii="Symbol" w:hAnsi="Symbol"/>
      </w:rPr>
    </w:lvl>
    <w:lvl w:ilvl="7" w:tplc="04050003" w:tentative="true">
      <w:start w:val="1"/>
      <w:numFmt w:val="bullet"/>
      <w:lvlText w:val="o"/>
      <w:lvlJc w:val="left"/>
      <w:pPr>
        <w:ind w:left="5268" w:hanging="360"/>
      </w:pPr>
      <w:rPr>
        <w:rFonts w:hint="default" w:ascii="Courier New" w:hAnsi="Courier New" w:cs="Courier New"/>
      </w:rPr>
    </w:lvl>
    <w:lvl w:ilvl="8" w:tplc="04050005" w:tentative="true">
      <w:start w:val="1"/>
      <w:numFmt w:val="bullet"/>
      <w:lvlText w:val=""/>
      <w:lvlJc w:val="left"/>
      <w:pPr>
        <w:ind w:left="5988" w:hanging="360"/>
      </w:pPr>
      <w:rPr>
        <w:rFonts w:hint="default" w:ascii="Wingdings" w:hAnsi="Wingdings"/>
      </w:rPr>
    </w:lvl>
  </w:abstractNum>
  <w:abstractNum w:abstractNumId="27">
    <w:nsid w:val="48064D23"/>
    <w:multiLevelType w:val="hybridMultilevel"/>
    <w:tmpl w:val="E5C0B868"/>
    <w:lvl w:ilvl="0" w:tplc="04050001">
      <w:start w:val="1"/>
      <w:numFmt w:val="bullet"/>
      <w:lvlText w:val=""/>
      <w:lvlJc w:val="left"/>
      <w:pPr>
        <w:ind w:left="228" w:hanging="360"/>
      </w:pPr>
      <w:rPr>
        <w:rFonts w:hint="default" w:ascii="Symbol" w:hAnsi="Symbol"/>
      </w:rPr>
    </w:lvl>
    <w:lvl w:ilvl="1" w:tplc="04050003" w:tentative="true">
      <w:start w:val="1"/>
      <w:numFmt w:val="bullet"/>
      <w:lvlText w:val="o"/>
      <w:lvlJc w:val="left"/>
      <w:pPr>
        <w:ind w:left="948" w:hanging="360"/>
      </w:pPr>
      <w:rPr>
        <w:rFonts w:hint="default" w:ascii="Courier New" w:hAnsi="Courier New" w:cs="Courier New"/>
      </w:rPr>
    </w:lvl>
    <w:lvl w:ilvl="2" w:tplc="04050005" w:tentative="true">
      <w:start w:val="1"/>
      <w:numFmt w:val="bullet"/>
      <w:lvlText w:val=""/>
      <w:lvlJc w:val="left"/>
      <w:pPr>
        <w:ind w:left="1668" w:hanging="360"/>
      </w:pPr>
      <w:rPr>
        <w:rFonts w:hint="default" w:ascii="Wingdings" w:hAnsi="Wingdings"/>
      </w:rPr>
    </w:lvl>
    <w:lvl w:ilvl="3" w:tplc="04050001" w:tentative="true">
      <w:start w:val="1"/>
      <w:numFmt w:val="bullet"/>
      <w:lvlText w:val=""/>
      <w:lvlJc w:val="left"/>
      <w:pPr>
        <w:ind w:left="2388" w:hanging="360"/>
      </w:pPr>
      <w:rPr>
        <w:rFonts w:hint="default" w:ascii="Symbol" w:hAnsi="Symbol"/>
      </w:rPr>
    </w:lvl>
    <w:lvl w:ilvl="4" w:tplc="04050003" w:tentative="true">
      <w:start w:val="1"/>
      <w:numFmt w:val="bullet"/>
      <w:lvlText w:val="o"/>
      <w:lvlJc w:val="left"/>
      <w:pPr>
        <w:ind w:left="3108" w:hanging="360"/>
      </w:pPr>
      <w:rPr>
        <w:rFonts w:hint="default" w:ascii="Courier New" w:hAnsi="Courier New" w:cs="Courier New"/>
      </w:rPr>
    </w:lvl>
    <w:lvl w:ilvl="5" w:tplc="04050005" w:tentative="true">
      <w:start w:val="1"/>
      <w:numFmt w:val="bullet"/>
      <w:lvlText w:val=""/>
      <w:lvlJc w:val="left"/>
      <w:pPr>
        <w:ind w:left="3828" w:hanging="360"/>
      </w:pPr>
      <w:rPr>
        <w:rFonts w:hint="default" w:ascii="Wingdings" w:hAnsi="Wingdings"/>
      </w:rPr>
    </w:lvl>
    <w:lvl w:ilvl="6" w:tplc="04050001" w:tentative="true">
      <w:start w:val="1"/>
      <w:numFmt w:val="bullet"/>
      <w:lvlText w:val=""/>
      <w:lvlJc w:val="left"/>
      <w:pPr>
        <w:ind w:left="4548" w:hanging="360"/>
      </w:pPr>
      <w:rPr>
        <w:rFonts w:hint="default" w:ascii="Symbol" w:hAnsi="Symbol"/>
      </w:rPr>
    </w:lvl>
    <w:lvl w:ilvl="7" w:tplc="04050003" w:tentative="true">
      <w:start w:val="1"/>
      <w:numFmt w:val="bullet"/>
      <w:lvlText w:val="o"/>
      <w:lvlJc w:val="left"/>
      <w:pPr>
        <w:ind w:left="5268" w:hanging="360"/>
      </w:pPr>
      <w:rPr>
        <w:rFonts w:hint="default" w:ascii="Courier New" w:hAnsi="Courier New" w:cs="Courier New"/>
      </w:rPr>
    </w:lvl>
    <w:lvl w:ilvl="8" w:tplc="04050005" w:tentative="true">
      <w:start w:val="1"/>
      <w:numFmt w:val="bullet"/>
      <w:lvlText w:val=""/>
      <w:lvlJc w:val="left"/>
      <w:pPr>
        <w:ind w:left="5988" w:hanging="360"/>
      </w:pPr>
      <w:rPr>
        <w:rFonts w:hint="default" w:ascii="Wingdings" w:hAnsi="Wingdings"/>
      </w:rPr>
    </w:lvl>
  </w:abstractNum>
  <w:abstractNum w:abstractNumId="28">
    <w:nsid w:val="486D4D8D"/>
    <w:multiLevelType w:val="hybridMultilevel"/>
    <w:tmpl w:val="B456D132"/>
    <w:lvl w:ilvl="0" w:tplc="57246532">
      <w:start w:val="1"/>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4A3062F2"/>
    <w:multiLevelType w:val="hybridMultilevel"/>
    <w:tmpl w:val="2D68425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4E3F13F5"/>
    <w:multiLevelType w:val="hybridMultilevel"/>
    <w:tmpl w:val="C4E89260"/>
    <w:lvl w:ilvl="0" w:tplc="0405000F">
      <w:start w:val="1"/>
      <w:numFmt w:val="decimal"/>
      <w:lvlText w:val="%1."/>
      <w:lvlJc w:val="left"/>
      <w:pPr>
        <w:ind w:left="1004" w:hanging="360"/>
      </w:pPr>
    </w:lvl>
    <w:lvl w:ilvl="1" w:tplc="0405000F">
      <w:start w:val="1"/>
      <w:numFmt w:val="decimal"/>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31">
    <w:nsid w:val="525434D5"/>
    <w:multiLevelType w:val="hybridMultilevel"/>
    <w:tmpl w:val="2CECB94C"/>
    <w:lvl w:ilvl="0" w:tplc="0405000F">
      <w:start w:val="1"/>
      <w:numFmt w:val="lowerLetter"/>
      <w:lvlText w:val="%1)"/>
      <w:lvlJc w:val="left"/>
      <w:pPr>
        <w:tabs>
          <w:tab w:val="num" w:pos="720"/>
        </w:tabs>
        <w:ind w:left="720" w:hanging="360"/>
      </w:pPr>
      <w:rPr>
        <w:rFonts w:hint="default" w:cs="Times New Roman"/>
      </w:rPr>
    </w:lvl>
    <w:lvl w:ilvl="1" w:tplc="04050019">
      <w:start w:val="1"/>
      <w:numFmt w:val="lowerLetter"/>
      <w:lvlText w:val="%2."/>
      <w:lvlJc w:val="left"/>
      <w:pPr>
        <w:tabs>
          <w:tab w:val="num" w:pos="720"/>
        </w:tabs>
        <w:ind w:left="720" w:hanging="360"/>
      </w:pPr>
      <w:rPr>
        <w:rFonts w:cs="Times New Roman"/>
      </w:rPr>
    </w:lvl>
    <w:lvl w:ilvl="2" w:tplc="0405001B">
      <w:start w:val="1"/>
      <w:numFmt w:val="lowerRoman"/>
      <w:lvlText w:val="%3."/>
      <w:lvlJc w:val="right"/>
      <w:pPr>
        <w:tabs>
          <w:tab w:val="num" w:pos="1440"/>
        </w:tabs>
        <w:ind w:left="1440" w:hanging="180"/>
      </w:pPr>
      <w:rPr>
        <w:rFonts w:cs="Times New Roman"/>
      </w:rPr>
    </w:lvl>
    <w:lvl w:ilvl="3" w:tplc="0405000F">
      <w:start w:val="1"/>
      <w:numFmt w:val="decimal"/>
      <w:lvlText w:val="%4."/>
      <w:lvlJc w:val="left"/>
      <w:pPr>
        <w:tabs>
          <w:tab w:val="num" w:pos="2160"/>
        </w:tabs>
        <w:ind w:left="2160" w:hanging="360"/>
      </w:pPr>
      <w:rPr>
        <w:rFonts w:cs="Times New Roman"/>
      </w:rPr>
    </w:lvl>
    <w:lvl w:ilvl="4" w:tplc="04050019">
      <w:start w:val="1"/>
      <w:numFmt w:val="lowerLetter"/>
      <w:lvlText w:val="%5."/>
      <w:lvlJc w:val="left"/>
      <w:pPr>
        <w:tabs>
          <w:tab w:val="num" w:pos="2880"/>
        </w:tabs>
        <w:ind w:left="2880" w:hanging="360"/>
      </w:pPr>
      <w:rPr>
        <w:rFonts w:cs="Times New Roman"/>
      </w:rPr>
    </w:lvl>
    <w:lvl w:ilvl="5" w:tplc="0405001B">
      <w:start w:val="1"/>
      <w:numFmt w:val="lowerRoman"/>
      <w:lvlText w:val="%6."/>
      <w:lvlJc w:val="right"/>
      <w:pPr>
        <w:tabs>
          <w:tab w:val="num" w:pos="3600"/>
        </w:tabs>
        <w:ind w:left="3600" w:hanging="180"/>
      </w:pPr>
      <w:rPr>
        <w:rFonts w:cs="Times New Roman"/>
      </w:rPr>
    </w:lvl>
    <w:lvl w:ilvl="6" w:tplc="0405000F">
      <w:start w:val="1"/>
      <w:numFmt w:val="decimal"/>
      <w:lvlText w:val="%7."/>
      <w:lvlJc w:val="left"/>
      <w:pPr>
        <w:tabs>
          <w:tab w:val="num" w:pos="4320"/>
        </w:tabs>
        <w:ind w:left="4320" w:hanging="360"/>
      </w:pPr>
      <w:rPr>
        <w:rFonts w:cs="Times New Roman"/>
      </w:rPr>
    </w:lvl>
    <w:lvl w:ilvl="7" w:tplc="04050019">
      <w:start w:val="1"/>
      <w:numFmt w:val="lowerLetter"/>
      <w:lvlText w:val="%8."/>
      <w:lvlJc w:val="left"/>
      <w:pPr>
        <w:tabs>
          <w:tab w:val="num" w:pos="5040"/>
        </w:tabs>
        <w:ind w:left="5040" w:hanging="360"/>
      </w:pPr>
      <w:rPr>
        <w:rFonts w:cs="Times New Roman"/>
      </w:rPr>
    </w:lvl>
    <w:lvl w:ilvl="8" w:tplc="0405001B">
      <w:start w:val="1"/>
      <w:numFmt w:val="lowerRoman"/>
      <w:lvlText w:val="%9."/>
      <w:lvlJc w:val="right"/>
      <w:pPr>
        <w:tabs>
          <w:tab w:val="num" w:pos="5760"/>
        </w:tabs>
        <w:ind w:left="5760" w:hanging="180"/>
      </w:pPr>
      <w:rPr>
        <w:rFonts w:cs="Times New Roman"/>
      </w:rPr>
    </w:lvl>
  </w:abstractNum>
  <w:abstractNum w:abstractNumId="32">
    <w:nsid w:val="5292632F"/>
    <w:multiLevelType w:val="hybridMultilevel"/>
    <w:tmpl w:val="173220DE"/>
    <w:lvl w:ilvl="0" w:tplc="2D0A4FA4">
      <w:start w:val="2"/>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4AA4FF3"/>
    <w:multiLevelType w:val="hybridMultilevel"/>
    <w:tmpl w:val="A4B2B1EA"/>
    <w:lvl w:ilvl="0" w:tplc="57246532">
      <w:start w:val="1"/>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1B7F55"/>
    <w:multiLevelType w:val="hybridMultilevel"/>
    <w:tmpl w:val="E048CE0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EF34A76"/>
    <w:multiLevelType w:val="hybridMultilevel"/>
    <w:tmpl w:val="96EEAC1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6">
    <w:nsid w:val="61BC2224"/>
    <w:multiLevelType w:val="hybridMultilevel"/>
    <w:tmpl w:val="E6D65702"/>
    <w:lvl w:ilvl="0" w:tplc="04050001">
      <w:start w:val="1"/>
      <w:numFmt w:val="bullet"/>
      <w:lvlText w:val=""/>
      <w:lvlJc w:val="left"/>
      <w:pPr>
        <w:ind w:left="228" w:hanging="360"/>
      </w:pPr>
      <w:rPr>
        <w:rFonts w:hint="default" w:ascii="Symbol" w:hAnsi="Symbol"/>
      </w:rPr>
    </w:lvl>
    <w:lvl w:ilvl="1" w:tplc="04050003" w:tentative="true">
      <w:start w:val="1"/>
      <w:numFmt w:val="bullet"/>
      <w:lvlText w:val="o"/>
      <w:lvlJc w:val="left"/>
      <w:pPr>
        <w:ind w:left="948" w:hanging="360"/>
      </w:pPr>
      <w:rPr>
        <w:rFonts w:hint="default" w:ascii="Courier New" w:hAnsi="Courier New" w:cs="Courier New"/>
      </w:rPr>
    </w:lvl>
    <w:lvl w:ilvl="2" w:tplc="04050005" w:tentative="true">
      <w:start w:val="1"/>
      <w:numFmt w:val="bullet"/>
      <w:lvlText w:val=""/>
      <w:lvlJc w:val="left"/>
      <w:pPr>
        <w:ind w:left="1668" w:hanging="360"/>
      </w:pPr>
      <w:rPr>
        <w:rFonts w:hint="default" w:ascii="Wingdings" w:hAnsi="Wingdings"/>
      </w:rPr>
    </w:lvl>
    <w:lvl w:ilvl="3" w:tplc="04050001" w:tentative="true">
      <w:start w:val="1"/>
      <w:numFmt w:val="bullet"/>
      <w:lvlText w:val=""/>
      <w:lvlJc w:val="left"/>
      <w:pPr>
        <w:ind w:left="2388" w:hanging="360"/>
      </w:pPr>
      <w:rPr>
        <w:rFonts w:hint="default" w:ascii="Symbol" w:hAnsi="Symbol"/>
      </w:rPr>
    </w:lvl>
    <w:lvl w:ilvl="4" w:tplc="04050003" w:tentative="true">
      <w:start w:val="1"/>
      <w:numFmt w:val="bullet"/>
      <w:lvlText w:val="o"/>
      <w:lvlJc w:val="left"/>
      <w:pPr>
        <w:ind w:left="3108" w:hanging="360"/>
      </w:pPr>
      <w:rPr>
        <w:rFonts w:hint="default" w:ascii="Courier New" w:hAnsi="Courier New" w:cs="Courier New"/>
      </w:rPr>
    </w:lvl>
    <w:lvl w:ilvl="5" w:tplc="04050005" w:tentative="true">
      <w:start w:val="1"/>
      <w:numFmt w:val="bullet"/>
      <w:lvlText w:val=""/>
      <w:lvlJc w:val="left"/>
      <w:pPr>
        <w:ind w:left="3828" w:hanging="360"/>
      </w:pPr>
      <w:rPr>
        <w:rFonts w:hint="default" w:ascii="Wingdings" w:hAnsi="Wingdings"/>
      </w:rPr>
    </w:lvl>
    <w:lvl w:ilvl="6" w:tplc="04050001" w:tentative="true">
      <w:start w:val="1"/>
      <w:numFmt w:val="bullet"/>
      <w:lvlText w:val=""/>
      <w:lvlJc w:val="left"/>
      <w:pPr>
        <w:ind w:left="4548" w:hanging="360"/>
      </w:pPr>
      <w:rPr>
        <w:rFonts w:hint="default" w:ascii="Symbol" w:hAnsi="Symbol"/>
      </w:rPr>
    </w:lvl>
    <w:lvl w:ilvl="7" w:tplc="04050003" w:tentative="true">
      <w:start w:val="1"/>
      <w:numFmt w:val="bullet"/>
      <w:lvlText w:val="o"/>
      <w:lvlJc w:val="left"/>
      <w:pPr>
        <w:ind w:left="5268" w:hanging="360"/>
      </w:pPr>
      <w:rPr>
        <w:rFonts w:hint="default" w:ascii="Courier New" w:hAnsi="Courier New" w:cs="Courier New"/>
      </w:rPr>
    </w:lvl>
    <w:lvl w:ilvl="8" w:tplc="04050005" w:tentative="true">
      <w:start w:val="1"/>
      <w:numFmt w:val="bullet"/>
      <w:lvlText w:val=""/>
      <w:lvlJc w:val="left"/>
      <w:pPr>
        <w:ind w:left="5988" w:hanging="360"/>
      </w:pPr>
      <w:rPr>
        <w:rFonts w:hint="default" w:ascii="Wingdings" w:hAnsi="Wingdings"/>
      </w:rPr>
    </w:lvl>
  </w:abstractNum>
  <w:abstractNum w:abstractNumId="37">
    <w:nsid w:val="634F0BB2"/>
    <w:multiLevelType w:val="hybridMultilevel"/>
    <w:tmpl w:val="C9984604"/>
    <w:lvl w:ilvl="0" w:tplc="A494541A">
      <w:numFmt w:val="bullet"/>
      <w:lvlText w:val="•"/>
      <w:lvlJc w:val="left"/>
      <w:pPr>
        <w:ind w:left="216" w:hanging="708"/>
      </w:pPr>
      <w:rPr>
        <w:rFonts w:hint="default" w:ascii="Calibri" w:hAnsi="Calibri" w:eastAsia="Calibri" w:cs="Calibri"/>
        <w:w w:val="99"/>
        <w:sz w:val="20"/>
        <w:szCs w:val="20"/>
        <w:lang w:val="cs-CZ" w:eastAsia="cs-CZ" w:bidi="cs-CZ"/>
      </w:rPr>
    </w:lvl>
    <w:lvl w:ilvl="1" w:tplc="C28C08EC">
      <w:numFmt w:val="bullet"/>
      <w:lvlText w:val="o"/>
      <w:lvlJc w:val="left"/>
      <w:pPr>
        <w:ind w:left="1210" w:hanging="428"/>
      </w:pPr>
      <w:rPr>
        <w:rFonts w:hint="default" w:ascii="Calibri" w:hAnsi="Calibri" w:eastAsia="Calibri" w:cs="Calibri"/>
        <w:w w:val="99"/>
        <w:sz w:val="20"/>
        <w:szCs w:val="20"/>
        <w:lang w:val="cs-CZ" w:eastAsia="cs-CZ" w:bidi="cs-CZ"/>
      </w:rPr>
    </w:lvl>
    <w:lvl w:ilvl="2" w:tplc="88801BCA">
      <w:numFmt w:val="bullet"/>
      <w:lvlText w:val="•"/>
      <w:lvlJc w:val="left"/>
      <w:pPr>
        <w:ind w:left="1640" w:hanging="428"/>
      </w:pPr>
      <w:rPr>
        <w:lang w:val="cs-CZ" w:eastAsia="cs-CZ" w:bidi="cs-CZ"/>
      </w:rPr>
    </w:lvl>
    <w:lvl w:ilvl="3" w:tplc="8D128F10">
      <w:numFmt w:val="bullet"/>
      <w:lvlText w:val="•"/>
      <w:lvlJc w:val="left"/>
      <w:pPr>
        <w:ind w:left="2643" w:hanging="428"/>
      </w:pPr>
      <w:rPr>
        <w:lang w:val="cs-CZ" w:eastAsia="cs-CZ" w:bidi="cs-CZ"/>
      </w:rPr>
    </w:lvl>
    <w:lvl w:ilvl="4" w:tplc="E4B20E6E">
      <w:numFmt w:val="bullet"/>
      <w:lvlText w:val="•"/>
      <w:lvlJc w:val="left"/>
      <w:pPr>
        <w:ind w:left="3646" w:hanging="428"/>
      </w:pPr>
      <w:rPr>
        <w:lang w:val="cs-CZ" w:eastAsia="cs-CZ" w:bidi="cs-CZ"/>
      </w:rPr>
    </w:lvl>
    <w:lvl w:ilvl="5" w:tplc="F51A9F74">
      <w:numFmt w:val="bullet"/>
      <w:lvlText w:val="•"/>
      <w:lvlJc w:val="left"/>
      <w:pPr>
        <w:ind w:left="4649" w:hanging="428"/>
      </w:pPr>
      <w:rPr>
        <w:lang w:val="cs-CZ" w:eastAsia="cs-CZ" w:bidi="cs-CZ"/>
      </w:rPr>
    </w:lvl>
    <w:lvl w:ilvl="6" w:tplc="BF5A7288">
      <w:numFmt w:val="bullet"/>
      <w:lvlText w:val="•"/>
      <w:lvlJc w:val="left"/>
      <w:pPr>
        <w:ind w:left="5653" w:hanging="428"/>
      </w:pPr>
      <w:rPr>
        <w:lang w:val="cs-CZ" w:eastAsia="cs-CZ" w:bidi="cs-CZ"/>
      </w:rPr>
    </w:lvl>
    <w:lvl w:ilvl="7" w:tplc="57A276C4">
      <w:numFmt w:val="bullet"/>
      <w:lvlText w:val="•"/>
      <w:lvlJc w:val="left"/>
      <w:pPr>
        <w:ind w:left="6656" w:hanging="428"/>
      </w:pPr>
      <w:rPr>
        <w:lang w:val="cs-CZ" w:eastAsia="cs-CZ" w:bidi="cs-CZ"/>
      </w:rPr>
    </w:lvl>
    <w:lvl w:ilvl="8" w:tplc="DB724AFA">
      <w:numFmt w:val="bullet"/>
      <w:lvlText w:val="•"/>
      <w:lvlJc w:val="left"/>
      <w:pPr>
        <w:ind w:left="7659" w:hanging="428"/>
      </w:pPr>
      <w:rPr>
        <w:lang w:val="cs-CZ" w:eastAsia="cs-CZ" w:bidi="cs-CZ"/>
      </w:rPr>
    </w:lvl>
  </w:abstractNum>
  <w:abstractNum w:abstractNumId="38">
    <w:nsid w:val="68666B5A"/>
    <w:multiLevelType w:val="hybridMultilevel"/>
    <w:tmpl w:val="35AC828C"/>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9">
    <w:nsid w:val="6A576528"/>
    <w:multiLevelType w:val="hybridMultilevel"/>
    <w:tmpl w:val="047C4D3A"/>
    <w:lvl w:ilvl="0" w:tplc="D0D86330">
      <w:start w:val="1"/>
      <w:numFmt w:val="bullet"/>
      <w:pStyle w:val="Styl2"/>
      <w:lvlText w:val=""/>
      <w:lvlJc w:val="left"/>
      <w:pPr>
        <w:tabs>
          <w:tab w:val="num" w:pos="851"/>
        </w:tabs>
        <w:ind w:left="851" w:hanging="284"/>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40">
    <w:nsid w:val="6BC94CE4"/>
    <w:multiLevelType w:val="hybridMultilevel"/>
    <w:tmpl w:val="206070A6"/>
    <w:lvl w:ilvl="0" w:tplc="C28C08EC">
      <w:numFmt w:val="bullet"/>
      <w:lvlText w:val="o"/>
      <w:lvlJc w:val="left"/>
      <w:pPr>
        <w:ind w:left="718" w:hanging="428"/>
      </w:pPr>
      <w:rPr>
        <w:rFonts w:hint="default" w:ascii="Calibri" w:hAnsi="Calibri" w:eastAsia="Calibri" w:cs="Calibri"/>
        <w:w w:val="99"/>
        <w:sz w:val="20"/>
        <w:szCs w:val="20"/>
        <w:lang w:val="cs-CZ" w:eastAsia="cs-CZ" w:bidi="cs-CZ"/>
      </w:rPr>
    </w:lvl>
    <w:lvl w:ilvl="1" w:tplc="04050003" w:tentative="true">
      <w:start w:val="1"/>
      <w:numFmt w:val="bullet"/>
      <w:lvlText w:val="o"/>
      <w:lvlJc w:val="left"/>
      <w:pPr>
        <w:ind w:left="948" w:hanging="360"/>
      </w:pPr>
      <w:rPr>
        <w:rFonts w:hint="default" w:ascii="Courier New" w:hAnsi="Courier New" w:cs="Courier New"/>
      </w:rPr>
    </w:lvl>
    <w:lvl w:ilvl="2" w:tplc="04050005" w:tentative="true">
      <w:start w:val="1"/>
      <w:numFmt w:val="bullet"/>
      <w:lvlText w:val=""/>
      <w:lvlJc w:val="left"/>
      <w:pPr>
        <w:ind w:left="1668" w:hanging="360"/>
      </w:pPr>
      <w:rPr>
        <w:rFonts w:hint="default" w:ascii="Wingdings" w:hAnsi="Wingdings"/>
      </w:rPr>
    </w:lvl>
    <w:lvl w:ilvl="3" w:tplc="04050001" w:tentative="true">
      <w:start w:val="1"/>
      <w:numFmt w:val="bullet"/>
      <w:lvlText w:val=""/>
      <w:lvlJc w:val="left"/>
      <w:pPr>
        <w:ind w:left="2388" w:hanging="360"/>
      </w:pPr>
      <w:rPr>
        <w:rFonts w:hint="default" w:ascii="Symbol" w:hAnsi="Symbol"/>
      </w:rPr>
    </w:lvl>
    <w:lvl w:ilvl="4" w:tplc="04050003" w:tentative="true">
      <w:start w:val="1"/>
      <w:numFmt w:val="bullet"/>
      <w:lvlText w:val="o"/>
      <w:lvlJc w:val="left"/>
      <w:pPr>
        <w:ind w:left="3108" w:hanging="360"/>
      </w:pPr>
      <w:rPr>
        <w:rFonts w:hint="default" w:ascii="Courier New" w:hAnsi="Courier New" w:cs="Courier New"/>
      </w:rPr>
    </w:lvl>
    <w:lvl w:ilvl="5" w:tplc="04050005" w:tentative="true">
      <w:start w:val="1"/>
      <w:numFmt w:val="bullet"/>
      <w:lvlText w:val=""/>
      <w:lvlJc w:val="left"/>
      <w:pPr>
        <w:ind w:left="3828" w:hanging="360"/>
      </w:pPr>
      <w:rPr>
        <w:rFonts w:hint="default" w:ascii="Wingdings" w:hAnsi="Wingdings"/>
      </w:rPr>
    </w:lvl>
    <w:lvl w:ilvl="6" w:tplc="04050001" w:tentative="true">
      <w:start w:val="1"/>
      <w:numFmt w:val="bullet"/>
      <w:lvlText w:val=""/>
      <w:lvlJc w:val="left"/>
      <w:pPr>
        <w:ind w:left="4548" w:hanging="360"/>
      </w:pPr>
      <w:rPr>
        <w:rFonts w:hint="default" w:ascii="Symbol" w:hAnsi="Symbol"/>
      </w:rPr>
    </w:lvl>
    <w:lvl w:ilvl="7" w:tplc="04050003" w:tentative="true">
      <w:start w:val="1"/>
      <w:numFmt w:val="bullet"/>
      <w:lvlText w:val="o"/>
      <w:lvlJc w:val="left"/>
      <w:pPr>
        <w:ind w:left="5268" w:hanging="360"/>
      </w:pPr>
      <w:rPr>
        <w:rFonts w:hint="default" w:ascii="Courier New" w:hAnsi="Courier New" w:cs="Courier New"/>
      </w:rPr>
    </w:lvl>
    <w:lvl w:ilvl="8" w:tplc="04050005" w:tentative="true">
      <w:start w:val="1"/>
      <w:numFmt w:val="bullet"/>
      <w:lvlText w:val=""/>
      <w:lvlJc w:val="left"/>
      <w:pPr>
        <w:ind w:left="5988" w:hanging="360"/>
      </w:pPr>
      <w:rPr>
        <w:rFonts w:hint="default" w:ascii="Wingdings" w:hAnsi="Wingdings"/>
      </w:rPr>
    </w:lvl>
  </w:abstractNum>
  <w:abstractNum w:abstractNumId="41">
    <w:nsid w:val="6EB14B03"/>
    <w:multiLevelType w:val="hybridMultilevel"/>
    <w:tmpl w:val="60ECAD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2">
    <w:nsid w:val="7289306B"/>
    <w:multiLevelType w:val="hybridMultilevel"/>
    <w:tmpl w:val="DF18323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nsid w:val="758532BD"/>
    <w:multiLevelType w:val="multilevel"/>
    <w:tmpl w:val="B7A48182"/>
    <w:lvl w:ilvl="0">
      <w:start w:val="3"/>
      <w:numFmt w:val="upperLetter"/>
      <w:lvlText w:val="%1"/>
      <w:lvlJc w:val="left"/>
      <w:pPr>
        <w:ind w:left="718" w:hanging="502"/>
      </w:pPr>
      <w:rPr>
        <w:lang w:val="cs-CZ" w:eastAsia="cs-CZ" w:bidi="cs-CZ"/>
      </w:rPr>
    </w:lvl>
    <w:lvl w:ilvl="1">
      <w:start w:val="2"/>
      <w:numFmt w:val="decimal"/>
      <w:lvlText w:val="%1.%2"/>
      <w:lvlJc w:val="left"/>
      <w:pPr>
        <w:ind w:left="718" w:hanging="502"/>
      </w:pPr>
      <w:rPr>
        <w:lang w:val="cs-CZ" w:eastAsia="cs-CZ" w:bidi="cs-CZ"/>
      </w:rPr>
    </w:lvl>
    <w:lvl w:ilvl="2">
      <w:start w:val="2"/>
      <w:numFmt w:val="decimal"/>
      <w:lvlText w:val="%1.%2.%3."/>
      <w:lvlJc w:val="left"/>
      <w:pPr>
        <w:ind w:left="718" w:hanging="502"/>
      </w:pPr>
      <w:rPr>
        <w:spacing w:val="-1"/>
        <w:w w:val="99"/>
        <w:u w:val="single" w:color="000000"/>
        <w:lang w:val="cs-CZ" w:eastAsia="cs-CZ" w:bidi="cs-CZ"/>
      </w:rPr>
    </w:lvl>
    <w:lvl w:ilvl="3">
      <w:numFmt w:val="bullet"/>
      <w:lvlText w:val="•"/>
      <w:lvlJc w:val="left"/>
      <w:pPr>
        <w:ind w:left="3403" w:hanging="502"/>
      </w:pPr>
      <w:rPr>
        <w:lang w:val="cs-CZ" w:eastAsia="cs-CZ" w:bidi="cs-CZ"/>
      </w:rPr>
    </w:lvl>
    <w:lvl w:ilvl="4">
      <w:numFmt w:val="bullet"/>
      <w:lvlText w:val="•"/>
      <w:lvlJc w:val="left"/>
      <w:pPr>
        <w:ind w:left="4298" w:hanging="502"/>
      </w:pPr>
      <w:rPr>
        <w:lang w:val="cs-CZ" w:eastAsia="cs-CZ" w:bidi="cs-CZ"/>
      </w:rPr>
    </w:lvl>
    <w:lvl w:ilvl="5">
      <w:numFmt w:val="bullet"/>
      <w:lvlText w:val="•"/>
      <w:lvlJc w:val="left"/>
      <w:pPr>
        <w:ind w:left="5193" w:hanging="502"/>
      </w:pPr>
      <w:rPr>
        <w:lang w:val="cs-CZ" w:eastAsia="cs-CZ" w:bidi="cs-CZ"/>
      </w:rPr>
    </w:lvl>
    <w:lvl w:ilvl="6">
      <w:numFmt w:val="bullet"/>
      <w:lvlText w:val="•"/>
      <w:lvlJc w:val="left"/>
      <w:pPr>
        <w:ind w:left="6087" w:hanging="502"/>
      </w:pPr>
      <w:rPr>
        <w:lang w:val="cs-CZ" w:eastAsia="cs-CZ" w:bidi="cs-CZ"/>
      </w:rPr>
    </w:lvl>
    <w:lvl w:ilvl="7">
      <w:numFmt w:val="bullet"/>
      <w:lvlText w:val="•"/>
      <w:lvlJc w:val="left"/>
      <w:pPr>
        <w:ind w:left="6982" w:hanging="502"/>
      </w:pPr>
      <w:rPr>
        <w:lang w:val="cs-CZ" w:eastAsia="cs-CZ" w:bidi="cs-CZ"/>
      </w:rPr>
    </w:lvl>
    <w:lvl w:ilvl="8">
      <w:numFmt w:val="bullet"/>
      <w:lvlText w:val="•"/>
      <w:lvlJc w:val="left"/>
      <w:pPr>
        <w:ind w:left="7877" w:hanging="502"/>
      </w:pPr>
      <w:rPr>
        <w:lang w:val="cs-CZ" w:eastAsia="cs-CZ" w:bidi="cs-CZ"/>
      </w:rPr>
    </w:lvl>
  </w:abstractNum>
  <w:abstractNum w:abstractNumId="44">
    <w:nsid w:val="759E00F3"/>
    <w:multiLevelType w:val="hybridMultilevel"/>
    <w:tmpl w:val="1854A08C"/>
    <w:lvl w:ilvl="0" w:tplc="0405000F">
      <w:start w:val="1"/>
      <w:numFmt w:val="decimal"/>
      <w:lvlText w:val="%1."/>
      <w:lvlJc w:val="left"/>
      <w:pPr>
        <w:tabs>
          <w:tab w:val="num" w:pos="644"/>
        </w:tabs>
        <w:ind w:left="644"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5">
    <w:nsid w:val="76E32F89"/>
    <w:multiLevelType w:val="hybridMultilevel"/>
    <w:tmpl w:val="9E30226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6">
    <w:nsid w:val="778620CC"/>
    <w:multiLevelType w:val="hybridMultilevel"/>
    <w:tmpl w:val="EAEAACC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nsid w:val="77ED1012"/>
    <w:multiLevelType w:val="multilevel"/>
    <w:tmpl w:val="F20EB75E"/>
    <w:lvl w:ilvl="0">
      <w:start w:val="1"/>
      <w:numFmt w:val="upperLetter"/>
      <w:lvlText w:val="%1."/>
      <w:lvlJc w:val="left"/>
      <w:pPr>
        <w:ind w:left="434" w:hanging="219"/>
      </w:pPr>
      <w:rPr>
        <w:rFonts w:hint="default" w:ascii="Calibri" w:hAnsi="Calibri" w:eastAsia="Calibri" w:cs="Calibri"/>
        <w:b/>
        <w:bCs/>
        <w:i/>
        <w:spacing w:val="-1"/>
        <w:w w:val="99"/>
        <w:sz w:val="20"/>
        <w:szCs w:val="20"/>
        <w:lang w:val="cs-CZ" w:eastAsia="cs-CZ" w:bidi="cs-CZ"/>
      </w:rPr>
    </w:lvl>
    <w:lvl w:ilvl="1">
      <w:start w:val="1"/>
      <w:numFmt w:val="decimal"/>
      <w:lvlText w:val="%1.%2"/>
      <w:lvlJc w:val="left"/>
      <w:pPr>
        <w:ind w:left="535" w:hanging="320"/>
      </w:pPr>
      <w:rPr>
        <w:rFonts w:hint="default" w:ascii="Calibri" w:hAnsi="Calibri" w:eastAsia="Calibri" w:cs="Calibri"/>
        <w:b/>
        <w:bCs/>
        <w:i/>
        <w:spacing w:val="-1"/>
        <w:w w:val="99"/>
        <w:sz w:val="20"/>
        <w:szCs w:val="20"/>
        <w:lang w:val="cs-CZ" w:eastAsia="cs-CZ" w:bidi="cs-CZ"/>
      </w:rPr>
    </w:lvl>
    <w:lvl w:ilvl="2">
      <w:start w:val="1"/>
      <w:numFmt w:val="decimal"/>
      <w:lvlText w:val="%1.%2.%3"/>
      <w:lvlJc w:val="left"/>
      <w:pPr>
        <w:ind w:left="672" w:hanging="456"/>
      </w:pPr>
      <w:rPr>
        <w:spacing w:val="-1"/>
        <w:w w:val="99"/>
        <w:u w:val="single" w:color="000000"/>
        <w:lang w:val="cs-CZ" w:eastAsia="cs-CZ" w:bidi="cs-CZ"/>
      </w:rPr>
    </w:lvl>
    <w:lvl w:ilvl="3">
      <w:numFmt w:val="bullet"/>
      <w:lvlText w:val="•"/>
      <w:lvlJc w:val="left"/>
      <w:pPr>
        <w:ind w:left="680" w:hanging="456"/>
      </w:pPr>
      <w:rPr>
        <w:lang w:val="cs-CZ" w:eastAsia="cs-CZ" w:bidi="cs-CZ"/>
      </w:rPr>
    </w:lvl>
    <w:lvl w:ilvl="4">
      <w:numFmt w:val="bullet"/>
      <w:lvlText w:val="•"/>
      <w:lvlJc w:val="left"/>
      <w:pPr>
        <w:ind w:left="1963" w:hanging="456"/>
      </w:pPr>
      <w:rPr>
        <w:lang w:val="cs-CZ" w:eastAsia="cs-CZ" w:bidi="cs-CZ"/>
      </w:rPr>
    </w:lvl>
    <w:lvl w:ilvl="5">
      <w:numFmt w:val="bullet"/>
      <w:lvlText w:val="•"/>
      <w:lvlJc w:val="left"/>
      <w:pPr>
        <w:ind w:left="3247" w:hanging="456"/>
      </w:pPr>
      <w:rPr>
        <w:lang w:val="cs-CZ" w:eastAsia="cs-CZ" w:bidi="cs-CZ"/>
      </w:rPr>
    </w:lvl>
    <w:lvl w:ilvl="6">
      <w:numFmt w:val="bullet"/>
      <w:lvlText w:val="•"/>
      <w:lvlJc w:val="left"/>
      <w:pPr>
        <w:ind w:left="4531" w:hanging="456"/>
      </w:pPr>
      <w:rPr>
        <w:lang w:val="cs-CZ" w:eastAsia="cs-CZ" w:bidi="cs-CZ"/>
      </w:rPr>
    </w:lvl>
    <w:lvl w:ilvl="7">
      <w:numFmt w:val="bullet"/>
      <w:lvlText w:val="•"/>
      <w:lvlJc w:val="left"/>
      <w:pPr>
        <w:ind w:left="5815" w:hanging="456"/>
      </w:pPr>
      <w:rPr>
        <w:lang w:val="cs-CZ" w:eastAsia="cs-CZ" w:bidi="cs-CZ"/>
      </w:rPr>
    </w:lvl>
    <w:lvl w:ilvl="8">
      <w:numFmt w:val="bullet"/>
      <w:lvlText w:val="•"/>
      <w:lvlJc w:val="left"/>
      <w:pPr>
        <w:ind w:left="7098" w:hanging="456"/>
      </w:pPr>
      <w:rPr>
        <w:lang w:val="cs-CZ" w:eastAsia="cs-CZ" w:bidi="cs-CZ"/>
      </w:rPr>
    </w:lvl>
  </w:abstractNum>
  <w:abstractNum w:abstractNumId="48">
    <w:nsid w:val="7E653BA7"/>
    <w:multiLevelType w:val="hybridMultilevel"/>
    <w:tmpl w:val="5600B7FE"/>
    <w:lvl w:ilvl="0" w:tplc="04050001">
      <w:start w:val="1"/>
      <w:numFmt w:val="bullet"/>
      <w:lvlText w:val=""/>
      <w:lvlJc w:val="left"/>
      <w:pPr>
        <w:ind w:left="228" w:hanging="360"/>
      </w:pPr>
      <w:rPr>
        <w:rFonts w:hint="default" w:ascii="Symbol" w:hAnsi="Symbol"/>
      </w:rPr>
    </w:lvl>
    <w:lvl w:ilvl="1" w:tplc="04050003" w:tentative="true">
      <w:start w:val="1"/>
      <w:numFmt w:val="bullet"/>
      <w:lvlText w:val="o"/>
      <w:lvlJc w:val="left"/>
      <w:pPr>
        <w:ind w:left="948" w:hanging="360"/>
      </w:pPr>
      <w:rPr>
        <w:rFonts w:hint="default" w:ascii="Courier New" w:hAnsi="Courier New" w:cs="Courier New"/>
      </w:rPr>
    </w:lvl>
    <w:lvl w:ilvl="2" w:tplc="04050005" w:tentative="true">
      <w:start w:val="1"/>
      <w:numFmt w:val="bullet"/>
      <w:lvlText w:val=""/>
      <w:lvlJc w:val="left"/>
      <w:pPr>
        <w:ind w:left="1668" w:hanging="360"/>
      </w:pPr>
      <w:rPr>
        <w:rFonts w:hint="default" w:ascii="Wingdings" w:hAnsi="Wingdings"/>
      </w:rPr>
    </w:lvl>
    <w:lvl w:ilvl="3" w:tplc="04050001" w:tentative="true">
      <w:start w:val="1"/>
      <w:numFmt w:val="bullet"/>
      <w:lvlText w:val=""/>
      <w:lvlJc w:val="left"/>
      <w:pPr>
        <w:ind w:left="2388" w:hanging="360"/>
      </w:pPr>
      <w:rPr>
        <w:rFonts w:hint="default" w:ascii="Symbol" w:hAnsi="Symbol"/>
      </w:rPr>
    </w:lvl>
    <w:lvl w:ilvl="4" w:tplc="04050003" w:tentative="true">
      <w:start w:val="1"/>
      <w:numFmt w:val="bullet"/>
      <w:lvlText w:val="o"/>
      <w:lvlJc w:val="left"/>
      <w:pPr>
        <w:ind w:left="3108" w:hanging="360"/>
      </w:pPr>
      <w:rPr>
        <w:rFonts w:hint="default" w:ascii="Courier New" w:hAnsi="Courier New" w:cs="Courier New"/>
      </w:rPr>
    </w:lvl>
    <w:lvl w:ilvl="5" w:tplc="04050005" w:tentative="true">
      <w:start w:val="1"/>
      <w:numFmt w:val="bullet"/>
      <w:lvlText w:val=""/>
      <w:lvlJc w:val="left"/>
      <w:pPr>
        <w:ind w:left="3828" w:hanging="360"/>
      </w:pPr>
      <w:rPr>
        <w:rFonts w:hint="default" w:ascii="Wingdings" w:hAnsi="Wingdings"/>
      </w:rPr>
    </w:lvl>
    <w:lvl w:ilvl="6" w:tplc="04050001" w:tentative="true">
      <w:start w:val="1"/>
      <w:numFmt w:val="bullet"/>
      <w:lvlText w:val=""/>
      <w:lvlJc w:val="left"/>
      <w:pPr>
        <w:ind w:left="4548" w:hanging="360"/>
      </w:pPr>
      <w:rPr>
        <w:rFonts w:hint="default" w:ascii="Symbol" w:hAnsi="Symbol"/>
      </w:rPr>
    </w:lvl>
    <w:lvl w:ilvl="7" w:tplc="04050003" w:tentative="true">
      <w:start w:val="1"/>
      <w:numFmt w:val="bullet"/>
      <w:lvlText w:val="o"/>
      <w:lvlJc w:val="left"/>
      <w:pPr>
        <w:ind w:left="5268" w:hanging="360"/>
      </w:pPr>
      <w:rPr>
        <w:rFonts w:hint="default" w:ascii="Courier New" w:hAnsi="Courier New" w:cs="Courier New"/>
      </w:rPr>
    </w:lvl>
    <w:lvl w:ilvl="8" w:tplc="04050005" w:tentative="true">
      <w:start w:val="1"/>
      <w:numFmt w:val="bullet"/>
      <w:lvlText w:val=""/>
      <w:lvlJc w:val="left"/>
      <w:pPr>
        <w:ind w:left="5988" w:hanging="360"/>
      </w:pPr>
      <w:rPr>
        <w:rFonts w:hint="default" w:ascii="Wingdings" w:hAnsi="Wingdings"/>
      </w:rPr>
    </w:lvl>
  </w:abstractNum>
  <w:num w:numId="1">
    <w:abstractNumId w:val="39"/>
  </w:num>
  <w:num w:numId="2">
    <w:abstractNumId w:val="19"/>
  </w:num>
  <w:num w:numId="3">
    <w:abstractNumId w:val="25"/>
  </w:num>
  <w:num w:numId="4">
    <w:abstractNumId w:val="20"/>
  </w:num>
  <w:num w:numId="5">
    <w:abstractNumId w:val="31"/>
  </w:num>
  <w:num w:numId="6">
    <w:abstractNumId w:val="46"/>
  </w:num>
  <w:num w:numId="7">
    <w:abstractNumId w:val="24"/>
  </w:num>
  <w:num w:numId="8">
    <w:abstractNumId w:val="18"/>
  </w:num>
  <w:num w:numId="9">
    <w:abstractNumId w:val="29"/>
  </w:num>
  <w:num w:numId="10">
    <w:abstractNumId w:val="44"/>
  </w:num>
  <w:num w:numId="11">
    <w:abstractNumId w:val="33"/>
  </w:num>
  <w:num w:numId="12">
    <w:abstractNumId w:val="11"/>
  </w:num>
  <w:num w:numId="13">
    <w:abstractNumId w:val="28"/>
  </w:num>
  <w:num w:numId="14">
    <w:abstractNumId w:val="12"/>
  </w:num>
  <w:num w:numId="15">
    <w:abstractNumId w:val="14"/>
  </w:num>
  <w:num w:numId="16">
    <w:abstractNumId w:val="22"/>
  </w:num>
  <w:num w:numId="17">
    <w:abstractNumId w:val="41"/>
  </w:num>
  <w:num w:numId="18">
    <w:abstractNumId w:val="21"/>
  </w:num>
  <w:num w:numId="19">
    <w:abstractNumId w:val="38"/>
  </w:num>
  <w:num w:numId="20">
    <w:abstractNumId w:val="15"/>
  </w:num>
  <w:num w:numId="21">
    <w:abstractNumId w:val="35"/>
  </w:num>
  <w:num w:numId="22">
    <w:abstractNumId w:val="45"/>
  </w:num>
  <w:num w:numId="23">
    <w:abstractNumId w:val="30"/>
  </w:num>
  <w:num w:numId="24">
    <w:abstractNumId w:val="32"/>
  </w:num>
  <w:num w:numId="25">
    <w:abstractNumId w:val="8"/>
  </w:num>
  <w:num w:numId="26">
    <w:abstractNumId w:val="6"/>
  </w:num>
  <w:num w:numId="27">
    <w:abstractNumId w:val="10"/>
  </w:num>
  <w:num w:numId="28">
    <w:abstractNumId w:val="4"/>
  </w:num>
  <w:num w:numId="29">
    <w:abstractNumId w:val="5"/>
  </w:num>
  <w:num w:numId="30">
    <w:abstractNumId w:val="34"/>
  </w:num>
  <w:num w:numId="31">
    <w:abstractNumId w:val="5"/>
    <w:lvlOverride w:ilvl="0">
      <w:startOverride w:val="1"/>
    </w:lvlOverride>
  </w:num>
  <w:num w:numId="32">
    <w:abstractNumId w:val="42"/>
  </w:num>
  <w:num w:numId="33">
    <w:abstractNumId w:val="17"/>
  </w:num>
  <w:num w:numId="34">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9"/>
  </w:num>
  <w:num w:numId="36">
    <w:abstractNumId w:val="37"/>
  </w:num>
  <w:num w:numId="37">
    <w:abstractNumId w:val="43"/>
    <w:lvlOverride w:ilvl="0">
      <w:startOverride w:val="3"/>
    </w:lvlOverride>
    <w:lvlOverride w:ilvl="1">
      <w:startOverride w:val="2"/>
    </w:lvlOverride>
    <w:lvlOverride w:ilvl="2">
      <w:startOverride w:val="2"/>
    </w:lvlOverride>
    <w:lvlOverride w:ilvl="3"/>
    <w:lvlOverride w:ilvl="4"/>
    <w:lvlOverride w:ilvl="5"/>
    <w:lvlOverride w:ilvl="6"/>
    <w:lvlOverride w:ilvl="7"/>
    <w:lvlOverride w:ilvl="8"/>
  </w:num>
  <w:num w:numId="38">
    <w:abstractNumId w:val="7"/>
  </w:num>
  <w:num w:numId="39">
    <w:abstractNumId w:val="27"/>
  </w:num>
  <w:num w:numId="40">
    <w:abstractNumId w:val="26"/>
  </w:num>
  <w:num w:numId="41">
    <w:abstractNumId w:val="48"/>
  </w:num>
  <w:num w:numId="42">
    <w:abstractNumId w:val="16"/>
  </w:num>
  <w:num w:numId="43">
    <w:abstractNumId w:val="23"/>
  </w:num>
  <w:num w:numId="44">
    <w:abstractNumId w:val="37"/>
  </w:num>
  <w:num w:numId="45">
    <w:abstractNumId w:val="40"/>
  </w:num>
  <w:num w:numId="46">
    <w:abstractNumId w:val="13"/>
  </w:num>
  <w:num w:numId="47">
    <w:abstractNumId w:val="36"/>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defaultTabStop w:val="708"/>
  <w:hyphenationZone w:val="425"/>
  <w:doNotHyphenateCaps/>
  <w:characterSpacingControl w:val="doNotCompress"/>
  <w:doNotValidateAgainstSchema/>
  <w:doNotDemarcateInvalidXml/>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BD1"/>
    <w:rsid w:val="00001ADF"/>
    <w:rsid w:val="00002800"/>
    <w:rsid w:val="000054BA"/>
    <w:rsid w:val="000100AE"/>
    <w:rsid w:val="0001162C"/>
    <w:rsid w:val="000172A2"/>
    <w:rsid w:val="00025532"/>
    <w:rsid w:val="000315B2"/>
    <w:rsid w:val="00032B73"/>
    <w:rsid w:val="00036C6B"/>
    <w:rsid w:val="0004391A"/>
    <w:rsid w:val="00050B8E"/>
    <w:rsid w:val="00050FE9"/>
    <w:rsid w:val="00052593"/>
    <w:rsid w:val="00062E75"/>
    <w:rsid w:val="0007488C"/>
    <w:rsid w:val="00093CE1"/>
    <w:rsid w:val="00094524"/>
    <w:rsid w:val="0009546D"/>
    <w:rsid w:val="0009720A"/>
    <w:rsid w:val="000A1761"/>
    <w:rsid w:val="000A39DD"/>
    <w:rsid w:val="000B2F82"/>
    <w:rsid w:val="000B508E"/>
    <w:rsid w:val="000C067F"/>
    <w:rsid w:val="000C2749"/>
    <w:rsid w:val="000C448E"/>
    <w:rsid w:val="000C7FE8"/>
    <w:rsid w:val="000E138D"/>
    <w:rsid w:val="000E51C3"/>
    <w:rsid w:val="000E606A"/>
    <w:rsid w:val="000F368E"/>
    <w:rsid w:val="000F6922"/>
    <w:rsid w:val="00101774"/>
    <w:rsid w:val="00102901"/>
    <w:rsid w:val="00103682"/>
    <w:rsid w:val="00106581"/>
    <w:rsid w:val="0011151E"/>
    <w:rsid w:val="00112CC9"/>
    <w:rsid w:val="00113A64"/>
    <w:rsid w:val="00116B82"/>
    <w:rsid w:val="001249CF"/>
    <w:rsid w:val="00131ECD"/>
    <w:rsid w:val="0013281D"/>
    <w:rsid w:val="001426AB"/>
    <w:rsid w:val="00146152"/>
    <w:rsid w:val="00146E03"/>
    <w:rsid w:val="0015177F"/>
    <w:rsid w:val="0015427B"/>
    <w:rsid w:val="0016362B"/>
    <w:rsid w:val="001700DE"/>
    <w:rsid w:val="001710F3"/>
    <w:rsid w:val="00172ADE"/>
    <w:rsid w:val="00177537"/>
    <w:rsid w:val="001845F0"/>
    <w:rsid w:val="00185064"/>
    <w:rsid w:val="0019341E"/>
    <w:rsid w:val="0019353E"/>
    <w:rsid w:val="00194900"/>
    <w:rsid w:val="001A399B"/>
    <w:rsid w:val="001B1002"/>
    <w:rsid w:val="001B106B"/>
    <w:rsid w:val="001B3E03"/>
    <w:rsid w:val="001B669E"/>
    <w:rsid w:val="001E0978"/>
    <w:rsid w:val="001E4748"/>
    <w:rsid w:val="001E5B33"/>
    <w:rsid w:val="001F2764"/>
    <w:rsid w:val="001F732B"/>
    <w:rsid w:val="0020186D"/>
    <w:rsid w:val="00205A98"/>
    <w:rsid w:val="00211F28"/>
    <w:rsid w:val="002160F4"/>
    <w:rsid w:val="00216533"/>
    <w:rsid w:val="0021654E"/>
    <w:rsid w:val="0021660E"/>
    <w:rsid w:val="00217AB7"/>
    <w:rsid w:val="00223DF7"/>
    <w:rsid w:val="00226278"/>
    <w:rsid w:val="00230DFF"/>
    <w:rsid w:val="00236AF2"/>
    <w:rsid w:val="0023781F"/>
    <w:rsid w:val="00246868"/>
    <w:rsid w:val="00246D9A"/>
    <w:rsid w:val="00251F1C"/>
    <w:rsid w:val="00263F26"/>
    <w:rsid w:val="00271409"/>
    <w:rsid w:val="0027288C"/>
    <w:rsid w:val="00286106"/>
    <w:rsid w:val="00286246"/>
    <w:rsid w:val="002911C1"/>
    <w:rsid w:val="00294C13"/>
    <w:rsid w:val="002A15D1"/>
    <w:rsid w:val="002A29DB"/>
    <w:rsid w:val="002A5E40"/>
    <w:rsid w:val="002B6495"/>
    <w:rsid w:val="002B6AF4"/>
    <w:rsid w:val="002C3EEF"/>
    <w:rsid w:val="002C5F29"/>
    <w:rsid w:val="002C692E"/>
    <w:rsid w:val="002D03CB"/>
    <w:rsid w:val="002D1AFB"/>
    <w:rsid w:val="002D4666"/>
    <w:rsid w:val="002D52C4"/>
    <w:rsid w:val="002D54D5"/>
    <w:rsid w:val="002D67C2"/>
    <w:rsid w:val="002E2A12"/>
    <w:rsid w:val="002E3ED0"/>
    <w:rsid w:val="002E7985"/>
    <w:rsid w:val="002F170F"/>
    <w:rsid w:val="002F43FE"/>
    <w:rsid w:val="002F604E"/>
    <w:rsid w:val="002F7C6F"/>
    <w:rsid w:val="00303912"/>
    <w:rsid w:val="003145E3"/>
    <w:rsid w:val="00315F2A"/>
    <w:rsid w:val="00320E80"/>
    <w:rsid w:val="003247A6"/>
    <w:rsid w:val="0032565E"/>
    <w:rsid w:val="003329EC"/>
    <w:rsid w:val="003352B4"/>
    <w:rsid w:val="00346964"/>
    <w:rsid w:val="00347A1D"/>
    <w:rsid w:val="00347C43"/>
    <w:rsid w:val="003538E2"/>
    <w:rsid w:val="003553CB"/>
    <w:rsid w:val="0036743E"/>
    <w:rsid w:val="00372423"/>
    <w:rsid w:val="003729FF"/>
    <w:rsid w:val="003821CB"/>
    <w:rsid w:val="00382D28"/>
    <w:rsid w:val="003877B9"/>
    <w:rsid w:val="00392635"/>
    <w:rsid w:val="00392665"/>
    <w:rsid w:val="00396236"/>
    <w:rsid w:val="0039701C"/>
    <w:rsid w:val="003A2522"/>
    <w:rsid w:val="003A6C8B"/>
    <w:rsid w:val="003A7650"/>
    <w:rsid w:val="003B3BDE"/>
    <w:rsid w:val="003C02EB"/>
    <w:rsid w:val="003C3B5D"/>
    <w:rsid w:val="003C3F5C"/>
    <w:rsid w:val="003C44FA"/>
    <w:rsid w:val="003D061E"/>
    <w:rsid w:val="003D115D"/>
    <w:rsid w:val="003E0C7B"/>
    <w:rsid w:val="003E45CF"/>
    <w:rsid w:val="003F082B"/>
    <w:rsid w:val="003F2B9A"/>
    <w:rsid w:val="004128BA"/>
    <w:rsid w:val="00414C24"/>
    <w:rsid w:val="00426D1A"/>
    <w:rsid w:val="00431D96"/>
    <w:rsid w:val="0043699E"/>
    <w:rsid w:val="00437C8E"/>
    <w:rsid w:val="00442298"/>
    <w:rsid w:val="0044247D"/>
    <w:rsid w:val="004434FB"/>
    <w:rsid w:val="00443EC0"/>
    <w:rsid w:val="00445768"/>
    <w:rsid w:val="004459EF"/>
    <w:rsid w:val="00451A2B"/>
    <w:rsid w:val="00461FE5"/>
    <w:rsid w:val="00465BF9"/>
    <w:rsid w:val="00466E09"/>
    <w:rsid w:val="00471ABF"/>
    <w:rsid w:val="00474F6C"/>
    <w:rsid w:val="00484D46"/>
    <w:rsid w:val="00491286"/>
    <w:rsid w:val="0049161A"/>
    <w:rsid w:val="00493473"/>
    <w:rsid w:val="00495D15"/>
    <w:rsid w:val="004A1AD2"/>
    <w:rsid w:val="004A1B74"/>
    <w:rsid w:val="004A3E88"/>
    <w:rsid w:val="004A46E8"/>
    <w:rsid w:val="004B21D9"/>
    <w:rsid w:val="004B42C7"/>
    <w:rsid w:val="004C3BFD"/>
    <w:rsid w:val="004C70F1"/>
    <w:rsid w:val="004C7848"/>
    <w:rsid w:val="004D21CA"/>
    <w:rsid w:val="004D3B68"/>
    <w:rsid w:val="004D7555"/>
    <w:rsid w:val="004E1C69"/>
    <w:rsid w:val="004E432A"/>
    <w:rsid w:val="004E6BDA"/>
    <w:rsid w:val="0050668A"/>
    <w:rsid w:val="0051618A"/>
    <w:rsid w:val="00521DA6"/>
    <w:rsid w:val="00535B97"/>
    <w:rsid w:val="00536E0B"/>
    <w:rsid w:val="00543A46"/>
    <w:rsid w:val="00545DD5"/>
    <w:rsid w:val="005609ED"/>
    <w:rsid w:val="00561822"/>
    <w:rsid w:val="00564638"/>
    <w:rsid w:val="005712B2"/>
    <w:rsid w:val="005719DA"/>
    <w:rsid w:val="00572AA1"/>
    <w:rsid w:val="005772F0"/>
    <w:rsid w:val="005810A4"/>
    <w:rsid w:val="00582446"/>
    <w:rsid w:val="00583547"/>
    <w:rsid w:val="005879C4"/>
    <w:rsid w:val="005A1955"/>
    <w:rsid w:val="005A22F0"/>
    <w:rsid w:val="005A6CD2"/>
    <w:rsid w:val="005A77FE"/>
    <w:rsid w:val="005B10ED"/>
    <w:rsid w:val="005B5FC0"/>
    <w:rsid w:val="005B6F46"/>
    <w:rsid w:val="005B7CE0"/>
    <w:rsid w:val="005C2D48"/>
    <w:rsid w:val="005C52F2"/>
    <w:rsid w:val="005C5DD3"/>
    <w:rsid w:val="005E3B8B"/>
    <w:rsid w:val="005F046A"/>
    <w:rsid w:val="005F13CE"/>
    <w:rsid w:val="005F1663"/>
    <w:rsid w:val="005F3106"/>
    <w:rsid w:val="005F42DF"/>
    <w:rsid w:val="005F5EAD"/>
    <w:rsid w:val="00602846"/>
    <w:rsid w:val="00605F35"/>
    <w:rsid w:val="006135D2"/>
    <w:rsid w:val="00625AEF"/>
    <w:rsid w:val="0063108C"/>
    <w:rsid w:val="006347BC"/>
    <w:rsid w:val="00634F24"/>
    <w:rsid w:val="00635EBA"/>
    <w:rsid w:val="0064638D"/>
    <w:rsid w:val="00646AA2"/>
    <w:rsid w:val="0065379C"/>
    <w:rsid w:val="006537DA"/>
    <w:rsid w:val="0065439C"/>
    <w:rsid w:val="006572DC"/>
    <w:rsid w:val="006655EA"/>
    <w:rsid w:val="0066617F"/>
    <w:rsid w:val="00670FB1"/>
    <w:rsid w:val="00677078"/>
    <w:rsid w:val="00694B49"/>
    <w:rsid w:val="006A0A9D"/>
    <w:rsid w:val="006A5DFD"/>
    <w:rsid w:val="006B1B64"/>
    <w:rsid w:val="006B3FD2"/>
    <w:rsid w:val="006C1AC6"/>
    <w:rsid w:val="006C2ECB"/>
    <w:rsid w:val="006C722C"/>
    <w:rsid w:val="006D2231"/>
    <w:rsid w:val="006D2833"/>
    <w:rsid w:val="006D75EA"/>
    <w:rsid w:val="006E19D8"/>
    <w:rsid w:val="006E427B"/>
    <w:rsid w:val="006E48F6"/>
    <w:rsid w:val="006F3F46"/>
    <w:rsid w:val="006F63AF"/>
    <w:rsid w:val="007020FA"/>
    <w:rsid w:val="00707035"/>
    <w:rsid w:val="0071104E"/>
    <w:rsid w:val="00716B46"/>
    <w:rsid w:val="007255EE"/>
    <w:rsid w:val="00726290"/>
    <w:rsid w:val="0073328E"/>
    <w:rsid w:val="00736F7A"/>
    <w:rsid w:val="00737361"/>
    <w:rsid w:val="00744769"/>
    <w:rsid w:val="00746F36"/>
    <w:rsid w:val="00750B1F"/>
    <w:rsid w:val="00751098"/>
    <w:rsid w:val="007545CD"/>
    <w:rsid w:val="00755BE0"/>
    <w:rsid w:val="007609EE"/>
    <w:rsid w:val="00763F4A"/>
    <w:rsid w:val="00766EA0"/>
    <w:rsid w:val="00771BC4"/>
    <w:rsid w:val="007770D0"/>
    <w:rsid w:val="00781AF2"/>
    <w:rsid w:val="00790915"/>
    <w:rsid w:val="007917D4"/>
    <w:rsid w:val="00795D00"/>
    <w:rsid w:val="007A1DF9"/>
    <w:rsid w:val="007A1E49"/>
    <w:rsid w:val="007A2482"/>
    <w:rsid w:val="007A2D4A"/>
    <w:rsid w:val="007A5DD5"/>
    <w:rsid w:val="007A6913"/>
    <w:rsid w:val="007B17E9"/>
    <w:rsid w:val="007C21E5"/>
    <w:rsid w:val="007C35DD"/>
    <w:rsid w:val="007C43F1"/>
    <w:rsid w:val="007C493A"/>
    <w:rsid w:val="007C4D24"/>
    <w:rsid w:val="007C6E0E"/>
    <w:rsid w:val="007D5E25"/>
    <w:rsid w:val="007E3CCB"/>
    <w:rsid w:val="007E3F2B"/>
    <w:rsid w:val="007E6A66"/>
    <w:rsid w:val="007F1B54"/>
    <w:rsid w:val="007F5508"/>
    <w:rsid w:val="00801E34"/>
    <w:rsid w:val="0081337F"/>
    <w:rsid w:val="00816171"/>
    <w:rsid w:val="0081724C"/>
    <w:rsid w:val="00817963"/>
    <w:rsid w:val="00820ABF"/>
    <w:rsid w:val="0082507E"/>
    <w:rsid w:val="00827FD8"/>
    <w:rsid w:val="00834E0D"/>
    <w:rsid w:val="00835BD1"/>
    <w:rsid w:val="00840A3E"/>
    <w:rsid w:val="0084495F"/>
    <w:rsid w:val="008478D4"/>
    <w:rsid w:val="008478E1"/>
    <w:rsid w:val="00853A79"/>
    <w:rsid w:val="0085693C"/>
    <w:rsid w:val="00857BDA"/>
    <w:rsid w:val="008621B2"/>
    <w:rsid w:val="00862D05"/>
    <w:rsid w:val="00863121"/>
    <w:rsid w:val="00865DBC"/>
    <w:rsid w:val="008677EE"/>
    <w:rsid w:val="008712F6"/>
    <w:rsid w:val="00874BB1"/>
    <w:rsid w:val="00876ECE"/>
    <w:rsid w:val="00877788"/>
    <w:rsid w:val="00881388"/>
    <w:rsid w:val="0088243E"/>
    <w:rsid w:val="00882EA8"/>
    <w:rsid w:val="0089116F"/>
    <w:rsid w:val="008A08A2"/>
    <w:rsid w:val="008B051C"/>
    <w:rsid w:val="008B2408"/>
    <w:rsid w:val="008B55EE"/>
    <w:rsid w:val="008B5987"/>
    <w:rsid w:val="008B726F"/>
    <w:rsid w:val="008C1DD2"/>
    <w:rsid w:val="008C3BA9"/>
    <w:rsid w:val="008C7344"/>
    <w:rsid w:val="008C78EF"/>
    <w:rsid w:val="008D2135"/>
    <w:rsid w:val="008D520A"/>
    <w:rsid w:val="008D6CC4"/>
    <w:rsid w:val="008E2418"/>
    <w:rsid w:val="008F4306"/>
    <w:rsid w:val="008F5C84"/>
    <w:rsid w:val="00900A69"/>
    <w:rsid w:val="00904B95"/>
    <w:rsid w:val="009062EF"/>
    <w:rsid w:val="00906E2A"/>
    <w:rsid w:val="00907EAC"/>
    <w:rsid w:val="00913D11"/>
    <w:rsid w:val="009202D7"/>
    <w:rsid w:val="00930480"/>
    <w:rsid w:val="00932493"/>
    <w:rsid w:val="00933F72"/>
    <w:rsid w:val="00935A2E"/>
    <w:rsid w:val="00936E10"/>
    <w:rsid w:val="00936F54"/>
    <w:rsid w:val="009438D9"/>
    <w:rsid w:val="00952E02"/>
    <w:rsid w:val="00952EE6"/>
    <w:rsid w:val="009568EC"/>
    <w:rsid w:val="009639DF"/>
    <w:rsid w:val="009714DA"/>
    <w:rsid w:val="0097229A"/>
    <w:rsid w:val="00975AE5"/>
    <w:rsid w:val="00980C20"/>
    <w:rsid w:val="00990BC5"/>
    <w:rsid w:val="00993145"/>
    <w:rsid w:val="009A0776"/>
    <w:rsid w:val="009A09C8"/>
    <w:rsid w:val="009A2E1A"/>
    <w:rsid w:val="009A3250"/>
    <w:rsid w:val="009B64ED"/>
    <w:rsid w:val="009B7E7F"/>
    <w:rsid w:val="009C63E5"/>
    <w:rsid w:val="009D7B63"/>
    <w:rsid w:val="009E12A5"/>
    <w:rsid w:val="009E7CA1"/>
    <w:rsid w:val="009E7DBC"/>
    <w:rsid w:val="009F185E"/>
    <w:rsid w:val="009F3132"/>
    <w:rsid w:val="009F3316"/>
    <w:rsid w:val="009F33AE"/>
    <w:rsid w:val="009F3878"/>
    <w:rsid w:val="00A021DF"/>
    <w:rsid w:val="00A02269"/>
    <w:rsid w:val="00A138B7"/>
    <w:rsid w:val="00A25BC6"/>
    <w:rsid w:val="00A30B11"/>
    <w:rsid w:val="00A3228D"/>
    <w:rsid w:val="00A3433E"/>
    <w:rsid w:val="00A36B37"/>
    <w:rsid w:val="00A40B47"/>
    <w:rsid w:val="00A4138F"/>
    <w:rsid w:val="00A44174"/>
    <w:rsid w:val="00A56C48"/>
    <w:rsid w:val="00A621FE"/>
    <w:rsid w:val="00A6682F"/>
    <w:rsid w:val="00A66C9A"/>
    <w:rsid w:val="00A67C0F"/>
    <w:rsid w:val="00A7364B"/>
    <w:rsid w:val="00A742AF"/>
    <w:rsid w:val="00A8038C"/>
    <w:rsid w:val="00A961B3"/>
    <w:rsid w:val="00A97DB3"/>
    <w:rsid w:val="00AA04FA"/>
    <w:rsid w:val="00AA1CB5"/>
    <w:rsid w:val="00AA1F81"/>
    <w:rsid w:val="00AA5FC5"/>
    <w:rsid w:val="00AA74B3"/>
    <w:rsid w:val="00AB0729"/>
    <w:rsid w:val="00AB5800"/>
    <w:rsid w:val="00AB6DF7"/>
    <w:rsid w:val="00AC0326"/>
    <w:rsid w:val="00AC4233"/>
    <w:rsid w:val="00AC5342"/>
    <w:rsid w:val="00AC6B04"/>
    <w:rsid w:val="00AC7824"/>
    <w:rsid w:val="00AD18BE"/>
    <w:rsid w:val="00AD2D8C"/>
    <w:rsid w:val="00AE47E5"/>
    <w:rsid w:val="00AF0559"/>
    <w:rsid w:val="00AF5402"/>
    <w:rsid w:val="00B01E17"/>
    <w:rsid w:val="00B01ED6"/>
    <w:rsid w:val="00B01F5E"/>
    <w:rsid w:val="00B04145"/>
    <w:rsid w:val="00B244C3"/>
    <w:rsid w:val="00B24814"/>
    <w:rsid w:val="00B3154C"/>
    <w:rsid w:val="00B323E6"/>
    <w:rsid w:val="00B37D5B"/>
    <w:rsid w:val="00B41E3A"/>
    <w:rsid w:val="00B426C3"/>
    <w:rsid w:val="00B527BD"/>
    <w:rsid w:val="00B52D8A"/>
    <w:rsid w:val="00B5351E"/>
    <w:rsid w:val="00B54C6F"/>
    <w:rsid w:val="00B54F79"/>
    <w:rsid w:val="00B74235"/>
    <w:rsid w:val="00B74D39"/>
    <w:rsid w:val="00B74FDC"/>
    <w:rsid w:val="00B751B9"/>
    <w:rsid w:val="00B809D2"/>
    <w:rsid w:val="00B83C9E"/>
    <w:rsid w:val="00B8493B"/>
    <w:rsid w:val="00B86DB2"/>
    <w:rsid w:val="00B87D56"/>
    <w:rsid w:val="00B971BE"/>
    <w:rsid w:val="00BA2439"/>
    <w:rsid w:val="00BA3B33"/>
    <w:rsid w:val="00BA6289"/>
    <w:rsid w:val="00BA7C71"/>
    <w:rsid w:val="00BB0CA9"/>
    <w:rsid w:val="00BB15A6"/>
    <w:rsid w:val="00BB1998"/>
    <w:rsid w:val="00BB4764"/>
    <w:rsid w:val="00BB5ACF"/>
    <w:rsid w:val="00BD128A"/>
    <w:rsid w:val="00BE1BF5"/>
    <w:rsid w:val="00BF1819"/>
    <w:rsid w:val="00BF1D49"/>
    <w:rsid w:val="00BF3226"/>
    <w:rsid w:val="00BF6BFD"/>
    <w:rsid w:val="00C000D9"/>
    <w:rsid w:val="00C1588D"/>
    <w:rsid w:val="00C158E3"/>
    <w:rsid w:val="00C162BF"/>
    <w:rsid w:val="00C1743F"/>
    <w:rsid w:val="00C225B3"/>
    <w:rsid w:val="00C261B1"/>
    <w:rsid w:val="00C37E9E"/>
    <w:rsid w:val="00C42ECC"/>
    <w:rsid w:val="00C44D88"/>
    <w:rsid w:val="00C46F8D"/>
    <w:rsid w:val="00C55818"/>
    <w:rsid w:val="00C71F32"/>
    <w:rsid w:val="00C72A8A"/>
    <w:rsid w:val="00C76898"/>
    <w:rsid w:val="00C77DE3"/>
    <w:rsid w:val="00C808B8"/>
    <w:rsid w:val="00C81E3E"/>
    <w:rsid w:val="00C84254"/>
    <w:rsid w:val="00C90974"/>
    <w:rsid w:val="00C931A0"/>
    <w:rsid w:val="00CA429E"/>
    <w:rsid w:val="00CB1696"/>
    <w:rsid w:val="00CB2B35"/>
    <w:rsid w:val="00CB469A"/>
    <w:rsid w:val="00CB6009"/>
    <w:rsid w:val="00CC1CC7"/>
    <w:rsid w:val="00CC4A32"/>
    <w:rsid w:val="00CC527C"/>
    <w:rsid w:val="00CC5A55"/>
    <w:rsid w:val="00CC78EB"/>
    <w:rsid w:val="00CD3394"/>
    <w:rsid w:val="00CD38B5"/>
    <w:rsid w:val="00CE53D3"/>
    <w:rsid w:val="00CF228A"/>
    <w:rsid w:val="00CF288C"/>
    <w:rsid w:val="00CF3CFA"/>
    <w:rsid w:val="00CF49B8"/>
    <w:rsid w:val="00D00AF9"/>
    <w:rsid w:val="00D01A08"/>
    <w:rsid w:val="00D01D42"/>
    <w:rsid w:val="00D04AC6"/>
    <w:rsid w:val="00D10C20"/>
    <w:rsid w:val="00D21759"/>
    <w:rsid w:val="00D31308"/>
    <w:rsid w:val="00D34ACA"/>
    <w:rsid w:val="00D405E0"/>
    <w:rsid w:val="00D41B3C"/>
    <w:rsid w:val="00D43E73"/>
    <w:rsid w:val="00D47709"/>
    <w:rsid w:val="00D515A6"/>
    <w:rsid w:val="00D54688"/>
    <w:rsid w:val="00D60045"/>
    <w:rsid w:val="00D71357"/>
    <w:rsid w:val="00D741C7"/>
    <w:rsid w:val="00D748AE"/>
    <w:rsid w:val="00D77BBA"/>
    <w:rsid w:val="00D77FB7"/>
    <w:rsid w:val="00D82B65"/>
    <w:rsid w:val="00D82CC3"/>
    <w:rsid w:val="00D938A9"/>
    <w:rsid w:val="00DA1625"/>
    <w:rsid w:val="00DA226C"/>
    <w:rsid w:val="00DC0035"/>
    <w:rsid w:val="00DC10B5"/>
    <w:rsid w:val="00DC2A6D"/>
    <w:rsid w:val="00DD304F"/>
    <w:rsid w:val="00DE0972"/>
    <w:rsid w:val="00DE1C13"/>
    <w:rsid w:val="00DE5E48"/>
    <w:rsid w:val="00DF6CCB"/>
    <w:rsid w:val="00E010CE"/>
    <w:rsid w:val="00E01A60"/>
    <w:rsid w:val="00E055A6"/>
    <w:rsid w:val="00E066A0"/>
    <w:rsid w:val="00E10510"/>
    <w:rsid w:val="00E122B2"/>
    <w:rsid w:val="00E16888"/>
    <w:rsid w:val="00E174DD"/>
    <w:rsid w:val="00E26FCB"/>
    <w:rsid w:val="00E270B0"/>
    <w:rsid w:val="00E32224"/>
    <w:rsid w:val="00E322FB"/>
    <w:rsid w:val="00E32A52"/>
    <w:rsid w:val="00E43390"/>
    <w:rsid w:val="00E43B3B"/>
    <w:rsid w:val="00E4666C"/>
    <w:rsid w:val="00E47E3C"/>
    <w:rsid w:val="00E55398"/>
    <w:rsid w:val="00E60566"/>
    <w:rsid w:val="00E617D0"/>
    <w:rsid w:val="00E61BC7"/>
    <w:rsid w:val="00E663D2"/>
    <w:rsid w:val="00E752EC"/>
    <w:rsid w:val="00E859CE"/>
    <w:rsid w:val="00E86380"/>
    <w:rsid w:val="00E90F00"/>
    <w:rsid w:val="00E9191D"/>
    <w:rsid w:val="00E940FC"/>
    <w:rsid w:val="00EA530A"/>
    <w:rsid w:val="00EA739F"/>
    <w:rsid w:val="00EB2B26"/>
    <w:rsid w:val="00EB486F"/>
    <w:rsid w:val="00EB594D"/>
    <w:rsid w:val="00EC014F"/>
    <w:rsid w:val="00EC202C"/>
    <w:rsid w:val="00EC2059"/>
    <w:rsid w:val="00EC2B7E"/>
    <w:rsid w:val="00EC6A65"/>
    <w:rsid w:val="00ED08C3"/>
    <w:rsid w:val="00ED2C88"/>
    <w:rsid w:val="00ED3408"/>
    <w:rsid w:val="00ED3835"/>
    <w:rsid w:val="00ED4702"/>
    <w:rsid w:val="00EE2516"/>
    <w:rsid w:val="00EE3C6E"/>
    <w:rsid w:val="00EE47CF"/>
    <w:rsid w:val="00EE5AE3"/>
    <w:rsid w:val="00EE6FC6"/>
    <w:rsid w:val="00EF6420"/>
    <w:rsid w:val="00F01E98"/>
    <w:rsid w:val="00F022A8"/>
    <w:rsid w:val="00F22171"/>
    <w:rsid w:val="00F23A48"/>
    <w:rsid w:val="00F23C43"/>
    <w:rsid w:val="00F23E1E"/>
    <w:rsid w:val="00F245AC"/>
    <w:rsid w:val="00F276EC"/>
    <w:rsid w:val="00F46583"/>
    <w:rsid w:val="00F474D5"/>
    <w:rsid w:val="00F5066F"/>
    <w:rsid w:val="00F577F8"/>
    <w:rsid w:val="00F65305"/>
    <w:rsid w:val="00F65AEA"/>
    <w:rsid w:val="00F65BC6"/>
    <w:rsid w:val="00F66A7D"/>
    <w:rsid w:val="00F7251B"/>
    <w:rsid w:val="00F805EB"/>
    <w:rsid w:val="00F810B3"/>
    <w:rsid w:val="00F819D6"/>
    <w:rsid w:val="00F81C18"/>
    <w:rsid w:val="00F8496C"/>
    <w:rsid w:val="00F87A49"/>
    <w:rsid w:val="00FA064C"/>
    <w:rsid w:val="00FA6FA8"/>
    <w:rsid w:val="00FC136C"/>
    <w:rsid w:val="00FC270E"/>
    <w:rsid w:val="00FC3CEC"/>
    <w:rsid w:val="00FC6C8E"/>
    <w:rsid w:val="00FE208C"/>
    <w:rsid w:val="00FE6EB2"/>
    <w:rsid w:val="00FF00B8"/>
    <w:rsid w:val="00FF1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7B6EA9E"/>
  <w15:docId w15:val="{B1520A63-4234-4A1B-91B5-8DD70E88624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semiHidden="true" w:unhideWhenUsed="true" w:qFormat="true"/>
    <w:lsdException w:name="heading 8" w:semiHidden="true" w:unhideWhenUsed="true" w:qFormat="true"/>
    <w:lsdException w:name="heading 9" w:semiHidden="true" w:unhideWhenUsed="true" w:qFormat="true"/>
    <w:lsdException w:name="index 1" w:locked="true" w:semiHidden="true" w:unhideWhenUsed="true"/>
    <w:lsdException w:name="index 2" w:locked="true" w:semiHidden="true" w:unhideWhenUsed="true"/>
    <w:lsdException w:name="index 3" w:locked="true" w:semiHidden="true" w:unhideWhenUsed="true"/>
    <w:lsdException w:name="index 4" w:locked="true" w:semiHidden="true" w:unhideWhenUsed="true"/>
    <w:lsdException w:name="index 5" w:locked="true" w:semiHidden="true" w:unhideWhenUsed="true"/>
    <w:lsdException w:name="index 6" w:locked="true" w:semiHidden="true" w:unhideWhenUsed="true"/>
    <w:lsdException w:name="index 7" w:locked="true" w:semiHidden="true" w:unhideWhenUsed="true"/>
    <w:lsdException w:name="index 8" w:locked="true" w:semiHidden="true" w:unhideWhenUsed="true"/>
    <w:lsdException w:name="index 9" w:locked="true"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locked="true" w:semiHidden="true" w:unhideWhenUsed="true"/>
    <w:lsdException w:name="footnote text" w:locked="true" w:semiHidden="true" w:unhideWhenUsed="true"/>
    <w:lsdException w:name="annotation text" w:locked="true" w:semiHidden="true" w:unhideWhenUsed="true"/>
    <w:lsdException w:name="header" w:locked="true" w:uiPriority="99" w:semiHidden="true" w:unhideWhenUsed="true"/>
    <w:lsdException w:name="footer" w:locked="true" w:semiHidden="true" w:unhideWhenUsed="true"/>
    <w:lsdException w:name="index heading" w:locked="true" w:semiHidden="true" w:unhideWhenUsed="true"/>
    <w:lsdException w:name="caption" w:semiHidden="true" w:unhideWhenUsed="true" w:qFormat="true"/>
    <w:lsdException w:name="table of figures" w:locked="true" w:semiHidden="true" w:unhideWhenUsed="true"/>
    <w:lsdException w:name="envelope address" w:locked="true" w:semiHidden="true" w:unhideWhenUsed="true"/>
    <w:lsdException w:name="envelope return" w:locked="true" w:semiHidden="true" w:unhideWhenUsed="true"/>
    <w:lsdException w:name="footnote reference" w:locked="true" w:semiHidden="true" w:unhideWhenUsed="true"/>
    <w:lsdException w:name="annotation reference" w:locked="true" w:semiHidden="true" w:unhideWhenUsed="true"/>
    <w:lsdException w:name="line number" w:locked="true" w:semiHidden="true" w:unhideWhenUsed="true"/>
    <w:lsdException w:name="page number" w:locked="true" w:semiHidden="true" w:unhideWhenUsed="true"/>
    <w:lsdException w:name="endnote reference" w:locked="true" w:semiHidden="true" w:unhideWhenUsed="true"/>
    <w:lsdException w:name="endnote text" w:locked="true" w:semiHidden="true" w:unhideWhenUsed="true"/>
    <w:lsdException w:name="table of authorities" w:locked="true" w:semiHidden="true" w:unhideWhenUsed="true"/>
    <w:lsdException w:name="macro" w:locked="true" w:semiHidden="true" w:unhideWhenUsed="true"/>
    <w:lsdException w:name="toa heading" w:locked="true" w:semiHidden="true" w:unhideWhenUsed="true"/>
    <w:lsdException w:name="List" w:locked="true" w:semiHidden="true" w:unhideWhenUsed="true"/>
    <w:lsdException w:name="List Bullet" w:locked="true" w:semiHidden="true" w:unhideWhenUsed="true"/>
    <w:lsdException w:name="List Number" w:locked="true"/>
    <w:lsdException w:name="List 2" w:locked="true" w:semiHidden="true" w:unhideWhenUsed="true"/>
    <w:lsdException w:name="List 3" w:locked="true" w:semiHidden="true" w:unhideWhenUsed="true"/>
    <w:lsdException w:name="List 4" w:locked="true"/>
    <w:lsdException w:name="List 5" w:locked="true"/>
    <w:lsdException w:name="List Bullet 2" w:locked="true" w:semiHidden="true" w:unhideWhenUsed="true"/>
    <w:lsdException w:name="List Bullet 3" w:locked="true" w:semiHidden="true" w:unhideWhenUsed="true"/>
    <w:lsdException w:name="List Bullet 4" w:locked="true" w:semiHidden="true" w:unhideWhenUsed="true"/>
    <w:lsdException w:name="List Bullet 5" w:locked="true" w:semiHidden="true" w:unhideWhenUsed="true"/>
    <w:lsdException w:name="List Number 2" w:locked="true" w:semiHidden="true" w:unhideWhenUsed="true"/>
    <w:lsdException w:name="List Number 3" w:locked="true" w:semiHidden="true" w:unhideWhenUsed="true"/>
    <w:lsdException w:name="List Number 4" w:locked="true" w:semiHidden="true" w:unhideWhenUsed="true"/>
    <w:lsdException w:name="List Number 5" w:locked="true" w:semiHidden="true" w:unhideWhenUsed="true"/>
    <w:lsdException w:name="Title" w:qFormat="true"/>
    <w:lsdException w:name="Closing" w:locked="true" w:semiHidden="true" w:unhideWhenUsed="true"/>
    <w:lsdException w:name="Signature" w:locked="true" w:semiHidden="true" w:unhideWhenUsed="true"/>
    <w:lsdException w:name="Default Paragraph Font" w:semiHidden="true" w:unhideWhenUsed="true"/>
    <w:lsdException w:name="Body Text" w:locked="true" w:semiHidden="true" w:unhideWhenUsed="true"/>
    <w:lsdException w:name="Body Text Indent" w:locked="true" w:semiHidden="true" w:unhideWhenUsed="true"/>
    <w:lsdException w:name="List Continue" w:locked="true" w:semiHidden="true" w:unhideWhenUsed="true"/>
    <w:lsdException w:name="List Continue 2" w:locked="true" w:semiHidden="true" w:unhideWhenUsed="true"/>
    <w:lsdException w:name="List Continue 3" w:locked="true" w:semiHidden="true" w:unhideWhenUsed="true"/>
    <w:lsdException w:name="List Continue 4" w:locked="true" w:semiHidden="true" w:unhideWhenUsed="true"/>
    <w:lsdException w:name="List Continue 5" w:locked="true" w:semiHidden="true" w:unhideWhenUsed="true"/>
    <w:lsdException w:name="Message Header" w:locked="true" w:semiHidden="true" w:unhideWhenUsed="true"/>
    <w:lsdException w:name="Subtitle" w:qFormat="true"/>
    <w:lsdException w:name="Salutation" w:locked="true"/>
    <w:lsdException w:name="Date" w:locked="true"/>
    <w:lsdException w:name="Body Text First Indent" w:locked="true"/>
    <w:lsdException w:name="Body Text First Indent 2" w:locked="true" w:semiHidden="true" w:unhideWhenUsed="true"/>
    <w:lsdException w:name="Note Heading" w:locked="true" w:semiHidden="true" w:unhideWhenUsed="true"/>
    <w:lsdException w:name="Body Text 2" w:locked="true" w:semiHidden="true" w:unhideWhenUsed="true"/>
    <w:lsdException w:name="Body Text 3" w:locked="true" w:semiHidden="true" w:unhideWhenUsed="true"/>
    <w:lsdException w:name="Body Text Indent 2" w:locked="true" w:semiHidden="true" w:unhideWhenUsed="true"/>
    <w:lsdException w:name="Body Text Indent 3" w:locked="true" w:semiHidden="true" w:unhideWhenUsed="true"/>
    <w:lsdException w:name="Block Text" w:locked="true" w:semiHidden="true" w:unhideWhenUsed="true"/>
    <w:lsdException w:name="Hyperlink" w:locked="true" w:semiHidden="true" w:unhideWhenUsed="true"/>
    <w:lsdException w:name="FollowedHyperlink" w:locked="true" w:semiHidden="true" w:unhideWhenUsed="true"/>
    <w:lsdException w:name="Strong" w:qFormat="true"/>
    <w:lsdException w:name="Emphasis" w:qFormat="true"/>
    <w:lsdException w:name="Document Map" w:locked="true" w:semiHidden="true" w:unhideWhenUsed="true"/>
    <w:lsdException w:name="Plain Text" w:locked="true" w:semiHidden="true" w:unhideWhenUsed="true"/>
    <w:lsdException w:name="E-mail Signature" w:locked="true" w:semiHidden="true" w:unhideWhenUsed="true"/>
    <w:lsdException w:name="HTML Top of Form" w:locked="true" w:semiHidden="true" w:unhideWhenUsed="true"/>
    <w:lsdException w:name="HTML Bottom of Form" w:locked="true" w:semiHidden="true" w:unhideWhenUsed="true"/>
    <w:lsdException w:name="Normal (Web)" w:locked="true" w:semiHidden="true" w:unhideWhenUsed="true"/>
    <w:lsdException w:name="HTML Acronym" w:locked="true" w:semiHidden="true" w:unhideWhenUsed="true"/>
    <w:lsdException w:name="HTML Address" w:locked="true" w:semiHidden="true" w:unhideWhenUsed="true"/>
    <w:lsdException w:name="HTML Cite" w:locked="true" w:semiHidden="true" w:unhideWhenUsed="true"/>
    <w:lsdException w:name="HTML Code" w:locked="true" w:semiHidden="true" w:unhideWhenUsed="true"/>
    <w:lsdException w:name="HTML Definition" w:locked="true" w:semiHidden="true" w:unhideWhenUsed="true"/>
    <w:lsdException w:name="HTML Keyboard" w:locked="true" w:semiHidden="true" w:unhideWhenUsed="true"/>
    <w:lsdException w:name="HTML Preformatted" w:locked="true" w:semiHidden="true" w:unhideWhenUsed="true"/>
    <w:lsdException w:name="HTML Sample" w:locked="true" w:semiHidden="true" w:unhideWhenUsed="true"/>
    <w:lsdException w:name="HTML Typewriter" w:locked="true" w:semiHidden="true" w:unhideWhenUsed="true"/>
    <w:lsdException w:name="HTML Variable" w:locked="true" w:semiHidden="true" w:unhideWhenUsed="true"/>
    <w:lsdException w:name="Normal Table" w:locked="true" w:semiHidden="true" w:unhideWhenUsed="true"/>
    <w:lsdException w:name="annotation subject" w:locked="true" w:semiHidden="true" w:unhideWhenUsed="true"/>
    <w:lsdException w:name="No List" w:locked="true" w:semiHidden="true" w:unhideWhenUsed="true"/>
    <w:lsdException w:name="Outline List 1" w:locked="true" w:semiHidden="true" w:unhideWhenUsed="true"/>
    <w:lsdException w:name="Outline List 2" w:locked="true" w:semiHidden="true" w:unhideWhenUsed="true"/>
    <w:lsdException w:name="Outline List 3" w:locked="true" w:semiHidden="true" w:unhideWhenUsed="true"/>
    <w:lsdException w:name="Table Simple 1" w:locked="true" w:semiHidden="true" w:unhideWhenUsed="true"/>
    <w:lsdException w:name="Table Simple 2" w:locked="true" w:semiHidden="true" w:unhideWhenUsed="true"/>
    <w:lsdException w:name="Table Simple 3" w:locked="true" w:semiHidden="true" w:unhideWhenUsed="true"/>
    <w:lsdException w:name="Table Classic 1" w:locked="true" w:semiHidden="true" w:unhideWhenUsed="true"/>
    <w:lsdException w:name="Table Classic 2" w:locked="true" w:semiHidden="true" w:unhideWhenUsed="true"/>
    <w:lsdException w:name="Table Classic 3" w:locked="true" w:semiHidden="true" w:unhideWhenUsed="true"/>
    <w:lsdException w:name="Table Classic 4" w:locked="true" w:semiHidden="true" w:unhideWhenUsed="true"/>
    <w:lsdException w:name="Table Colorful 1" w:locked="true" w:semiHidden="true" w:unhideWhenUsed="true"/>
    <w:lsdException w:name="Table Colorful 2" w:locked="true" w:semiHidden="true" w:unhideWhenUsed="true"/>
    <w:lsdException w:name="Table Colorful 3" w:locked="true" w:semiHidden="true" w:unhideWhenUsed="true"/>
    <w:lsdException w:name="Table Columns 1" w:locked="true" w:semiHidden="true" w:unhideWhenUsed="true"/>
    <w:lsdException w:name="Table Columns 2" w:locked="true" w:semiHidden="true" w:unhideWhenUsed="true"/>
    <w:lsdException w:name="Table Columns 3" w:locked="true" w:semiHidden="true" w:unhideWhenUsed="true"/>
    <w:lsdException w:name="Table Columns 4" w:locked="true" w:semiHidden="true" w:unhideWhenUsed="true"/>
    <w:lsdException w:name="Table Columns 5" w:locked="true" w:semiHidden="true" w:unhideWhenUsed="true"/>
    <w:lsdException w:name="Table Grid 1" w:locked="true" w:semiHidden="true" w:unhideWhenUsed="true"/>
    <w:lsdException w:name="Table Grid 2" w:locked="true" w:semiHidden="true" w:unhideWhenUsed="true"/>
    <w:lsdException w:name="Table Grid 3" w:locked="true" w:semiHidden="true" w:unhideWhenUsed="true"/>
    <w:lsdException w:name="Table Grid 4" w:locked="true" w:semiHidden="true" w:unhideWhenUsed="true"/>
    <w:lsdException w:name="Table Grid 5" w:locked="true" w:semiHidden="true" w:unhideWhenUsed="true"/>
    <w:lsdException w:name="Table Grid 6" w:locked="true" w:semiHidden="true" w:unhideWhenUsed="true"/>
    <w:lsdException w:name="Table Grid 7" w:locked="true" w:semiHidden="true" w:unhideWhenUsed="true"/>
    <w:lsdException w:name="Table Grid 8" w:locked="true" w:semiHidden="true" w:unhideWhenUsed="true"/>
    <w:lsdException w:name="Table List 1" w:locked="true" w:semiHidden="true" w:unhideWhenUsed="true"/>
    <w:lsdException w:name="Table List 2" w:locked="true" w:semiHidden="true" w:unhideWhenUsed="true"/>
    <w:lsdException w:name="Table List 3" w:locked="true" w:semiHidden="true" w:unhideWhenUsed="true"/>
    <w:lsdException w:name="Table List 4" w:locked="true" w:semiHidden="true" w:unhideWhenUsed="true"/>
    <w:lsdException w:name="Table List 5" w:locked="true" w:semiHidden="true" w:unhideWhenUsed="true"/>
    <w:lsdException w:name="Table List 6" w:locked="true" w:semiHidden="true" w:unhideWhenUsed="true"/>
    <w:lsdException w:name="Table List 7" w:locked="true" w:semiHidden="true" w:unhideWhenUsed="true"/>
    <w:lsdException w:name="Table List 8" w:locked="true" w:semiHidden="true" w:unhideWhenUsed="true"/>
    <w:lsdException w:name="Table 3D effects 1" w:locked="true" w:semiHidden="true" w:unhideWhenUsed="true"/>
    <w:lsdException w:name="Table 3D effects 2" w:locked="true" w:semiHidden="true" w:unhideWhenUsed="true"/>
    <w:lsdException w:name="Table 3D effects 3" w:locked="true" w:semiHidden="true" w:unhideWhenUsed="true"/>
    <w:lsdException w:name="Table Contemporary" w:locked="true" w:semiHidden="true" w:unhideWhenUsed="true"/>
    <w:lsdException w:name="Table Elegant" w:locked="true" w:semiHidden="true" w:unhideWhenUsed="true"/>
    <w:lsdException w:name="Table Professional" w:locked="true" w:semiHidden="true" w:unhideWhenUsed="true"/>
    <w:lsdException w:name="Table Subtle 1" w:locked="true" w:semiHidden="true" w:unhideWhenUsed="true"/>
    <w:lsdException w:name="Table Subtle 2" w:locked="true" w:semiHidden="true" w:unhideWhenUsed="true"/>
    <w:lsdException w:name="Table Web 1" w:locked="true" w:semiHidden="true" w:unhideWhenUsed="true"/>
    <w:lsdException w:name="Table Web 2" w:locked="true" w:semiHidden="true" w:unhideWhenUsed="true"/>
    <w:lsdException w:name="Table Web 3" w:locked="true" w:semiHidden="true" w:unhideWhenUsed="true"/>
    <w:lsdException w:name="Balloon Text" w:locked="true" w:semiHidden="true" w:unhideWhenUsed="true"/>
    <w:lsdException w:name="Table Grid" w:semiHidden="true" w:unhideWhenUsed="true"/>
    <w:lsdException w:name="Table Theme" w:locked="tru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A021DF"/>
  </w:style>
  <w:style w:type="paragraph" w:styleId="Nadpis1">
    <w:name w:val="heading 1"/>
    <w:basedOn w:val="Normln"/>
    <w:next w:val="Normln"/>
    <w:link w:val="Nadpis1Char"/>
    <w:qFormat/>
    <w:rsid w:val="00A021DF"/>
    <w:pPr>
      <w:keepNext/>
      <w:jc w:val="center"/>
      <w:outlineLvl w:val="0"/>
    </w:pPr>
    <w:rPr>
      <w:rFonts w:ascii="Cambria" w:hAnsi="Cambria"/>
      <w:b/>
      <w:kern w:val="32"/>
      <w:sz w:val="32"/>
      <w:lang w:val="x-none" w:eastAsia="x-none"/>
    </w:rPr>
  </w:style>
  <w:style w:type="paragraph" w:styleId="Nadpis2">
    <w:name w:val="heading 2"/>
    <w:basedOn w:val="Normln"/>
    <w:next w:val="Normln"/>
    <w:link w:val="Nadpis2Char"/>
    <w:qFormat/>
    <w:rsid w:val="00A021DF"/>
    <w:pPr>
      <w:keepNext/>
      <w:tabs>
        <w:tab w:val="num" w:pos="720"/>
      </w:tabs>
      <w:ind w:left="720" w:hanging="720"/>
      <w:outlineLvl w:val="1"/>
    </w:pPr>
    <w:rPr>
      <w:rFonts w:ascii="Cambria" w:hAnsi="Cambria"/>
      <w:b/>
      <w:i/>
      <w:sz w:val="28"/>
      <w:lang w:val="x-none" w:eastAsia="x-none"/>
    </w:rPr>
  </w:style>
  <w:style w:type="paragraph" w:styleId="Nadpis3">
    <w:name w:val="heading 3"/>
    <w:basedOn w:val="Normln"/>
    <w:next w:val="Normln"/>
    <w:link w:val="Nadpis3Char"/>
    <w:qFormat/>
    <w:rsid w:val="00A021DF"/>
    <w:pPr>
      <w:keepNext/>
      <w:tabs>
        <w:tab w:val="decimal" w:pos="8222"/>
      </w:tabs>
      <w:outlineLvl w:val="2"/>
    </w:pPr>
    <w:rPr>
      <w:rFonts w:ascii="Cambria" w:hAnsi="Cambria"/>
      <w:b/>
      <w:sz w:val="26"/>
      <w:lang w:val="x-none" w:eastAsia="x-none"/>
    </w:rPr>
  </w:style>
  <w:style w:type="paragraph" w:styleId="Nadpis4">
    <w:name w:val="heading 4"/>
    <w:basedOn w:val="Normln"/>
    <w:next w:val="Normln"/>
    <w:link w:val="Nadpis4Char"/>
    <w:qFormat/>
    <w:rsid w:val="00A021DF"/>
    <w:pPr>
      <w:keepNext/>
      <w:jc w:val="center"/>
      <w:outlineLvl w:val="3"/>
    </w:pPr>
    <w:rPr>
      <w:rFonts w:ascii="Calibri" w:hAnsi="Calibri"/>
      <w:b/>
      <w:sz w:val="28"/>
      <w:lang w:val="x-none" w:eastAsia="x-none"/>
    </w:rPr>
  </w:style>
  <w:style w:type="paragraph" w:styleId="Nadpis5">
    <w:name w:val="heading 5"/>
    <w:basedOn w:val="Normln"/>
    <w:next w:val="Normln"/>
    <w:link w:val="Nadpis5Char"/>
    <w:qFormat/>
    <w:rsid w:val="00A021DF"/>
    <w:pPr>
      <w:keepNext/>
      <w:tabs>
        <w:tab w:val="num" w:pos="3600"/>
      </w:tabs>
      <w:ind w:left="3600" w:hanging="720"/>
      <w:jc w:val="both"/>
      <w:outlineLvl w:val="4"/>
    </w:pPr>
    <w:rPr>
      <w:rFonts w:ascii="Calibri" w:hAnsi="Calibri"/>
      <w:b/>
      <w:i/>
      <w:sz w:val="26"/>
      <w:lang w:val="x-none" w:eastAsia="x-none"/>
    </w:rPr>
  </w:style>
  <w:style w:type="paragraph" w:styleId="Nadpis6">
    <w:name w:val="heading 6"/>
    <w:basedOn w:val="Normln"/>
    <w:next w:val="Normln"/>
    <w:link w:val="Nadpis6Char"/>
    <w:qFormat/>
    <w:rsid w:val="00A021DF"/>
    <w:pPr>
      <w:keepNext/>
      <w:tabs>
        <w:tab w:val="num" w:pos="4320"/>
      </w:tabs>
      <w:ind w:left="4320" w:hanging="720"/>
      <w:jc w:val="right"/>
      <w:outlineLvl w:val="5"/>
    </w:pPr>
    <w:rPr>
      <w:rFonts w:ascii="Calibri" w:hAnsi="Calibri"/>
      <w:b/>
      <w:lang w:val="x-none" w:eastAsia="x-none"/>
    </w:rPr>
  </w:style>
  <w:style w:type="paragraph" w:styleId="Nadpis7">
    <w:name w:val="heading 7"/>
    <w:basedOn w:val="Normln"/>
    <w:next w:val="Normln"/>
    <w:link w:val="Nadpis7Char"/>
    <w:qFormat/>
    <w:rsid w:val="00A021DF"/>
    <w:pPr>
      <w:tabs>
        <w:tab w:val="num" w:pos="5040"/>
      </w:tabs>
      <w:spacing w:before="240" w:after="60"/>
      <w:ind w:left="5040" w:hanging="720"/>
      <w:outlineLvl w:val="6"/>
    </w:pPr>
    <w:rPr>
      <w:rFonts w:ascii="Calibri" w:hAnsi="Calibri"/>
      <w:sz w:val="24"/>
      <w:lang w:val="x-none" w:eastAsia="x-none"/>
    </w:rPr>
  </w:style>
  <w:style w:type="paragraph" w:styleId="Nadpis8">
    <w:name w:val="heading 8"/>
    <w:basedOn w:val="Normln"/>
    <w:next w:val="Normln"/>
    <w:link w:val="Nadpis8Char"/>
    <w:qFormat/>
    <w:rsid w:val="00A021DF"/>
    <w:pPr>
      <w:tabs>
        <w:tab w:val="num" w:pos="5760"/>
      </w:tabs>
      <w:spacing w:before="240" w:after="60"/>
      <w:ind w:left="5760" w:hanging="720"/>
      <w:outlineLvl w:val="7"/>
    </w:pPr>
    <w:rPr>
      <w:rFonts w:ascii="Calibri" w:hAnsi="Calibri"/>
      <w:i/>
      <w:sz w:val="24"/>
      <w:lang w:val="x-none" w:eastAsia="x-none"/>
    </w:rPr>
  </w:style>
  <w:style w:type="paragraph" w:styleId="Nadpis9">
    <w:name w:val="heading 9"/>
    <w:basedOn w:val="Normln"/>
    <w:next w:val="Normln"/>
    <w:link w:val="Nadpis9Char"/>
    <w:qFormat/>
    <w:rsid w:val="00A021DF"/>
    <w:pPr>
      <w:tabs>
        <w:tab w:val="num" w:pos="6480"/>
      </w:tabs>
      <w:spacing w:before="240" w:after="60"/>
      <w:ind w:left="6480" w:hanging="720"/>
      <w:outlineLvl w:val="8"/>
    </w:pPr>
    <w:rPr>
      <w:rFonts w:ascii="Cambria" w:hAnsi="Cambria"/>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locked/>
    <w:rsid w:val="00EC2B7E"/>
    <w:rPr>
      <w:rFonts w:ascii="Cambria" w:hAnsi="Cambria" w:cs="Times New Roman"/>
      <w:b/>
      <w:kern w:val="32"/>
      <w:sz w:val="32"/>
    </w:rPr>
  </w:style>
  <w:style w:type="character" w:styleId="Nadpis2Char" w:customStyle="true">
    <w:name w:val="Nadpis 2 Char"/>
    <w:link w:val="Nadpis2"/>
    <w:semiHidden/>
    <w:locked/>
    <w:rsid w:val="00EC2B7E"/>
    <w:rPr>
      <w:rFonts w:ascii="Cambria" w:hAnsi="Cambria" w:cs="Times New Roman"/>
      <w:b/>
      <w:i/>
      <w:sz w:val="28"/>
    </w:rPr>
  </w:style>
  <w:style w:type="character" w:styleId="Nadpis3Char" w:customStyle="true">
    <w:name w:val="Nadpis 3 Char"/>
    <w:link w:val="Nadpis3"/>
    <w:semiHidden/>
    <w:locked/>
    <w:rsid w:val="00EC2B7E"/>
    <w:rPr>
      <w:rFonts w:ascii="Cambria" w:hAnsi="Cambria" w:cs="Times New Roman"/>
      <w:b/>
      <w:sz w:val="26"/>
    </w:rPr>
  </w:style>
  <w:style w:type="character" w:styleId="Nadpis4Char" w:customStyle="true">
    <w:name w:val="Nadpis 4 Char"/>
    <w:link w:val="Nadpis4"/>
    <w:semiHidden/>
    <w:locked/>
    <w:rsid w:val="00EC2B7E"/>
    <w:rPr>
      <w:rFonts w:ascii="Calibri" w:hAnsi="Calibri" w:cs="Times New Roman"/>
      <w:b/>
      <w:sz w:val="28"/>
    </w:rPr>
  </w:style>
  <w:style w:type="character" w:styleId="Nadpis5Char" w:customStyle="true">
    <w:name w:val="Nadpis 5 Char"/>
    <w:link w:val="Nadpis5"/>
    <w:semiHidden/>
    <w:locked/>
    <w:rsid w:val="00EC2B7E"/>
    <w:rPr>
      <w:rFonts w:ascii="Calibri" w:hAnsi="Calibri" w:cs="Times New Roman"/>
      <w:b/>
      <w:i/>
      <w:sz w:val="26"/>
    </w:rPr>
  </w:style>
  <w:style w:type="character" w:styleId="Nadpis6Char" w:customStyle="true">
    <w:name w:val="Nadpis 6 Char"/>
    <w:link w:val="Nadpis6"/>
    <w:semiHidden/>
    <w:locked/>
    <w:rsid w:val="00EC2B7E"/>
    <w:rPr>
      <w:rFonts w:ascii="Calibri" w:hAnsi="Calibri" w:cs="Times New Roman"/>
      <w:b/>
    </w:rPr>
  </w:style>
  <w:style w:type="character" w:styleId="Nadpis7Char" w:customStyle="true">
    <w:name w:val="Nadpis 7 Char"/>
    <w:link w:val="Nadpis7"/>
    <w:semiHidden/>
    <w:locked/>
    <w:rsid w:val="00EC2B7E"/>
    <w:rPr>
      <w:rFonts w:ascii="Calibri" w:hAnsi="Calibri" w:cs="Times New Roman"/>
      <w:sz w:val="24"/>
    </w:rPr>
  </w:style>
  <w:style w:type="character" w:styleId="Nadpis8Char" w:customStyle="true">
    <w:name w:val="Nadpis 8 Char"/>
    <w:link w:val="Nadpis8"/>
    <w:semiHidden/>
    <w:locked/>
    <w:rsid w:val="00EC2B7E"/>
    <w:rPr>
      <w:rFonts w:ascii="Calibri" w:hAnsi="Calibri" w:cs="Times New Roman"/>
      <w:i/>
      <w:sz w:val="24"/>
    </w:rPr>
  </w:style>
  <w:style w:type="character" w:styleId="Nadpis9Char" w:customStyle="true">
    <w:name w:val="Nadpis 9 Char"/>
    <w:link w:val="Nadpis9"/>
    <w:semiHidden/>
    <w:locked/>
    <w:rsid w:val="00EC2B7E"/>
    <w:rPr>
      <w:rFonts w:ascii="Cambria" w:hAnsi="Cambria" w:cs="Times New Roman"/>
    </w:rPr>
  </w:style>
  <w:style w:type="paragraph" w:styleId="Zpat">
    <w:name w:val="footer"/>
    <w:basedOn w:val="Normln"/>
    <w:link w:val="ZpatChar"/>
    <w:rsid w:val="00A021DF"/>
    <w:pPr>
      <w:tabs>
        <w:tab w:val="center" w:pos="4536"/>
        <w:tab w:val="right" w:pos="9072"/>
      </w:tabs>
      <w:jc w:val="both"/>
    </w:pPr>
    <w:rPr>
      <w:sz w:val="24"/>
      <w:lang w:val="x-none" w:eastAsia="x-none"/>
    </w:rPr>
  </w:style>
  <w:style w:type="character" w:styleId="ZpatChar" w:customStyle="true">
    <w:name w:val="Zápatí Char"/>
    <w:link w:val="Zpat"/>
    <w:locked/>
    <w:rsid w:val="00990BC5"/>
    <w:rPr>
      <w:rFonts w:cs="Times New Roman"/>
      <w:sz w:val="24"/>
    </w:rPr>
  </w:style>
  <w:style w:type="paragraph" w:styleId="Normodsaz" w:customStyle="true">
    <w:name w:val="Norm.odsaz."/>
    <w:basedOn w:val="Normln"/>
    <w:rsid w:val="00A021DF"/>
    <w:pPr>
      <w:tabs>
        <w:tab w:val="num" w:pos="1440"/>
      </w:tabs>
      <w:ind w:left="1440" w:hanging="720"/>
      <w:jc w:val="both"/>
    </w:pPr>
    <w:rPr>
      <w:sz w:val="24"/>
      <w:szCs w:val="24"/>
    </w:rPr>
  </w:style>
  <w:style w:type="character" w:styleId="slostrnky">
    <w:name w:val="page number"/>
    <w:rsid w:val="00A021DF"/>
    <w:rPr>
      <w:rFonts w:cs="Times New Roman"/>
    </w:rPr>
  </w:style>
  <w:style w:type="paragraph" w:styleId="Zkladntext">
    <w:name w:val="Body Text"/>
    <w:basedOn w:val="Normln"/>
    <w:link w:val="ZkladntextChar"/>
    <w:rsid w:val="00A021DF"/>
    <w:pPr>
      <w:jc w:val="center"/>
    </w:pPr>
    <w:rPr>
      <w:lang w:val="x-none" w:eastAsia="x-none"/>
    </w:rPr>
  </w:style>
  <w:style w:type="character" w:styleId="ZkladntextChar" w:customStyle="true">
    <w:name w:val="Základní text Char"/>
    <w:link w:val="Zkladntext"/>
    <w:semiHidden/>
    <w:locked/>
    <w:rsid w:val="00EC2B7E"/>
    <w:rPr>
      <w:rFonts w:cs="Times New Roman"/>
      <w:sz w:val="20"/>
    </w:rPr>
  </w:style>
  <w:style w:type="paragraph" w:styleId="Zkladntext2">
    <w:name w:val="Body Text 2"/>
    <w:basedOn w:val="Normln"/>
    <w:link w:val="Zkladntext2Char"/>
    <w:rsid w:val="00A021DF"/>
    <w:pPr>
      <w:spacing w:after="120" w:line="480" w:lineRule="auto"/>
    </w:pPr>
    <w:rPr>
      <w:lang w:val="x-none" w:eastAsia="x-none"/>
    </w:rPr>
  </w:style>
  <w:style w:type="character" w:styleId="Zkladntext2Char" w:customStyle="true">
    <w:name w:val="Základní text 2 Char"/>
    <w:link w:val="Zkladntext2"/>
    <w:semiHidden/>
    <w:locked/>
    <w:rsid w:val="00EC2B7E"/>
    <w:rPr>
      <w:rFonts w:cs="Times New Roman"/>
      <w:sz w:val="20"/>
    </w:rPr>
  </w:style>
  <w:style w:type="paragraph" w:styleId="odrky" w:customStyle="true">
    <w:name w:val="odr‡ìky"/>
    <w:basedOn w:val="Normln"/>
    <w:rsid w:val="00A021DF"/>
    <w:pPr>
      <w:widowControl w:val="false"/>
      <w:tabs>
        <w:tab w:val="left" w:pos="215"/>
        <w:tab w:val="left" w:pos="374"/>
        <w:tab w:val="left" w:pos="452"/>
      </w:tabs>
      <w:spacing w:line="-220" w:lineRule="auto"/>
      <w:ind w:left="215" w:hanging="215"/>
      <w:jc w:val="both"/>
    </w:pPr>
    <w:rPr>
      <w:rFonts w:ascii="Book Antiqua" w:hAnsi="Book Antiqua" w:cs="Book Antiqua"/>
      <w:color w:val="000000"/>
      <w:sz w:val="18"/>
      <w:szCs w:val="18"/>
      <w:lang w:val="en-US"/>
    </w:rPr>
  </w:style>
  <w:style w:type="character" w:styleId="Odkaznakoment">
    <w:name w:val="annotation reference"/>
    <w:semiHidden/>
    <w:rsid w:val="00A021DF"/>
    <w:rPr>
      <w:rFonts w:cs="Times New Roman"/>
      <w:sz w:val="16"/>
    </w:rPr>
  </w:style>
  <w:style w:type="paragraph" w:styleId="Textkomente">
    <w:name w:val="annotation text"/>
    <w:basedOn w:val="Normln"/>
    <w:link w:val="TextkomenteChar"/>
    <w:semiHidden/>
    <w:rsid w:val="00A021DF"/>
  </w:style>
  <w:style w:type="character" w:styleId="TextkomenteChar" w:customStyle="true">
    <w:name w:val="Text komentáře Char"/>
    <w:link w:val="Textkomente"/>
    <w:semiHidden/>
    <w:locked/>
    <w:rsid w:val="00484D46"/>
    <w:rPr>
      <w:rFonts w:cs="Times New Roman"/>
      <w:lang w:val="cs-CZ" w:eastAsia="cs-CZ"/>
    </w:rPr>
  </w:style>
  <w:style w:type="paragraph" w:styleId="Pedmtkomente">
    <w:name w:val="annotation subject"/>
    <w:basedOn w:val="Textkomente"/>
    <w:next w:val="Textkomente"/>
    <w:link w:val="PedmtkomenteChar"/>
    <w:semiHidden/>
    <w:rsid w:val="00A021DF"/>
    <w:rPr>
      <w:b/>
    </w:rPr>
  </w:style>
  <w:style w:type="character" w:styleId="PedmtkomenteChar" w:customStyle="true">
    <w:name w:val="Předmět komentáře Char"/>
    <w:link w:val="Pedmtkomente"/>
    <w:semiHidden/>
    <w:locked/>
    <w:rsid w:val="00EC2B7E"/>
    <w:rPr>
      <w:rFonts w:cs="Times New Roman"/>
      <w:b/>
      <w:sz w:val="20"/>
      <w:lang w:val="cs-CZ" w:eastAsia="cs-CZ"/>
    </w:rPr>
  </w:style>
  <w:style w:type="paragraph" w:styleId="Textbubliny">
    <w:name w:val="Balloon Text"/>
    <w:basedOn w:val="Normln"/>
    <w:link w:val="TextbublinyChar"/>
    <w:semiHidden/>
    <w:rsid w:val="00A021DF"/>
    <w:rPr>
      <w:sz w:val="2"/>
      <w:lang w:val="x-none" w:eastAsia="x-none"/>
    </w:rPr>
  </w:style>
  <w:style w:type="character" w:styleId="TextbublinyChar" w:customStyle="true">
    <w:name w:val="Text bubliny Char"/>
    <w:link w:val="Textbubliny"/>
    <w:semiHidden/>
    <w:locked/>
    <w:rsid w:val="00EC2B7E"/>
    <w:rPr>
      <w:rFonts w:cs="Times New Roman"/>
      <w:sz w:val="2"/>
    </w:rPr>
  </w:style>
  <w:style w:type="paragraph" w:styleId="Styl2" w:customStyle="true">
    <w:name w:val="Styl2"/>
    <w:basedOn w:val="Normln"/>
    <w:rsid w:val="00A021DF"/>
    <w:pPr>
      <w:numPr>
        <w:numId w:val="1"/>
      </w:numPr>
    </w:pPr>
  </w:style>
  <w:style w:type="paragraph" w:styleId="Rozloendokumentu">
    <w:name w:val="Document Map"/>
    <w:basedOn w:val="Normln"/>
    <w:link w:val="RozloendokumentuChar"/>
    <w:semiHidden/>
    <w:rsid w:val="00A021DF"/>
    <w:pPr>
      <w:shd w:val="clear" w:color="auto" w:fill="000080"/>
    </w:pPr>
    <w:rPr>
      <w:sz w:val="2"/>
      <w:lang w:val="x-none" w:eastAsia="x-none"/>
    </w:rPr>
  </w:style>
  <w:style w:type="character" w:styleId="RozloendokumentuChar" w:customStyle="true">
    <w:name w:val="Rozložení dokumentu Char"/>
    <w:link w:val="Rozloendokumentu"/>
    <w:semiHidden/>
    <w:locked/>
    <w:rsid w:val="00EC2B7E"/>
    <w:rPr>
      <w:rFonts w:cs="Times New Roman"/>
      <w:sz w:val="2"/>
    </w:rPr>
  </w:style>
  <w:style w:type="character" w:styleId="Hypertextovodkaz">
    <w:name w:val="Hyperlink"/>
    <w:rsid w:val="00A021DF"/>
    <w:rPr>
      <w:rFonts w:cs="Times New Roman"/>
      <w:color w:val="0000FF"/>
      <w:u w:val="single"/>
    </w:rPr>
  </w:style>
  <w:style w:type="paragraph" w:styleId="Default" w:customStyle="true">
    <w:name w:val="Default"/>
    <w:rsid w:val="00A021DF"/>
    <w:pPr>
      <w:autoSpaceDE w:val="false"/>
      <w:autoSpaceDN w:val="false"/>
      <w:adjustRightInd w:val="false"/>
    </w:pPr>
    <w:rPr>
      <w:rFonts w:ascii="Arial" w:hAnsi="Arial" w:cs="Arial"/>
      <w:color w:val="000000"/>
      <w:sz w:val="24"/>
      <w:szCs w:val="24"/>
    </w:rPr>
  </w:style>
  <w:style w:type="character" w:styleId="Siln">
    <w:name w:val="Strong"/>
    <w:qFormat/>
    <w:rsid w:val="00A021DF"/>
    <w:rPr>
      <w:rFonts w:cs="Times New Roman"/>
      <w:b/>
    </w:rPr>
  </w:style>
  <w:style w:type="paragraph" w:styleId="Zhlav">
    <w:name w:val="header"/>
    <w:basedOn w:val="Normln"/>
    <w:link w:val="ZhlavChar"/>
    <w:uiPriority w:val="99"/>
    <w:rsid w:val="00A021DF"/>
    <w:pPr>
      <w:tabs>
        <w:tab w:val="center" w:pos="4536"/>
        <w:tab w:val="right" w:pos="9072"/>
      </w:tabs>
    </w:pPr>
    <w:rPr>
      <w:lang w:val="x-none" w:eastAsia="x-none"/>
    </w:rPr>
  </w:style>
  <w:style w:type="character" w:styleId="ZhlavChar" w:customStyle="true">
    <w:name w:val="Záhlaví Char"/>
    <w:link w:val="Zhlav"/>
    <w:uiPriority w:val="99"/>
    <w:locked/>
    <w:rsid w:val="00990BC5"/>
    <w:rPr>
      <w:rFonts w:cs="Times New Roman"/>
    </w:rPr>
  </w:style>
  <w:style w:type="paragraph" w:styleId="Odstavecseseznamem1" w:customStyle="true">
    <w:name w:val="Odstavec se seznamem1"/>
    <w:basedOn w:val="Normln"/>
    <w:rsid w:val="00A021DF"/>
    <w:pPr>
      <w:ind w:left="708"/>
    </w:pPr>
  </w:style>
  <w:style w:type="paragraph" w:styleId="msolistparagraph0" w:customStyle="true">
    <w:name w:val="msolistparagraph"/>
    <w:basedOn w:val="Normln"/>
    <w:rsid w:val="00A021DF"/>
    <w:pPr>
      <w:ind w:left="720"/>
    </w:pPr>
    <w:rPr>
      <w:rFonts w:ascii="Calibri" w:hAnsi="Calibri" w:cs="Calibri"/>
      <w:sz w:val="22"/>
      <w:szCs w:val="22"/>
    </w:rPr>
  </w:style>
  <w:style w:type="paragraph" w:styleId="Odstavecseseznamem10" w:customStyle="true">
    <w:name w:val="Odstavec se seznamem1"/>
    <w:basedOn w:val="Normln"/>
    <w:rsid w:val="00484D46"/>
    <w:pPr>
      <w:spacing w:before="100" w:beforeAutospacing="true"/>
      <w:ind w:left="720"/>
    </w:pPr>
    <w:rPr>
      <w:sz w:val="24"/>
      <w:szCs w:val="24"/>
      <w:lang w:eastAsia="en-US"/>
    </w:rPr>
  </w:style>
  <w:style w:type="character" w:styleId="WW8Num6z0" w:customStyle="true">
    <w:name w:val="WW8Num6z0"/>
    <w:rsid w:val="004A1AD2"/>
    <w:rPr>
      <w:rFonts w:ascii="Times New Roman" w:hAnsi="Times New Roman"/>
    </w:rPr>
  </w:style>
  <w:style w:type="paragraph" w:styleId="Normlnweb1" w:customStyle="true">
    <w:name w:val="Normální (web)1"/>
    <w:rsid w:val="004A1AD2"/>
    <w:pPr>
      <w:widowControl w:val="false"/>
      <w:suppressAutoHyphens/>
    </w:pPr>
    <w:rPr>
      <w:kern w:val="1"/>
      <w:lang w:eastAsia="ar-SA"/>
    </w:rPr>
  </w:style>
  <w:style w:type="character" w:styleId="WW8Num7z0" w:customStyle="true">
    <w:name w:val="WW8Num7z0"/>
    <w:rsid w:val="00F8496C"/>
    <w:rPr>
      <w:rFonts w:ascii="Symbol" w:hAnsi="Symbol"/>
    </w:rPr>
  </w:style>
  <w:style w:type="paragraph" w:styleId="Zkladntextodsazen">
    <w:name w:val="Body Text Indent"/>
    <w:basedOn w:val="Normln"/>
    <w:link w:val="ZkladntextodsazenChar"/>
    <w:locked/>
    <w:rsid w:val="006537DA"/>
    <w:pPr>
      <w:spacing w:after="120"/>
      <w:ind w:left="283"/>
    </w:pPr>
  </w:style>
  <w:style w:type="character" w:styleId="ZkladntextodsazenChar" w:customStyle="true">
    <w:name w:val="Základní text odsazený Char"/>
    <w:link w:val="Zkladntextodsazen"/>
    <w:semiHidden/>
    <w:locked/>
    <w:rsid w:val="006537DA"/>
    <w:rPr>
      <w:rFonts w:cs="Times New Roman"/>
      <w:lang w:val="cs-CZ" w:eastAsia="cs-CZ" w:bidi="ar-SA"/>
    </w:rPr>
  </w:style>
  <w:style w:type="paragraph" w:styleId="Textpoznpodarou">
    <w:name w:val="footnote text"/>
    <w:basedOn w:val="Normln"/>
    <w:semiHidden/>
    <w:locked/>
    <w:rsid w:val="00882EA8"/>
    <w:pPr>
      <w:spacing w:after="120"/>
    </w:pPr>
    <w:rPr>
      <w:lang w:val="en-US" w:eastAsia="en-US"/>
    </w:rPr>
  </w:style>
  <w:style w:type="paragraph" w:styleId="Bezmezer">
    <w:name w:val="No Spacing"/>
    <w:uiPriority w:val="1"/>
    <w:qFormat/>
    <w:rsid w:val="00863121"/>
  </w:style>
  <w:style w:type="character" w:styleId="datalabel" w:customStyle="true">
    <w:name w:val="datalabel"/>
    <w:basedOn w:val="Standardnpsmoodstavce"/>
    <w:rsid w:val="00C1588D"/>
  </w:style>
  <w:style w:type="paragraph" w:styleId="Odstavecseseznamem">
    <w:name w:val="List Paragraph"/>
    <w:basedOn w:val="Normln"/>
    <w:link w:val="OdstavecseseznamemChar"/>
    <w:uiPriority w:val="34"/>
    <w:qFormat/>
    <w:rsid w:val="00746F36"/>
    <w:pPr>
      <w:numPr>
        <w:numId w:val="29"/>
      </w:numPr>
      <w:spacing w:after="200"/>
      <w:ind w:left="284" w:hanging="284"/>
      <w:contextualSpacing/>
      <w:jc w:val="both"/>
    </w:pPr>
    <w:rPr>
      <w:rFonts w:ascii="Arial Narrow" w:hAnsi="Arial Narrow" w:eastAsia="Calibri" w:cs="Calibri"/>
      <w:szCs w:val="22"/>
      <w:lang w:eastAsia="en-US"/>
    </w:rPr>
  </w:style>
  <w:style w:type="character" w:styleId="OdstavecseseznamemChar" w:customStyle="true">
    <w:name w:val="Odstavec se seznamem Char"/>
    <w:link w:val="Odstavecseseznamem"/>
    <w:uiPriority w:val="34"/>
    <w:rsid w:val="00746F36"/>
    <w:rPr>
      <w:rFonts w:ascii="Arial Narrow" w:hAnsi="Arial Narrow" w:eastAsia="Calibri" w:cs="Calibri"/>
      <w:szCs w:val="22"/>
      <w:lang w:eastAsia="en-US"/>
    </w:rPr>
  </w:style>
  <w:style w:type="character" w:styleId="st1" w:customStyle="true">
    <w:name w:val="st1"/>
    <w:rsid w:val="004A3E88"/>
  </w:style>
  <w:style w:type="paragraph" w:styleId="Tabulkatext" w:customStyle="true">
    <w:name w:val="Tabulka text"/>
    <w:link w:val="TabulkatextChar"/>
    <w:uiPriority w:val="6"/>
    <w:qFormat/>
    <w:rsid w:val="00737361"/>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737361"/>
    <w:rPr>
      <w:rFonts w:asciiTheme="minorHAnsi" w:hAnsiTheme="minorHAnsi" w:eastAsiaTheme="minorHAnsi" w:cstheme="minorBidi"/>
      <w:color w:val="080808"/>
      <w:szCs w:val="22"/>
      <w:lang w:eastAsia="en-US"/>
    </w:rPr>
  </w:style>
  <w:style w:type="paragraph" w:styleId="Revize">
    <w:name w:val="Revision"/>
    <w:hidden/>
    <w:uiPriority w:val="99"/>
    <w:semiHidden/>
    <w:rsid w:val="002A5E40"/>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
      <w:marLeft w:val="0"/>
      <w:marRight w:val="0"/>
      <w:marTop w:val="0"/>
      <w:marBottom w:val="0"/>
      <w:divBdr>
        <w:top w:val="none" w:color="auto" w:sz="0" w:space="0"/>
        <w:left w:val="none" w:color="auto" w:sz="0" w:space="0"/>
        <w:bottom w:val="none" w:color="auto" w:sz="0" w:space="0"/>
        <w:right w:val="none" w:color="auto" w:sz="0" w:space="0"/>
      </w:divBdr>
    </w:div>
    <w:div w:id="2">
      <w:marLeft w:val="0"/>
      <w:marRight w:val="0"/>
      <w:marTop w:val="0"/>
      <w:marBottom w:val="0"/>
      <w:divBdr>
        <w:top w:val="none" w:color="auto" w:sz="0" w:space="0"/>
        <w:left w:val="none" w:color="auto" w:sz="0" w:space="0"/>
        <w:bottom w:val="none" w:color="auto" w:sz="0" w:space="0"/>
        <w:right w:val="none" w:color="auto" w:sz="0" w:space="0"/>
      </w:divBdr>
    </w:div>
    <w:div w:id="3">
      <w:marLeft w:val="0"/>
      <w:marRight w:val="0"/>
      <w:marTop w:val="0"/>
      <w:marBottom w:val="0"/>
      <w:divBdr>
        <w:top w:val="none" w:color="auto" w:sz="0" w:space="0"/>
        <w:left w:val="none" w:color="auto" w:sz="0" w:space="0"/>
        <w:bottom w:val="none" w:color="auto" w:sz="0" w:space="0"/>
        <w:right w:val="none" w:color="auto" w:sz="0" w:space="0"/>
      </w:divBdr>
    </w:div>
    <w:div w:id="4">
      <w:marLeft w:val="0"/>
      <w:marRight w:val="0"/>
      <w:marTop w:val="0"/>
      <w:marBottom w:val="0"/>
      <w:divBdr>
        <w:top w:val="none" w:color="auto" w:sz="0" w:space="0"/>
        <w:left w:val="none" w:color="auto" w:sz="0" w:space="0"/>
        <w:bottom w:val="none" w:color="auto" w:sz="0" w:space="0"/>
        <w:right w:val="none" w:color="auto" w:sz="0" w:space="0"/>
      </w:divBdr>
    </w:div>
    <w:div w:id="200090075">
      <w:bodyDiv w:val="true"/>
      <w:marLeft w:val="0"/>
      <w:marRight w:val="0"/>
      <w:marTop w:val="0"/>
      <w:marBottom w:val="0"/>
      <w:divBdr>
        <w:top w:val="none" w:color="auto" w:sz="0" w:space="0"/>
        <w:left w:val="none" w:color="auto" w:sz="0" w:space="0"/>
        <w:bottom w:val="none" w:color="auto" w:sz="0" w:space="0"/>
        <w:right w:val="none" w:color="auto" w:sz="0" w:space="0"/>
      </w:divBdr>
    </w:div>
    <w:div w:id="248468338">
      <w:bodyDiv w:val="true"/>
      <w:marLeft w:val="0"/>
      <w:marRight w:val="0"/>
      <w:marTop w:val="0"/>
      <w:marBottom w:val="0"/>
      <w:divBdr>
        <w:top w:val="none" w:color="auto" w:sz="0" w:space="0"/>
        <w:left w:val="none" w:color="auto" w:sz="0" w:space="0"/>
        <w:bottom w:val="none" w:color="auto" w:sz="0" w:space="0"/>
        <w:right w:val="none" w:color="auto" w:sz="0" w:space="0"/>
      </w:divBdr>
    </w:div>
    <w:div w:id="323971695">
      <w:bodyDiv w:val="true"/>
      <w:marLeft w:val="0"/>
      <w:marRight w:val="0"/>
      <w:marTop w:val="0"/>
      <w:marBottom w:val="0"/>
      <w:divBdr>
        <w:top w:val="none" w:color="auto" w:sz="0" w:space="0"/>
        <w:left w:val="none" w:color="auto" w:sz="0" w:space="0"/>
        <w:bottom w:val="none" w:color="auto" w:sz="0" w:space="0"/>
        <w:right w:val="none" w:color="auto" w:sz="0" w:space="0"/>
      </w:divBdr>
    </w:div>
    <w:div w:id="560756425">
      <w:bodyDiv w:val="true"/>
      <w:marLeft w:val="0"/>
      <w:marRight w:val="0"/>
      <w:marTop w:val="0"/>
      <w:marBottom w:val="0"/>
      <w:divBdr>
        <w:top w:val="none" w:color="auto" w:sz="0" w:space="0"/>
        <w:left w:val="none" w:color="auto" w:sz="0" w:space="0"/>
        <w:bottom w:val="none" w:color="auto" w:sz="0" w:space="0"/>
        <w:right w:val="none" w:color="auto" w:sz="0" w:space="0"/>
      </w:divBdr>
    </w:div>
    <w:div w:id="726346015">
      <w:bodyDiv w:val="true"/>
      <w:marLeft w:val="0"/>
      <w:marRight w:val="0"/>
      <w:marTop w:val="0"/>
      <w:marBottom w:val="0"/>
      <w:divBdr>
        <w:top w:val="none" w:color="auto" w:sz="0" w:space="0"/>
        <w:left w:val="none" w:color="auto" w:sz="0" w:space="0"/>
        <w:bottom w:val="none" w:color="auto" w:sz="0" w:space="0"/>
        <w:right w:val="none" w:color="auto" w:sz="0" w:space="0"/>
      </w:divBdr>
    </w:div>
    <w:div w:id="745028438">
      <w:bodyDiv w:val="true"/>
      <w:marLeft w:val="0"/>
      <w:marRight w:val="0"/>
      <w:marTop w:val="0"/>
      <w:marBottom w:val="0"/>
      <w:divBdr>
        <w:top w:val="none" w:color="auto" w:sz="0" w:space="0"/>
        <w:left w:val="none" w:color="auto" w:sz="0" w:space="0"/>
        <w:bottom w:val="none" w:color="auto" w:sz="0" w:space="0"/>
        <w:right w:val="none" w:color="auto" w:sz="0" w:space="0"/>
      </w:divBdr>
    </w:div>
    <w:div w:id="873232901">
      <w:bodyDiv w:val="true"/>
      <w:marLeft w:val="0"/>
      <w:marRight w:val="0"/>
      <w:marTop w:val="0"/>
      <w:marBottom w:val="0"/>
      <w:divBdr>
        <w:top w:val="none" w:color="auto" w:sz="0" w:space="0"/>
        <w:left w:val="none" w:color="auto" w:sz="0" w:space="0"/>
        <w:bottom w:val="none" w:color="auto" w:sz="0" w:space="0"/>
        <w:right w:val="none" w:color="auto" w:sz="0" w:space="0"/>
      </w:divBdr>
    </w:div>
    <w:div w:id="1153062651">
      <w:bodyDiv w:val="true"/>
      <w:marLeft w:val="0"/>
      <w:marRight w:val="0"/>
      <w:marTop w:val="0"/>
      <w:marBottom w:val="0"/>
      <w:divBdr>
        <w:top w:val="none" w:color="auto" w:sz="0" w:space="0"/>
        <w:left w:val="none" w:color="auto" w:sz="0" w:space="0"/>
        <w:bottom w:val="none" w:color="auto" w:sz="0" w:space="0"/>
        <w:right w:val="none" w:color="auto" w:sz="0" w:space="0"/>
      </w:divBdr>
    </w:div>
    <w:div w:id="1235354989">
      <w:bodyDiv w:val="true"/>
      <w:marLeft w:val="0"/>
      <w:marRight w:val="0"/>
      <w:marTop w:val="0"/>
      <w:marBottom w:val="0"/>
      <w:divBdr>
        <w:top w:val="none" w:color="auto" w:sz="0" w:space="0"/>
        <w:left w:val="none" w:color="auto" w:sz="0" w:space="0"/>
        <w:bottom w:val="none" w:color="auto" w:sz="0" w:space="0"/>
        <w:right w:val="none" w:color="auto" w:sz="0" w:space="0"/>
      </w:divBdr>
    </w:div>
    <w:div w:id="1372075014">
      <w:bodyDiv w:val="true"/>
      <w:marLeft w:val="0"/>
      <w:marRight w:val="0"/>
      <w:marTop w:val="0"/>
      <w:marBottom w:val="0"/>
      <w:divBdr>
        <w:top w:val="none" w:color="auto" w:sz="0" w:space="0"/>
        <w:left w:val="none" w:color="auto" w:sz="0" w:space="0"/>
        <w:bottom w:val="none" w:color="auto" w:sz="0" w:space="0"/>
        <w:right w:val="none" w:color="auto" w:sz="0" w:space="0"/>
      </w:divBdr>
    </w:div>
    <w:div w:id="1378237011">
      <w:bodyDiv w:val="true"/>
      <w:marLeft w:val="0"/>
      <w:marRight w:val="0"/>
      <w:marTop w:val="0"/>
      <w:marBottom w:val="0"/>
      <w:divBdr>
        <w:top w:val="none" w:color="auto" w:sz="0" w:space="0"/>
        <w:left w:val="none" w:color="auto" w:sz="0" w:space="0"/>
        <w:bottom w:val="none" w:color="auto" w:sz="0" w:space="0"/>
        <w:right w:val="none" w:color="auto" w:sz="0" w:space="0"/>
      </w:divBdr>
    </w:div>
    <w:div w:id="1470629624">
      <w:bodyDiv w:val="true"/>
      <w:marLeft w:val="0"/>
      <w:marRight w:val="0"/>
      <w:marTop w:val="0"/>
      <w:marBottom w:val="0"/>
      <w:divBdr>
        <w:top w:val="none" w:color="auto" w:sz="0" w:space="0"/>
        <w:left w:val="none" w:color="auto" w:sz="0" w:space="0"/>
        <w:bottom w:val="none" w:color="auto" w:sz="0" w:space="0"/>
        <w:right w:val="none" w:color="auto" w:sz="0" w:space="0"/>
      </w:divBdr>
    </w:div>
    <w:div w:id="1581476045">
      <w:bodyDiv w:val="true"/>
      <w:marLeft w:val="0"/>
      <w:marRight w:val="0"/>
      <w:marTop w:val="0"/>
      <w:marBottom w:val="0"/>
      <w:divBdr>
        <w:top w:val="none" w:color="auto" w:sz="0" w:space="0"/>
        <w:left w:val="none" w:color="auto" w:sz="0" w:space="0"/>
        <w:bottom w:val="none" w:color="auto" w:sz="0" w:space="0"/>
        <w:right w:val="none" w:color="auto" w:sz="0" w:space="0"/>
      </w:divBdr>
    </w:div>
    <w:div w:id="1674137876">
      <w:bodyDiv w:val="true"/>
      <w:marLeft w:val="0"/>
      <w:marRight w:val="0"/>
      <w:marTop w:val="0"/>
      <w:marBottom w:val="0"/>
      <w:divBdr>
        <w:top w:val="none" w:color="auto" w:sz="0" w:space="0"/>
        <w:left w:val="none" w:color="auto" w:sz="0" w:space="0"/>
        <w:bottom w:val="none" w:color="auto" w:sz="0" w:space="0"/>
        <w:right w:val="none" w:color="auto" w:sz="0" w:space="0"/>
      </w:divBdr>
    </w:div>
    <w:div w:id="2013222158">
      <w:bodyDiv w:val="true"/>
      <w:marLeft w:val="0"/>
      <w:marRight w:val="0"/>
      <w:marTop w:val="0"/>
      <w:marBottom w:val="0"/>
      <w:divBdr>
        <w:top w:val="none" w:color="auto" w:sz="0" w:space="0"/>
        <w:left w:val="none" w:color="auto" w:sz="0" w:space="0"/>
        <w:bottom w:val="none" w:color="auto" w:sz="0" w:space="0"/>
        <w:right w:val="none" w:color="auto" w:sz="0" w:space="0"/>
      </w:divBdr>
    </w:div>
    <w:div w:id="2032484632">
      <w:bodyDiv w:val="true"/>
      <w:marLeft w:val="0"/>
      <w:marRight w:val="0"/>
      <w:marTop w:val="0"/>
      <w:marBottom w:val="0"/>
      <w:divBdr>
        <w:top w:val="none" w:color="auto" w:sz="0" w:space="0"/>
        <w:left w:val="none" w:color="auto" w:sz="0" w:space="0"/>
        <w:bottom w:val="none" w:color="auto" w:sz="0" w:space="0"/>
        <w:right w:val="none" w:color="auto" w:sz="0" w:space="0"/>
      </w:divBdr>
    </w:div>
    <w:div w:id="210561193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2.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edia/image2.png" Type="http://schemas.openxmlformats.org/officeDocument/2006/relationships/image"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7638743-69B5-4DEB-86F7-59751D521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8D2A6-2BF7-43DF-B874-928E0A41F900}">
  <ds:schemaRefs>
    <ds:schemaRef ds:uri="http://schemas.microsoft.com/sharepoint/v3/contenttype/forms"/>
  </ds:schemaRefs>
</ds:datastoreItem>
</file>

<file path=customXml/itemProps3.xml><?xml version="1.0" encoding="utf-8"?>
<ds:datastoreItem xmlns:ds="http://schemas.openxmlformats.org/officeDocument/2006/customXml" ds:itemID="{D3A6C3AC-FCD6-4431-8D79-3FE601ED55B7}">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6DC52B09-7F48-489E-993C-E302ACB6170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CEP</properties:Company>
  <properties:Pages>11</properties:Pages>
  <properties:Words>5444</properties:Words>
  <properties:Characters>32122</properties:Characters>
  <properties:Lines>267</properties:Lines>
  <properties:Paragraphs>74</properties:Paragraphs>
  <properties:TotalTime>972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MANDÁTNÍ SMLOUVA</vt:lpstr>
    </vt:vector>
  </properties:TitlesOfParts>
  <properties:LinksUpToDate>false</properties:LinksUpToDate>
  <properties:CharactersWithSpaces>37492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2019-04-17T11:48:00Z</dcterms:created>
  <dc:creator/>
  <cp:lastModifiedBy/>
  <cp:lastPrinted>2016-08-08T10:18:00Z</cp:lastPrinted>
  <dcterms:modified xmlns:xsi="http://www.w3.org/2001/XMLSchema-instance" xsi:type="dcterms:W3CDTF">2020-03-23T09:09:00Z</dcterms:modified>
  <cp:revision>57</cp:revision>
  <dc:title>MANDÁTNÍ SMLOUVA</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