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3E2FCD" w:rsidP="00A25CEF" w:rsidRDefault="003E2FCD" w14:paraId="0979C45B" w14:textId="77777777">
      <w:pPr>
        <w:jc w:val="center"/>
        <w:rPr>
          <w:b/>
          <w:bCs/>
          <w:color w:val="000000"/>
          <w:szCs w:val="20"/>
        </w:rPr>
      </w:pPr>
    </w:p>
    <w:p w:rsidRPr="002E646B" w:rsidR="00E75E12" w:rsidP="002E646B" w:rsidRDefault="00E75E12" w14:paraId="1F6E98EC" w14:textId="77777777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2E646B">
        <w:rPr>
          <w:rFonts w:ascii="Arial" w:hAnsi="Arial" w:cs="Arial"/>
          <w:b/>
          <w:bCs/>
          <w:color w:val="000000"/>
        </w:rPr>
        <w:t>SMLOUVA O POSKYTOVÁNÍ SLUŽEB</w:t>
      </w:r>
    </w:p>
    <w:p w:rsidRPr="002E646B" w:rsidR="00E75E12" w:rsidP="002E646B" w:rsidRDefault="00E75E12" w14:paraId="70ED629C" w14:textId="77777777">
      <w:pPr>
        <w:spacing w:line="276" w:lineRule="auto"/>
        <w:jc w:val="center"/>
        <w:rPr>
          <w:rFonts w:ascii="Arial" w:hAnsi="Arial" w:cs="Arial"/>
        </w:rPr>
      </w:pPr>
      <w:r w:rsidRPr="002E646B">
        <w:rPr>
          <w:rFonts w:ascii="Arial" w:hAnsi="Arial" w:cs="Arial"/>
        </w:rPr>
        <w:t xml:space="preserve">Podnikové vzdělávání </w:t>
      </w:r>
      <w:r w:rsidRPr="002E646B" w:rsidR="003E2FCD">
        <w:rPr>
          <w:rFonts w:ascii="Arial" w:hAnsi="Arial" w:cs="Arial"/>
        </w:rPr>
        <w:t xml:space="preserve">ve společnosti GUMOTEX </w:t>
      </w:r>
      <w:proofErr w:type="spellStart"/>
      <w:r w:rsidRPr="002E646B" w:rsidR="003E2FCD">
        <w:rPr>
          <w:rFonts w:ascii="Arial" w:hAnsi="Arial" w:cs="Arial"/>
        </w:rPr>
        <w:t>coating</w:t>
      </w:r>
      <w:proofErr w:type="spellEnd"/>
      <w:r w:rsidRPr="002E646B" w:rsidR="003E2FCD">
        <w:rPr>
          <w:rFonts w:ascii="Arial" w:hAnsi="Arial" w:cs="Arial"/>
        </w:rPr>
        <w:t xml:space="preserve"> – OPZ 97</w:t>
      </w:r>
    </w:p>
    <w:p w:rsidRPr="002E646B" w:rsidR="00E75E12" w:rsidP="002E646B" w:rsidRDefault="00E75E12" w14:paraId="5DECE272" w14:textId="77777777">
      <w:pPr>
        <w:pStyle w:val="Default"/>
        <w:spacing w:line="276" w:lineRule="auto"/>
        <w:jc w:val="center"/>
        <w:rPr>
          <w:rFonts w:ascii="Arial" w:hAnsi="Arial" w:eastAsia="Times New Roman" w:cs="Arial"/>
          <w:b/>
          <w:color w:val="auto"/>
          <w:sz w:val="22"/>
          <w:szCs w:val="22"/>
        </w:rPr>
      </w:pPr>
      <w:r w:rsidRPr="002E646B">
        <w:rPr>
          <w:rFonts w:ascii="Arial" w:hAnsi="Arial" w:eastAsia="Times New Roman" w:cs="Arial"/>
          <w:b/>
          <w:color w:val="auto"/>
          <w:sz w:val="22"/>
          <w:szCs w:val="22"/>
        </w:rPr>
        <w:t>CZ.03.1.52/0.0/0.0/19_097/00</w:t>
      </w:r>
      <w:r w:rsidRPr="002E646B" w:rsidR="003E2FCD">
        <w:rPr>
          <w:rFonts w:ascii="Arial" w:hAnsi="Arial" w:eastAsia="Times New Roman" w:cs="Arial"/>
          <w:b/>
          <w:color w:val="auto"/>
          <w:sz w:val="22"/>
          <w:szCs w:val="22"/>
        </w:rPr>
        <w:t>13696</w:t>
      </w:r>
    </w:p>
    <w:p w:rsidRPr="002E646B" w:rsidR="00E75E12" w:rsidP="002E646B" w:rsidRDefault="00E75E12" w14:paraId="63B81F48" w14:textId="77777777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2E646B" w:rsidR="00E75E12" w:rsidP="002E646B" w:rsidRDefault="00E75E12" w14:paraId="2994EE44" w14:textId="7777777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uzavřená </w:t>
      </w:r>
      <w:r w:rsidR="002D59CC">
        <w:rPr>
          <w:rFonts w:ascii="Arial" w:hAnsi="Arial" w:cs="Arial"/>
          <w:sz w:val="22"/>
          <w:szCs w:val="22"/>
        </w:rPr>
        <w:t xml:space="preserve">dle </w:t>
      </w:r>
      <w:r w:rsidRPr="002E646B">
        <w:rPr>
          <w:rFonts w:ascii="Arial" w:hAnsi="Arial" w:cs="Arial"/>
          <w:sz w:val="22"/>
          <w:szCs w:val="22"/>
        </w:rPr>
        <w:t>§ 1746 odst. 2 zákona č. 89/2012 Sb., občanský zákoník</w:t>
      </w:r>
    </w:p>
    <w:p w:rsidRPr="002E646B" w:rsidR="00E75E12" w:rsidP="002E646B" w:rsidRDefault="00E75E12" w14:paraId="518569C3" w14:textId="7777777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(dále jen „občanský zákoník“)</w:t>
      </w:r>
    </w:p>
    <w:p w:rsidR="00E75E12" w:rsidP="002F346A" w:rsidRDefault="00E75E12" w14:paraId="06374D7D" w14:textId="77777777">
      <w:pPr>
        <w:pStyle w:val="Default"/>
        <w:spacing w:line="276" w:lineRule="auto"/>
        <w:ind w:left="284"/>
        <w:rPr>
          <w:rFonts w:ascii="Arial" w:hAnsi="Arial" w:cs="Arial"/>
          <w:b/>
          <w:sz w:val="22"/>
          <w:szCs w:val="22"/>
        </w:rPr>
      </w:pPr>
    </w:p>
    <w:p w:rsidRPr="002E646B" w:rsidR="008E6A31" w:rsidP="002F346A" w:rsidRDefault="008E6A31" w14:paraId="12A45A41" w14:textId="77777777">
      <w:pPr>
        <w:pStyle w:val="Default"/>
        <w:spacing w:line="276" w:lineRule="auto"/>
        <w:ind w:left="284"/>
        <w:rPr>
          <w:rFonts w:ascii="Arial" w:hAnsi="Arial" w:cs="Arial"/>
          <w:b/>
          <w:sz w:val="22"/>
          <w:szCs w:val="22"/>
        </w:rPr>
      </w:pPr>
    </w:p>
    <w:p w:rsidR="002F346A" w:rsidP="00736F06" w:rsidRDefault="00E75E12" w14:paraId="462718AD" w14:textId="77777777">
      <w:pPr>
        <w:spacing w:after="0" w:line="276" w:lineRule="auto"/>
        <w:rPr>
          <w:rFonts w:ascii="Arial" w:hAnsi="Arial" w:cs="Arial"/>
          <w:color w:val="000000"/>
        </w:rPr>
      </w:pPr>
      <w:r w:rsidRPr="002E646B">
        <w:rPr>
          <w:rFonts w:ascii="Arial" w:hAnsi="Arial" w:cs="Arial"/>
        </w:rPr>
        <w:t>Název:</w:t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 w:rsidR="003E2FCD">
        <w:rPr>
          <w:rFonts w:ascii="Arial" w:hAnsi="Arial" w:cs="Arial"/>
          <w:b/>
        </w:rPr>
        <w:t xml:space="preserve">GUMOTEX </w:t>
      </w:r>
      <w:proofErr w:type="spellStart"/>
      <w:r w:rsidR="00092DAE">
        <w:rPr>
          <w:rFonts w:ascii="Arial" w:hAnsi="Arial" w:cs="Arial"/>
          <w:b/>
        </w:rPr>
        <w:t>C</w:t>
      </w:r>
      <w:r w:rsidRPr="002E646B" w:rsidR="003E2FCD">
        <w:rPr>
          <w:rFonts w:ascii="Arial" w:hAnsi="Arial" w:cs="Arial"/>
          <w:b/>
        </w:rPr>
        <w:t>oating</w:t>
      </w:r>
      <w:proofErr w:type="spellEnd"/>
      <w:r w:rsidRPr="002E646B" w:rsidR="003E2FCD">
        <w:rPr>
          <w:rFonts w:ascii="Arial" w:hAnsi="Arial" w:cs="Arial"/>
          <w:b/>
        </w:rPr>
        <w:t>, s.r.o.</w:t>
      </w:r>
      <w:r w:rsidRPr="002E646B">
        <w:rPr>
          <w:rFonts w:ascii="Arial" w:hAnsi="Arial" w:cs="Arial"/>
        </w:rPr>
        <w:br/>
        <w:t>Sídlo:</w:t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 w:rsidR="003E2FCD">
        <w:rPr>
          <w:rFonts w:ascii="Arial" w:hAnsi="Arial" w:cs="Arial"/>
          <w:color w:val="000000"/>
        </w:rPr>
        <w:t>Mládežnická 3062/3a</w:t>
      </w:r>
      <w:r w:rsidRPr="002E646B">
        <w:rPr>
          <w:rFonts w:ascii="Arial" w:hAnsi="Arial" w:cs="Arial"/>
          <w:color w:val="000000"/>
        </w:rPr>
        <w:t>,</w:t>
      </w:r>
      <w:r w:rsidRPr="002E646B" w:rsidR="003E2FCD">
        <w:rPr>
          <w:rFonts w:ascii="Arial" w:hAnsi="Arial" w:cs="Arial"/>
          <w:color w:val="000000"/>
        </w:rPr>
        <w:t xml:space="preserve"> 690 02 Břeclav,</w:t>
      </w:r>
      <w:r w:rsidRPr="002E646B">
        <w:rPr>
          <w:rFonts w:ascii="Arial" w:hAnsi="Arial" w:cs="Arial"/>
          <w:color w:val="000000"/>
        </w:rPr>
        <w:t xml:space="preserve"> Česká republika </w:t>
      </w:r>
    </w:p>
    <w:p w:rsidRPr="002F346A" w:rsidR="00E75E12" w:rsidP="00736F06" w:rsidRDefault="00E75E12" w14:paraId="64EA6D00" w14:textId="77777777">
      <w:pPr>
        <w:spacing w:after="0" w:line="276" w:lineRule="auto"/>
        <w:rPr>
          <w:rFonts w:ascii="Arial" w:hAnsi="Arial" w:cs="Arial"/>
          <w:color w:val="000000"/>
        </w:rPr>
      </w:pPr>
      <w:r w:rsidRPr="002E646B">
        <w:rPr>
          <w:rFonts w:ascii="Arial" w:hAnsi="Arial" w:cs="Arial"/>
        </w:rPr>
        <w:t xml:space="preserve">IČ: </w:t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  <w:t>0</w:t>
      </w:r>
      <w:r w:rsidRPr="002E646B" w:rsidR="003E2FCD">
        <w:rPr>
          <w:rFonts w:ascii="Arial" w:hAnsi="Arial" w:cs="Arial"/>
        </w:rPr>
        <w:t>74</w:t>
      </w:r>
      <w:r w:rsidR="00736F06">
        <w:rPr>
          <w:rFonts w:ascii="Arial" w:hAnsi="Arial" w:cs="Arial"/>
        </w:rPr>
        <w:t xml:space="preserve"> </w:t>
      </w:r>
      <w:r w:rsidRPr="002E646B" w:rsidR="003E2FCD">
        <w:rPr>
          <w:rFonts w:ascii="Arial" w:hAnsi="Arial" w:cs="Arial"/>
        </w:rPr>
        <w:t>17</w:t>
      </w:r>
      <w:r w:rsidR="00736F06">
        <w:rPr>
          <w:rFonts w:ascii="Arial" w:hAnsi="Arial" w:cs="Arial"/>
        </w:rPr>
        <w:t xml:space="preserve"> </w:t>
      </w:r>
      <w:r w:rsidRPr="002E646B" w:rsidR="003E2FCD">
        <w:rPr>
          <w:rFonts w:ascii="Arial" w:hAnsi="Arial" w:cs="Arial"/>
        </w:rPr>
        <w:t>659</w:t>
      </w:r>
      <w:r w:rsidRPr="002E646B">
        <w:rPr>
          <w:rFonts w:ascii="Arial" w:hAnsi="Arial" w:cs="Arial"/>
        </w:rPr>
        <w:br/>
        <w:t xml:space="preserve">DIČ: </w:t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 w:rsidR="003E2FCD">
        <w:rPr>
          <w:rFonts w:ascii="Arial" w:hAnsi="Arial" w:cs="Arial"/>
        </w:rPr>
        <w:t>CZ07417659</w:t>
      </w:r>
    </w:p>
    <w:p w:rsidRPr="002E646B" w:rsidR="00E75E12" w:rsidP="00736F06" w:rsidRDefault="00B87C83" w14:paraId="10649622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68B7">
        <w:rPr>
          <w:rFonts w:ascii="Arial" w:hAnsi="Arial" w:cs="Arial"/>
        </w:rPr>
        <w:t>astoupená</w:t>
      </w:r>
      <w:r w:rsidRPr="002E646B" w:rsidR="00E75E12">
        <w:rPr>
          <w:rFonts w:ascii="Arial" w:hAnsi="Arial" w:cs="Arial"/>
        </w:rPr>
        <w:t>:</w:t>
      </w:r>
      <w:r w:rsidR="00F968B7">
        <w:rPr>
          <w:rFonts w:ascii="Arial" w:hAnsi="Arial" w:cs="Arial"/>
        </w:rPr>
        <w:tab/>
      </w:r>
      <w:r w:rsidRPr="002E646B" w:rsidR="00E75E12">
        <w:rPr>
          <w:rFonts w:ascii="Arial" w:hAnsi="Arial" w:cs="Arial"/>
        </w:rPr>
        <w:tab/>
      </w:r>
      <w:r w:rsidR="00736F06">
        <w:rPr>
          <w:rFonts w:ascii="Arial" w:hAnsi="Arial" w:cs="Arial"/>
        </w:rPr>
        <w:t>jednatel</w:t>
      </w:r>
      <w:r w:rsidR="00F968B7">
        <w:rPr>
          <w:rFonts w:ascii="Arial" w:hAnsi="Arial" w:cs="Arial"/>
        </w:rPr>
        <w:t>i</w:t>
      </w:r>
      <w:r w:rsidR="00736F06">
        <w:rPr>
          <w:rFonts w:ascii="Arial" w:hAnsi="Arial" w:cs="Arial"/>
        </w:rPr>
        <w:t xml:space="preserve"> </w:t>
      </w:r>
      <w:r w:rsidR="00092DAE">
        <w:rPr>
          <w:rFonts w:ascii="Arial" w:hAnsi="Arial" w:cs="Arial"/>
        </w:rPr>
        <w:t>Mgr. Františk</w:t>
      </w:r>
      <w:r>
        <w:rPr>
          <w:rFonts w:ascii="Arial" w:hAnsi="Arial" w:cs="Arial"/>
        </w:rPr>
        <w:t>em</w:t>
      </w:r>
      <w:r w:rsidR="00092DAE">
        <w:rPr>
          <w:rFonts w:ascii="Arial" w:hAnsi="Arial" w:cs="Arial"/>
        </w:rPr>
        <w:t xml:space="preserve"> Řezáč</w:t>
      </w:r>
      <w:r>
        <w:rPr>
          <w:rFonts w:ascii="Arial" w:hAnsi="Arial" w:cs="Arial"/>
        </w:rPr>
        <w:t>em a</w:t>
      </w:r>
      <w:r w:rsidRPr="002E646B" w:rsidR="003E2FCD">
        <w:rPr>
          <w:rFonts w:ascii="Arial" w:hAnsi="Arial" w:cs="Arial"/>
        </w:rPr>
        <w:t xml:space="preserve"> Ing. Františk</w:t>
      </w:r>
      <w:r>
        <w:rPr>
          <w:rFonts w:ascii="Arial" w:hAnsi="Arial" w:cs="Arial"/>
        </w:rPr>
        <w:t>em</w:t>
      </w:r>
      <w:r w:rsidRPr="002E646B" w:rsidR="003E2FCD">
        <w:rPr>
          <w:rFonts w:ascii="Arial" w:hAnsi="Arial" w:cs="Arial"/>
        </w:rPr>
        <w:t xml:space="preserve"> Pálk</w:t>
      </w:r>
      <w:r>
        <w:rPr>
          <w:rFonts w:ascii="Arial" w:hAnsi="Arial" w:cs="Arial"/>
        </w:rPr>
        <w:t>ou</w:t>
      </w:r>
    </w:p>
    <w:p w:rsidRPr="002E646B" w:rsidR="00E75E12" w:rsidP="00736F06" w:rsidRDefault="00E75E12" w14:paraId="7DE056DD" w14:textId="77777777">
      <w:pPr>
        <w:spacing w:after="0" w:line="276" w:lineRule="auto"/>
        <w:rPr>
          <w:rFonts w:ascii="Arial" w:hAnsi="Arial" w:cs="Arial"/>
        </w:rPr>
      </w:pPr>
      <w:r w:rsidRPr="002E646B">
        <w:rPr>
          <w:rFonts w:ascii="Arial" w:hAnsi="Arial" w:cs="Arial"/>
        </w:rPr>
        <w:t>Bankovní spojení:</w:t>
      </w:r>
      <w:r w:rsidRPr="002E646B">
        <w:rPr>
          <w:rFonts w:ascii="Arial" w:hAnsi="Arial" w:cs="Arial"/>
        </w:rPr>
        <w:tab/>
      </w:r>
      <w:r w:rsidRPr="002E646B" w:rsidR="003E2FCD">
        <w:rPr>
          <w:rFonts w:ascii="Arial" w:hAnsi="Arial" w:cs="Arial"/>
        </w:rPr>
        <w:t>Česká spořitelna a.s.</w:t>
      </w:r>
    </w:p>
    <w:p w:rsidRPr="002E646B" w:rsidR="00E75E12" w:rsidP="00736F06" w:rsidRDefault="00E75E12" w14:paraId="22714530" w14:textId="77777777">
      <w:pPr>
        <w:spacing w:after="0" w:line="276" w:lineRule="auto"/>
        <w:rPr>
          <w:rFonts w:ascii="Arial" w:hAnsi="Arial" w:cs="Arial"/>
        </w:rPr>
      </w:pPr>
      <w:r w:rsidRPr="002E646B">
        <w:rPr>
          <w:rFonts w:ascii="Arial" w:hAnsi="Arial" w:cs="Arial"/>
        </w:rPr>
        <w:t xml:space="preserve">Číslo účtu: </w:t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 w:rsidR="003E2FCD">
        <w:rPr>
          <w:rFonts w:ascii="Arial" w:hAnsi="Arial" w:cs="Arial"/>
        </w:rPr>
        <w:t>0007935482/0800</w:t>
      </w:r>
    </w:p>
    <w:p w:rsidRPr="002E646B" w:rsidR="00E75E12" w:rsidP="002F346A" w:rsidRDefault="00A235BF" w14:paraId="6E78014D" w14:textId="77777777">
      <w:pPr>
        <w:spacing w:line="276" w:lineRule="auto"/>
        <w:rPr>
          <w:rFonts w:ascii="Arial" w:hAnsi="Arial" w:cs="Arial"/>
        </w:rPr>
      </w:pPr>
      <w:r w:rsidRPr="002E646B">
        <w:rPr>
          <w:rFonts w:ascii="Arial" w:hAnsi="Arial" w:cs="Arial"/>
        </w:rPr>
        <w:t>Společnost zapsaná v obchodním rejstříku vedeném Krajsk</w:t>
      </w:r>
      <w:r w:rsidR="001202C5">
        <w:rPr>
          <w:rFonts w:ascii="Arial" w:hAnsi="Arial" w:cs="Arial"/>
        </w:rPr>
        <w:t>ým</w:t>
      </w:r>
      <w:r w:rsidRPr="002E646B">
        <w:rPr>
          <w:rFonts w:ascii="Arial" w:hAnsi="Arial" w:cs="Arial"/>
        </w:rPr>
        <w:t xml:space="preserve"> soud</w:t>
      </w:r>
      <w:r w:rsidR="001202C5">
        <w:rPr>
          <w:rFonts w:ascii="Arial" w:hAnsi="Arial" w:cs="Arial"/>
        </w:rPr>
        <w:t>em</w:t>
      </w:r>
      <w:r w:rsidRPr="002E646B">
        <w:rPr>
          <w:rFonts w:ascii="Arial" w:hAnsi="Arial" w:cs="Arial"/>
        </w:rPr>
        <w:t xml:space="preserve"> v</w:t>
      </w:r>
      <w:r w:rsidRPr="002E646B" w:rsidR="002E646B">
        <w:rPr>
          <w:rFonts w:ascii="Arial" w:hAnsi="Arial" w:cs="Arial"/>
        </w:rPr>
        <w:t> </w:t>
      </w:r>
      <w:r w:rsidRPr="002E646B">
        <w:rPr>
          <w:rFonts w:ascii="Arial" w:hAnsi="Arial" w:cs="Arial"/>
        </w:rPr>
        <w:t>Brně</w:t>
      </w:r>
      <w:r w:rsidRPr="002E646B" w:rsidR="002E646B">
        <w:rPr>
          <w:rFonts w:ascii="Arial" w:hAnsi="Arial" w:cs="Arial"/>
        </w:rPr>
        <w:t xml:space="preserve">, </w:t>
      </w:r>
      <w:proofErr w:type="spellStart"/>
      <w:r w:rsidRPr="002E646B" w:rsidR="002E646B">
        <w:rPr>
          <w:rFonts w:ascii="Arial" w:hAnsi="Arial" w:cs="Arial"/>
        </w:rPr>
        <w:t>sp</w:t>
      </w:r>
      <w:proofErr w:type="spellEnd"/>
      <w:r w:rsidR="001202C5">
        <w:rPr>
          <w:rFonts w:ascii="Arial" w:hAnsi="Arial" w:cs="Arial"/>
        </w:rPr>
        <w:t>.</w:t>
      </w:r>
      <w:r w:rsidRPr="002E646B" w:rsidR="002E646B">
        <w:rPr>
          <w:rFonts w:ascii="Arial" w:hAnsi="Arial" w:cs="Arial"/>
        </w:rPr>
        <w:t xml:space="preserve"> zn</w:t>
      </w:r>
      <w:r w:rsidR="001202C5">
        <w:rPr>
          <w:rFonts w:ascii="Arial" w:hAnsi="Arial" w:cs="Arial"/>
        </w:rPr>
        <w:t>.</w:t>
      </w:r>
      <w:r w:rsidRPr="002E646B" w:rsidR="002E646B">
        <w:rPr>
          <w:rFonts w:ascii="Arial" w:hAnsi="Arial" w:cs="Arial"/>
        </w:rPr>
        <w:t xml:space="preserve"> C108070</w:t>
      </w:r>
    </w:p>
    <w:p w:rsidRPr="002E646B" w:rsidR="00E75E12" w:rsidP="002F346A" w:rsidRDefault="00E75E12" w14:paraId="0CD6D007" w14:textId="77777777">
      <w:pPr>
        <w:spacing w:line="276" w:lineRule="auto"/>
        <w:rPr>
          <w:rFonts w:ascii="Arial" w:hAnsi="Arial" w:cs="Arial"/>
        </w:rPr>
      </w:pPr>
      <w:r w:rsidRPr="002E646B">
        <w:rPr>
          <w:rFonts w:ascii="Arial" w:hAnsi="Arial" w:cs="Arial"/>
        </w:rPr>
        <w:t>(dále jen „objednatel“)</w:t>
      </w:r>
    </w:p>
    <w:p w:rsidRPr="002E646B" w:rsidR="00E75E12" w:rsidP="002E646B" w:rsidRDefault="003E2FCD" w14:paraId="27F74322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a</w:t>
      </w:r>
    </w:p>
    <w:p w:rsidRPr="002E646B" w:rsidR="00E75E12" w:rsidP="002E646B" w:rsidRDefault="00E75E12" w14:paraId="53D737BB" w14:textId="77777777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 </w:t>
      </w:r>
    </w:p>
    <w:p w:rsidRPr="002E646B" w:rsidR="00E75E12" w:rsidP="002E646B" w:rsidRDefault="00E75E12" w14:paraId="0281EC9C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2E646B">
        <w:rPr>
          <w:rFonts w:ascii="Arial" w:hAnsi="Arial" w:cs="Arial"/>
          <w:b/>
          <w:sz w:val="22"/>
          <w:szCs w:val="22"/>
          <w:highlight w:val="yellow"/>
        </w:rPr>
        <w:t xml:space="preserve">Název      </w:t>
      </w:r>
      <w:r w:rsidRPr="002E646B">
        <w:rPr>
          <w:rFonts w:ascii="Arial" w:hAnsi="Arial" w:cs="Arial"/>
          <w:b/>
          <w:sz w:val="22"/>
          <w:szCs w:val="22"/>
          <w:highlight w:val="yellow"/>
        </w:rPr>
        <w:tab/>
      </w:r>
      <w:r w:rsidRPr="002E646B">
        <w:rPr>
          <w:rFonts w:ascii="Arial" w:hAnsi="Arial" w:cs="Arial"/>
          <w:b/>
          <w:sz w:val="22"/>
          <w:szCs w:val="22"/>
          <w:highlight w:val="yellow"/>
        </w:rPr>
        <w:tab/>
        <w:t xml:space="preserve">……………………….. </w:t>
      </w:r>
    </w:p>
    <w:p w:rsidRPr="002E646B" w:rsidR="00E75E12" w:rsidP="002E646B" w:rsidRDefault="00E75E12" w14:paraId="4D5ED0D2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2E646B">
        <w:rPr>
          <w:rFonts w:ascii="Arial" w:hAnsi="Arial" w:cs="Arial"/>
          <w:sz w:val="22"/>
          <w:szCs w:val="22"/>
          <w:highlight w:val="yellow"/>
        </w:rPr>
        <w:t>S</w:t>
      </w:r>
      <w:r w:rsidR="001A7368">
        <w:rPr>
          <w:rFonts w:ascii="Arial" w:hAnsi="Arial" w:cs="Arial"/>
          <w:sz w:val="22"/>
          <w:szCs w:val="22"/>
          <w:highlight w:val="yellow"/>
        </w:rPr>
        <w:t>ídlo</w:t>
      </w:r>
      <w:r w:rsidRPr="002E646B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="002F346A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 xml:space="preserve">……………………….. </w:t>
      </w:r>
    </w:p>
    <w:p w:rsidRPr="002E646B" w:rsidR="00E75E12" w:rsidP="002E646B" w:rsidRDefault="00E75E12" w14:paraId="497DF251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2E646B">
        <w:rPr>
          <w:rFonts w:ascii="Arial" w:hAnsi="Arial" w:cs="Arial"/>
          <w:sz w:val="22"/>
          <w:szCs w:val="22"/>
          <w:highlight w:val="yellow"/>
        </w:rPr>
        <w:t xml:space="preserve">IČ: </w:t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ab/>
        <w:t>………………………..</w:t>
      </w:r>
    </w:p>
    <w:p w:rsidRPr="002E646B" w:rsidR="00E75E12" w:rsidP="002E646B" w:rsidRDefault="00E75E12" w14:paraId="7FC5D8BA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2E646B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ab/>
        <w:t xml:space="preserve">……………………….. </w:t>
      </w:r>
    </w:p>
    <w:p w:rsidR="002F346A" w:rsidP="002E646B" w:rsidRDefault="00B87C83" w14:paraId="64184676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Zastoupená</w:t>
      </w:r>
      <w:r w:rsidR="002F346A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2F346A"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 w:rsidR="002F346A">
        <w:rPr>
          <w:rFonts w:ascii="Arial" w:hAnsi="Arial" w:cs="Arial"/>
          <w:sz w:val="22"/>
          <w:szCs w:val="22"/>
          <w:highlight w:val="yellow"/>
        </w:rPr>
        <w:t>………………………..</w:t>
      </w:r>
    </w:p>
    <w:p w:rsidRPr="002E646B" w:rsidR="00E75E12" w:rsidP="002E646B" w:rsidRDefault="00E75E12" w14:paraId="1254167B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2E646B">
        <w:rPr>
          <w:rFonts w:ascii="Arial" w:hAnsi="Arial" w:cs="Arial"/>
          <w:sz w:val="22"/>
          <w:szCs w:val="22"/>
          <w:highlight w:val="yellow"/>
        </w:rPr>
        <w:t xml:space="preserve">Bankovní spojení: </w:t>
      </w:r>
      <w:r w:rsidRPr="002E646B">
        <w:rPr>
          <w:rFonts w:ascii="Arial" w:hAnsi="Arial" w:cs="Arial"/>
          <w:sz w:val="22"/>
          <w:szCs w:val="22"/>
          <w:highlight w:val="yellow"/>
        </w:rPr>
        <w:tab/>
        <w:t xml:space="preserve">……………………….. </w:t>
      </w:r>
    </w:p>
    <w:p w:rsidR="002F346A" w:rsidP="002E646B" w:rsidRDefault="00E75E12" w14:paraId="3EEF1898" w14:textId="77777777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2E646B">
        <w:rPr>
          <w:rFonts w:ascii="Arial" w:hAnsi="Arial" w:cs="Arial"/>
          <w:sz w:val="22"/>
          <w:szCs w:val="22"/>
          <w:highlight w:val="yellow"/>
        </w:rPr>
        <w:t>Číslo účtu:</w:t>
      </w:r>
      <w:r w:rsidRPr="002E646B">
        <w:rPr>
          <w:rFonts w:ascii="Arial" w:hAnsi="Arial" w:cs="Arial"/>
          <w:sz w:val="22"/>
          <w:szCs w:val="22"/>
          <w:highlight w:val="yellow"/>
        </w:rPr>
        <w:tab/>
      </w:r>
      <w:r w:rsidRPr="002E646B">
        <w:rPr>
          <w:rFonts w:ascii="Arial" w:hAnsi="Arial" w:cs="Arial"/>
          <w:sz w:val="22"/>
          <w:szCs w:val="22"/>
          <w:highlight w:val="yellow"/>
        </w:rPr>
        <w:tab/>
        <w:t>………………………..</w:t>
      </w:r>
    </w:p>
    <w:p w:rsidRPr="002E646B" w:rsidR="002E646B" w:rsidP="002F346A" w:rsidRDefault="002E646B" w14:paraId="758F43A0" w14:textId="77777777">
      <w:pPr>
        <w:spacing w:line="276" w:lineRule="auto"/>
        <w:rPr>
          <w:rFonts w:ascii="Arial" w:hAnsi="Arial" w:cs="Arial"/>
        </w:rPr>
      </w:pPr>
      <w:r w:rsidRPr="002E646B">
        <w:rPr>
          <w:rFonts w:ascii="Arial" w:hAnsi="Arial" w:cs="Arial"/>
          <w:highlight w:val="yellow"/>
        </w:rPr>
        <w:t xml:space="preserve">Společnost zapsaná v obchodním rejstříku vedeném </w:t>
      </w:r>
      <w:r w:rsidR="00B87C83">
        <w:rPr>
          <w:rFonts w:ascii="Arial" w:hAnsi="Arial" w:cs="Arial"/>
          <w:highlight w:val="yellow"/>
        </w:rPr>
        <w:t>…………..</w:t>
      </w:r>
      <w:r w:rsidRPr="002E646B">
        <w:rPr>
          <w:rFonts w:ascii="Arial" w:hAnsi="Arial" w:cs="Arial"/>
          <w:highlight w:val="yellow"/>
        </w:rPr>
        <w:t xml:space="preserve"> soud</w:t>
      </w:r>
      <w:r w:rsidR="00B87C83">
        <w:rPr>
          <w:rFonts w:ascii="Arial" w:hAnsi="Arial" w:cs="Arial"/>
          <w:highlight w:val="yellow"/>
        </w:rPr>
        <w:t>em</w:t>
      </w:r>
      <w:r w:rsidRPr="002E646B">
        <w:rPr>
          <w:rFonts w:ascii="Arial" w:hAnsi="Arial" w:cs="Arial"/>
          <w:highlight w:val="yellow"/>
        </w:rPr>
        <w:t xml:space="preserve"> v </w:t>
      </w:r>
      <w:r w:rsidR="00B87C83">
        <w:rPr>
          <w:rFonts w:ascii="Arial" w:hAnsi="Arial" w:cs="Arial"/>
          <w:highlight w:val="yellow"/>
        </w:rPr>
        <w:t>…….</w:t>
      </w:r>
      <w:r w:rsidRPr="002E646B">
        <w:rPr>
          <w:rFonts w:ascii="Arial" w:hAnsi="Arial" w:cs="Arial"/>
          <w:highlight w:val="yellow"/>
        </w:rPr>
        <w:t xml:space="preserve">, </w:t>
      </w:r>
      <w:proofErr w:type="spellStart"/>
      <w:r w:rsidRPr="002E646B">
        <w:rPr>
          <w:rFonts w:ascii="Arial" w:hAnsi="Arial" w:cs="Arial"/>
          <w:highlight w:val="yellow"/>
        </w:rPr>
        <w:t>sp</w:t>
      </w:r>
      <w:proofErr w:type="spellEnd"/>
      <w:r w:rsidR="00B87C83">
        <w:rPr>
          <w:rFonts w:ascii="Arial" w:hAnsi="Arial" w:cs="Arial"/>
          <w:highlight w:val="yellow"/>
        </w:rPr>
        <w:t>.</w:t>
      </w:r>
      <w:r w:rsidRPr="002E646B">
        <w:rPr>
          <w:rFonts w:ascii="Arial" w:hAnsi="Arial" w:cs="Arial"/>
          <w:highlight w:val="yellow"/>
        </w:rPr>
        <w:t xml:space="preserve"> zn</w:t>
      </w:r>
      <w:r w:rsidR="00B87C83">
        <w:rPr>
          <w:rFonts w:ascii="Arial" w:hAnsi="Arial" w:cs="Arial"/>
          <w:highlight w:val="yellow"/>
        </w:rPr>
        <w:t>.</w:t>
      </w:r>
      <w:r w:rsidRPr="002E646B">
        <w:rPr>
          <w:rFonts w:ascii="Arial" w:hAnsi="Arial" w:cs="Arial"/>
          <w:highlight w:val="yellow"/>
        </w:rPr>
        <w:t xml:space="preserve"> </w:t>
      </w:r>
      <w:r w:rsidR="00B87C83">
        <w:rPr>
          <w:rFonts w:ascii="Arial" w:hAnsi="Arial" w:cs="Arial"/>
          <w:highlight w:val="yellow"/>
        </w:rPr>
        <w:t>……….</w:t>
      </w:r>
      <w:r w:rsidRPr="002E646B">
        <w:rPr>
          <w:rFonts w:ascii="Arial" w:hAnsi="Arial" w:cs="Arial"/>
          <w:highlight w:val="yellow"/>
        </w:rPr>
        <w:t>.</w:t>
      </w:r>
    </w:p>
    <w:p w:rsidRPr="002E646B" w:rsidR="00E75E12" w:rsidP="002E646B" w:rsidRDefault="00E75E12" w14:paraId="14224B1C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(dále jen „poskytovatel“)</w:t>
      </w:r>
    </w:p>
    <w:p w:rsidR="00E75E12" w:rsidP="002E646B" w:rsidRDefault="00E75E12" w14:paraId="02A83FED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E6A31" w:rsidP="002E646B" w:rsidRDefault="00221EFA" w14:paraId="0BA916E8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21EFA">
        <w:rPr>
          <w:rFonts w:ascii="Arial" w:hAnsi="Arial" w:cs="Arial"/>
          <w:sz w:val="22"/>
          <w:szCs w:val="22"/>
        </w:rPr>
        <w:t>(společně též “smluvní strany“, či jednotlivě “smluvní strana”)</w:t>
      </w:r>
    </w:p>
    <w:p w:rsidRPr="002E646B" w:rsidR="008E6A31" w:rsidP="002E646B" w:rsidRDefault="008E6A31" w14:paraId="70E07169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6D6BC3A4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uzavřely níže uvedeného dne, měsíce a roku tuto smlouvu o poskytování služeb takto:</w:t>
      </w:r>
    </w:p>
    <w:p w:rsidRPr="002E646B" w:rsidR="00E75E12" w:rsidP="002E646B" w:rsidRDefault="00E75E12" w14:paraId="5A3D5AE5" w14:textId="77777777">
      <w:pPr>
        <w:spacing w:line="276" w:lineRule="auto"/>
        <w:rPr>
          <w:rFonts w:ascii="Arial" w:hAnsi="Arial" w:cs="Arial"/>
        </w:rPr>
        <w:sectPr w:rsidRPr="002E646B" w:rsidR="00E75E12" w:rsidSect="005F54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284" w:footer="708" w:gutter="0"/>
          <w:cols w:space="708"/>
          <w:docGrid w:linePitch="360"/>
        </w:sectPr>
      </w:pPr>
    </w:p>
    <w:p w:rsidRPr="002E646B" w:rsidR="00E75E12" w:rsidP="002E646B" w:rsidRDefault="00E75E12" w14:paraId="7ED4E7D1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Pr="002E646B" w:rsidR="00E75E12" w:rsidP="002E646B" w:rsidRDefault="0071725F" w14:paraId="48CE3AF4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Pr="002E646B" w:rsidR="00E75E12" w:rsidP="002E646B" w:rsidRDefault="00E75E12" w14:paraId="2AB89090" w14:textId="02C5B190">
      <w:pPr>
        <w:tabs>
          <w:tab w:val="left" w:pos="3600"/>
        </w:tabs>
        <w:spacing w:line="276" w:lineRule="auto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>Smluvní strany ve smyslu § 1746 odst. 2 občanského zákoníku uzavírají tuto smlouvu o poskytování služeb (dále jen „smlouva“), jejímž účelem je úprava vzájemných práv a povinností při plnění zakázky s názvem „</w:t>
      </w:r>
      <w:r w:rsidRPr="002E646B" w:rsidR="0015064A">
        <w:rPr>
          <w:rFonts w:ascii="Arial" w:hAnsi="Arial" w:cs="Arial"/>
        </w:rPr>
        <w:t xml:space="preserve">Podnikové vzdělávání ve společnosti GUMOTEX </w:t>
      </w:r>
      <w:proofErr w:type="spellStart"/>
      <w:r w:rsidRPr="002E646B" w:rsidR="0015064A">
        <w:rPr>
          <w:rFonts w:ascii="Arial" w:hAnsi="Arial" w:cs="Arial"/>
        </w:rPr>
        <w:t>coating</w:t>
      </w:r>
      <w:proofErr w:type="spellEnd"/>
      <w:r w:rsidRPr="002E646B" w:rsidR="0015064A">
        <w:rPr>
          <w:rFonts w:ascii="Arial" w:hAnsi="Arial" w:cs="Arial"/>
        </w:rPr>
        <w:t xml:space="preserve"> – OPZ 97</w:t>
      </w:r>
      <w:r w:rsidRPr="002E646B">
        <w:rPr>
          <w:rFonts w:ascii="Arial" w:hAnsi="Arial" w:cs="Arial"/>
        </w:rPr>
        <w:t>“</w:t>
      </w:r>
      <w:r w:rsidR="00D854DA">
        <w:rPr>
          <w:rFonts w:ascii="Arial" w:hAnsi="Arial" w:cs="Arial"/>
        </w:rPr>
        <w:t>.</w:t>
      </w:r>
    </w:p>
    <w:p w:rsidRPr="002E646B" w:rsidR="00E75E12" w:rsidP="002E646B" w:rsidRDefault="00E75E12" w14:paraId="058EA9B3" w14:textId="7B37CF60">
      <w:pPr>
        <w:tabs>
          <w:tab w:val="left" w:pos="3600"/>
        </w:tabs>
        <w:spacing w:line="276" w:lineRule="auto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 xml:space="preserve">Tato smlouva se uzavírá na základě ukončeného </w:t>
      </w:r>
      <w:r w:rsidR="00EF7DB1">
        <w:rPr>
          <w:rFonts w:ascii="Arial" w:hAnsi="Arial" w:cs="Arial"/>
        </w:rPr>
        <w:t xml:space="preserve">otevřeného </w:t>
      </w:r>
      <w:r w:rsidRPr="002E646B">
        <w:rPr>
          <w:rFonts w:ascii="Arial" w:hAnsi="Arial" w:cs="Arial"/>
        </w:rPr>
        <w:t>podlimitního řízení dle § 53 zákona</w:t>
      </w:r>
      <w:r w:rsidR="008F4B22">
        <w:rPr>
          <w:rFonts w:ascii="Arial" w:hAnsi="Arial" w:cs="Arial"/>
        </w:rPr>
        <w:t xml:space="preserve"> č.</w:t>
      </w:r>
      <w:r w:rsidRPr="002E646B">
        <w:rPr>
          <w:rFonts w:ascii="Arial" w:hAnsi="Arial" w:cs="Arial"/>
        </w:rPr>
        <w:t xml:space="preserve"> 134/2016 Sb., o zadávání veřejných zakázek v platném znění (dále jen </w:t>
      </w:r>
      <w:r w:rsidR="008F4B22">
        <w:rPr>
          <w:rFonts w:ascii="Arial" w:hAnsi="Arial" w:cs="Arial"/>
        </w:rPr>
        <w:t>„</w:t>
      </w:r>
      <w:r w:rsidRPr="002E646B">
        <w:rPr>
          <w:rFonts w:ascii="Arial" w:hAnsi="Arial" w:cs="Arial"/>
        </w:rPr>
        <w:t>ZZVZ</w:t>
      </w:r>
      <w:r w:rsidR="008F4B22">
        <w:rPr>
          <w:rFonts w:ascii="Arial" w:hAnsi="Arial" w:cs="Arial"/>
        </w:rPr>
        <w:t>“</w:t>
      </w:r>
      <w:r w:rsidRPr="002E646B">
        <w:rPr>
          <w:rFonts w:ascii="Arial" w:hAnsi="Arial" w:cs="Arial"/>
        </w:rPr>
        <w:t xml:space="preserve">), jehož vyhlášení bylo zveřejněno na profilu </w:t>
      </w:r>
      <w:r w:rsidR="004106F6">
        <w:rPr>
          <w:rFonts w:ascii="Arial" w:hAnsi="Arial" w:cs="Arial"/>
        </w:rPr>
        <w:t>objednatele</w:t>
      </w:r>
      <w:r w:rsidRPr="002E646B">
        <w:rPr>
          <w:rFonts w:ascii="Arial" w:hAnsi="Arial" w:cs="Arial"/>
        </w:rPr>
        <w:t xml:space="preserve">. </w:t>
      </w:r>
    </w:p>
    <w:p w:rsidRPr="002E646B" w:rsidR="00E75E12" w:rsidP="002E646B" w:rsidRDefault="00E75E12" w14:paraId="4D10F325" w14:textId="77777777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1E4CB859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t>Předmět smlouvy</w:t>
      </w:r>
    </w:p>
    <w:p w:rsidRPr="002E646B" w:rsidR="00E75E12" w:rsidP="00D56A19" w:rsidRDefault="00E75E12" w14:paraId="0048E303" w14:textId="77777777">
      <w:pPr>
        <w:pStyle w:val="Default"/>
        <w:numPr>
          <w:ilvl w:val="0"/>
          <w:numId w:val="7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Předmětem této smlouvy je </w:t>
      </w:r>
      <w:r w:rsidRPr="002E646B">
        <w:rPr>
          <w:rFonts w:ascii="Arial" w:hAnsi="Arial" w:cs="Arial"/>
          <w:b/>
          <w:sz w:val="22"/>
          <w:szCs w:val="22"/>
        </w:rPr>
        <w:t xml:space="preserve">poskytování služeb školení pro zaměstnance objednatele. </w:t>
      </w:r>
    </w:p>
    <w:p w:rsidRPr="002E646B" w:rsidR="00E75E12" w:rsidP="00D56A19" w:rsidRDefault="00E75E12" w14:paraId="073991CE" w14:textId="77777777">
      <w:pPr>
        <w:pStyle w:val="Default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1. </w:t>
      </w:r>
      <w:r w:rsidRPr="002E646B" w:rsidR="00ED23D2">
        <w:rPr>
          <w:rFonts w:ascii="Arial" w:hAnsi="Arial" w:cs="Arial"/>
          <w:sz w:val="22"/>
          <w:szCs w:val="22"/>
        </w:rPr>
        <w:t>Část – Měkké</w:t>
      </w:r>
      <w:r w:rsidRPr="002E646B" w:rsidR="0015064A">
        <w:rPr>
          <w:rFonts w:ascii="Arial" w:hAnsi="Arial" w:cs="Arial"/>
          <w:sz w:val="22"/>
          <w:szCs w:val="22"/>
        </w:rPr>
        <w:t xml:space="preserve"> a manažerské dovednosti</w:t>
      </w:r>
    </w:p>
    <w:p w:rsidRPr="002E646B" w:rsidR="00E75E12" w:rsidP="00D56A19" w:rsidRDefault="00E75E12" w14:paraId="469B49A7" w14:textId="77777777">
      <w:pPr>
        <w:pStyle w:val="Default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2. Část </w:t>
      </w:r>
      <w:r w:rsidRPr="002E646B" w:rsidR="0015064A">
        <w:rPr>
          <w:rFonts w:ascii="Arial" w:hAnsi="Arial" w:cs="Arial"/>
          <w:sz w:val="22"/>
          <w:szCs w:val="22"/>
        </w:rPr>
        <w:t>–</w:t>
      </w:r>
      <w:r w:rsidRPr="002E646B">
        <w:rPr>
          <w:rFonts w:ascii="Arial" w:hAnsi="Arial" w:cs="Arial"/>
          <w:sz w:val="22"/>
          <w:szCs w:val="22"/>
        </w:rPr>
        <w:t xml:space="preserve"> </w:t>
      </w:r>
      <w:r w:rsidRPr="002E646B" w:rsidR="0015064A">
        <w:rPr>
          <w:rFonts w:ascii="Arial" w:hAnsi="Arial" w:cs="Arial"/>
          <w:sz w:val="22"/>
          <w:szCs w:val="22"/>
        </w:rPr>
        <w:t>Technické a jiné odborné vzdělávání</w:t>
      </w:r>
    </w:p>
    <w:p w:rsidRPr="002E646B" w:rsidR="00E75E12" w:rsidP="00D56A19" w:rsidRDefault="00E75E12" w14:paraId="4E656E44" w14:textId="2C63F4E4">
      <w:pPr>
        <w:pStyle w:val="Default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Jednotlivé kurzy budou uskutečňovány dle harmonogramu na základě jednotlivých objednávek</w:t>
      </w:r>
      <w:r w:rsidR="002E403F">
        <w:rPr>
          <w:rFonts w:ascii="Arial" w:hAnsi="Arial" w:cs="Arial"/>
          <w:sz w:val="22"/>
          <w:szCs w:val="22"/>
        </w:rPr>
        <w:t xml:space="preserve"> objednatele</w:t>
      </w:r>
      <w:r w:rsidRPr="002E646B">
        <w:rPr>
          <w:rFonts w:ascii="Arial" w:hAnsi="Arial" w:cs="Arial"/>
          <w:sz w:val="22"/>
          <w:szCs w:val="22"/>
        </w:rPr>
        <w:t>.</w:t>
      </w:r>
    </w:p>
    <w:p w:rsidRPr="002E646B" w:rsidR="00E75E12" w:rsidP="00D56A19" w:rsidRDefault="00E75E12" w14:paraId="2443F2C2" w14:textId="77777777">
      <w:pPr>
        <w:pStyle w:val="Default"/>
        <w:numPr>
          <w:ilvl w:val="0"/>
          <w:numId w:val="7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Poskytovatel se zavazuje pro objednatele provést řádně a včas služby specifikované v nabídce účastníka.</w:t>
      </w:r>
    </w:p>
    <w:p w:rsidRPr="002E646B" w:rsidR="00E75E12" w:rsidP="00D56A19" w:rsidRDefault="00E75E12" w14:paraId="5DC4BDF6" w14:textId="77777777">
      <w:pPr>
        <w:pStyle w:val="Default"/>
        <w:numPr>
          <w:ilvl w:val="0"/>
          <w:numId w:val="7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Předmětem smlouvy je zajištění vzdělávacích služeb pro zaměstnance společnosti</w:t>
      </w:r>
      <w:r w:rsidRPr="002E646B" w:rsidR="0015064A">
        <w:rPr>
          <w:rFonts w:ascii="Arial" w:hAnsi="Arial" w:cs="Arial"/>
          <w:sz w:val="22"/>
          <w:szCs w:val="22"/>
        </w:rPr>
        <w:t xml:space="preserve"> GUMOTEX </w:t>
      </w:r>
      <w:proofErr w:type="spellStart"/>
      <w:r w:rsidR="00987739">
        <w:rPr>
          <w:rFonts w:ascii="Arial" w:hAnsi="Arial" w:cs="Arial"/>
          <w:sz w:val="22"/>
          <w:szCs w:val="22"/>
        </w:rPr>
        <w:t>C</w:t>
      </w:r>
      <w:r w:rsidRPr="002E646B" w:rsidR="0015064A">
        <w:rPr>
          <w:rFonts w:ascii="Arial" w:hAnsi="Arial" w:cs="Arial"/>
          <w:sz w:val="22"/>
          <w:szCs w:val="22"/>
        </w:rPr>
        <w:t>oating</w:t>
      </w:r>
      <w:proofErr w:type="spellEnd"/>
      <w:r w:rsidRPr="002E646B" w:rsidR="0015064A">
        <w:rPr>
          <w:rFonts w:ascii="Arial" w:hAnsi="Arial" w:cs="Arial"/>
          <w:sz w:val="22"/>
          <w:szCs w:val="22"/>
        </w:rPr>
        <w:t>, s.r.o.</w:t>
      </w:r>
      <w:r w:rsidRPr="002E646B">
        <w:rPr>
          <w:rFonts w:ascii="Arial" w:hAnsi="Arial" w:cs="Arial"/>
          <w:sz w:val="22"/>
          <w:szCs w:val="22"/>
        </w:rPr>
        <w:t>, které sestávají ze vzdělávacích bloků, jednotlivých kurzů specifikovaných v příloze č. 3 této smlouvy.</w:t>
      </w:r>
    </w:p>
    <w:p w:rsidRPr="002E646B" w:rsidR="00E75E12" w:rsidP="00D56A19" w:rsidRDefault="00E75E12" w14:paraId="5FB87D20" w14:textId="77777777">
      <w:pPr>
        <w:pStyle w:val="Default"/>
        <w:numPr>
          <w:ilvl w:val="0"/>
          <w:numId w:val="7"/>
        </w:numPr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D32D4">
        <w:rPr>
          <w:rFonts w:ascii="Arial" w:hAnsi="Arial" w:cs="Arial"/>
          <w:sz w:val="22"/>
          <w:szCs w:val="22"/>
        </w:rPr>
        <w:t>Přesná specifikace poskytovaných služeb jako předmětu plnění je uvedena v příloze č.</w:t>
      </w:r>
      <w:r w:rsidRPr="002E646B">
        <w:rPr>
          <w:rFonts w:ascii="Arial" w:hAnsi="Arial" w:cs="Arial"/>
          <w:sz w:val="22"/>
          <w:szCs w:val="22"/>
        </w:rPr>
        <w:t xml:space="preserve"> 3 této smlouvy.</w:t>
      </w:r>
    </w:p>
    <w:p w:rsidRPr="002E646B" w:rsidR="00E75E12" w:rsidP="00D56A19" w:rsidRDefault="00E75E12" w14:paraId="43A53102" w14:textId="58B6D426">
      <w:pPr>
        <w:pStyle w:val="Default"/>
        <w:numPr>
          <w:ilvl w:val="0"/>
          <w:numId w:val="7"/>
        </w:numPr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Objednatel se zavazuje za řádně a včas provedený předmět plnění zaplatit odměnu v souladu s čl. V</w:t>
      </w:r>
      <w:r w:rsidR="00B92FC0">
        <w:rPr>
          <w:rFonts w:ascii="Arial" w:hAnsi="Arial" w:cs="Arial"/>
          <w:sz w:val="22"/>
          <w:szCs w:val="22"/>
        </w:rPr>
        <w:t> a VI</w:t>
      </w:r>
      <w:r w:rsidRPr="002E646B">
        <w:rPr>
          <w:rFonts w:ascii="Arial" w:hAnsi="Arial" w:cs="Arial"/>
          <w:sz w:val="22"/>
          <w:szCs w:val="22"/>
        </w:rPr>
        <w:t xml:space="preserve"> této smlouvy.</w:t>
      </w:r>
    </w:p>
    <w:p w:rsidRPr="002E646B" w:rsidR="00E75E12" w:rsidP="002E646B" w:rsidRDefault="009B2D4B" w14:paraId="3355E149" w14:textId="77777777">
      <w:pPr>
        <w:pStyle w:val="Default"/>
        <w:numPr>
          <w:ilvl w:val="0"/>
          <w:numId w:val="7"/>
        </w:numPr>
        <w:spacing w:before="24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2E646B" w:rsidR="00E75E12">
        <w:rPr>
          <w:rFonts w:ascii="Arial" w:hAnsi="Arial" w:cs="Arial"/>
          <w:sz w:val="22"/>
          <w:szCs w:val="22"/>
        </w:rPr>
        <w:t>zajistí realizaci školících aktivit. Zajištěním školících aktivit se rozumí splnění především těchto podmínek:</w:t>
      </w:r>
    </w:p>
    <w:p w:rsidRPr="002E646B" w:rsidR="00E75E12" w:rsidP="002E646B" w:rsidRDefault="00E75E12" w14:paraId="00B072E8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Příprava a realizace kurzů za účasti kompetentního lektora,</w:t>
      </w:r>
    </w:p>
    <w:p w:rsidRPr="002E646B" w:rsidR="00E75E12" w:rsidP="002E646B" w:rsidRDefault="00E75E12" w14:paraId="0C34E967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Odborné proškolení účastníků kurzů kompetentním lektorem,</w:t>
      </w:r>
    </w:p>
    <w:p w:rsidRPr="002E646B" w:rsidR="00E75E12" w:rsidP="002E646B" w:rsidRDefault="00E75E12" w14:paraId="64EAD3F5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Součinnost </w:t>
      </w:r>
      <w:r w:rsidR="00EB09EA">
        <w:rPr>
          <w:rFonts w:ascii="Arial" w:hAnsi="Arial" w:cs="Arial"/>
          <w:sz w:val="22"/>
          <w:szCs w:val="22"/>
        </w:rPr>
        <w:t>poskytovatele</w:t>
      </w:r>
      <w:r w:rsidRPr="002E646B">
        <w:rPr>
          <w:rFonts w:ascii="Arial" w:hAnsi="Arial" w:cs="Arial"/>
          <w:sz w:val="22"/>
          <w:szCs w:val="22"/>
        </w:rPr>
        <w:t xml:space="preserve"> při zajištění vhodných školících prostor </w:t>
      </w:r>
      <w:r w:rsidR="00EB09EA">
        <w:rPr>
          <w:rFonts w:ascii="Arial" w:hAnsi="Arial" w:cs="Arial"/>
          <w:sz w:val="22"/>
          <w:szCs w:val="22"/>
        </w:rPr>
        <w:t>objednatelem</w:t>
      </w:r>
      <w:r w:rsidR="00355025">
        <w:rPr>
          <w:rFonts w:ascii="Arial" w:hAnsi="Arial" w:cs="Arial"/>
          <w:sz w:val="22"/>
          <w:szCs w:val="22"/>
        </w:rPr>
        <w:t>,</w:t>
      </w:r>
    </w:p>
    <w:p w:rsidRPr="002E646B" w:rsidR="00E75E12" w:rsidP="002E646B" w:rsidRDefault="00E75E12" w14:paraId="1FD2448C" w14:textId="7796A588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Školení nesmí pobíhat na území Hl. m. Prahy</w:t>
      </w:r>
      <w:r w:rsidR="00063DD3">
        <w:rPr>
          <w:rFonts w:ascii="Arial" w:hAnsi="Arial" w:cs="Arial"/>
          <w:sz w:val="22"/>
          <w:szCs w:val="22"/>
        </w:rPr>
        <w:t>,</w:t>
      </w:r>
    </w:p>
    <w:p w:rsidRPr="002E646B" w:rsidR="00E75E12" w:rsidP="002E646B" w:rsidRDefault="00E75E12" w14:paraId="609C6541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Poskytnutí studijních materiálů účastníkům kurzů s nutností dodržení pravidel pro publicitu v souladu s požadavky Operačního programu Zaměstnanost, tisk a distribuci materiálů pro účastníky kurzů (sylaby školení, tištěné prezentace), sylaby a prezentace lze tisknout černobíle,</w:t>
      </w:r>
    </w:p>
    <w:p w:rsidRPr="002E646B" w:rsidR="00E75E12" w:rsidP="002E646B" w:rsidRDefault="00E75E12" w14:paraId="6AE569DE" w14:textId="6A2DA6C8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lastRenderedPageBreak/>
        <w:t xml:space="preserve">Zajištění prezenční listiny z každého kurzu, která bude podepsána všemi účastníky a lektorem. </w:t>
      </w:r>
      <w:proofErr w:type="spellStart"/>
      <w:r w:rsidRPr="002E646B">
        <w:rPr>
          <w:rFonts w:ascii="Arial" w:hAnsi="Arial" w:cs="Arial"/>
          <w:sz w:val="22"/>
          <w:szCs w:val="22"/>
        </w:rPr>
        <w:t>Scan</w:t>
      </w:r>
      <w:proofErr w:type="spellEnd"/>
      <w:r w:rsidRPr="002E646B">
        <w:rPr>
          <w:rFonts w:ascii="Arial" w:hAnsi="Arial" w:cs="Arial"/>
          <w:sz w:val="22"/>
          <w:szCs w:val="22"/>
        </w:rPr>
        <w:t xml:space="preserve"> prezenční listiny musí být dodán </w:t>
      </w:r>
      <w:r w:rsidR="00A62EDC">
        <w:rPr>
          <w:rFonts w:ascii="Arial" w:hAnsi="Arial" w:cs="Arial"/>
          <w:sz w:val="22"/>
          <w:szCs w:val="22"/>
        </w:rPr>
        <w:t>objednateli</w:t>
      </w:r>
      <w:r w:rsidRPr="002E646B">
        <w:rPr>
          <w:rFonts w:ascii="Arial" w:hAnsi="Arial" w:cs="Arial"/>
          <w:sz w:val="22"/>
          <w:szCs w:val="22"/>
        </w:rPr>
        <w:t xml:space="preserve"> nejpozději následující den, originál prezenční listiny musí být dodán nejpozději do 3 pracovních dní po ukončení jednotlivého kurzu,</w:t>
      </w:r>
    </w:p>
    <w:p w:rsidRPr="002E646B" w:rsidR="00E75E12" w:rsidP="002E646B" w:rsidRDefault="00E75E12" w14:paraId="7E1B6221" w14:textId="7D15D86E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Zajištění hodnotících dotazníků z kurzů, které budou sloužit pro evaluac</w:t>
      </w:r>
      <w:r w:rsidR="000B2909">
        <w:rPr>
          <w:rFonts w:ascii="Arial" w:hAnsi="Arial" w:cs="Arial"/>
          <w:sz w:val="22"/>
          <w:szCs w:val="22"/>
        </w:rPr>
        <w:t>i</w:t>
      </w:r>
      <w:r w:rsidRPr="002E646B">
        <w:rPr>
          <w:rFonts w:ascii="Arial" w:hAnsi="Arial" w:cs="Arial"/>
          <w:sz w:val="22"/>
          <w:szCs w:val="22"/>
        </w:rPr>
        <w:t xml:space="preserve"> vzdělávání a zajistí zpětnou vazbu o kvalitě pořádaného kurzu dodané nejpozději do 3 pracovních dní po ukončení jednotlivého kurzu,</w:t>
      </w:r>
    </w:p>
    <w:p w:rsidRPr="002E646B" w:rsidR="00E75E12" w:rsidP="002E646B" w:rsidRDefault="00E75E12" w14:paraId="7B908F2F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Zajištění osvědčení či certifikátu o absolvování z každého kurzu pro jednotlivé účastníky, a to vždy v jednom vyhotovení dodané nejpozději do 3 pracovních dní po ukončení jednotlivého kurzu,</w:t>
      </w:r>
    </w:p>
    <w:p w:rsidRPr="002E646B" w:rsidR="00E75E12" w:rsidP="002E646B" w:rsidRDefault="00E75E12" w14:paraId="73D2005F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Předložení osnov jednotlivých kurzů, a to minimálně 10 kalendářních dnů před zahájením jejich realizace,</w:t>
      </w:r>
    </w:p>
    <w:p w:rsidRPr="002E646B" w:rsidR="00E75E12" w:rsidP="002E646B" w:rsidRDefault="00E75E12" w14:paraId="5A6537EB" w14:textId="77777777">
      <w:pPr>
        <w:pStyle w:val="Default"/>
        <w:numPr>
          <w:ilvl w:val="0"/>
          <w:numId w:val="14"/>
        </w:numPr>
        <w:spacing w:before="240"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Veškeré náklady spojené se zajištěním lektora (cestovné, ubytování, stravné apod.).</w:t>
      </w:r>
    </w:p>
    <w:p w:rsidRPr="002E646B" w:rsidR="00E75E12" w:rsidP="002E646B" w:rsidRDefault="00E75E12" w14:paraId="781F1280" w14:textId="77777777">
      <w:pPr>
        <w:pStyle w:val="Default"/>
        <w:spacing w:before="240" w:after="6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Pr="002E646B" w:rsidR="00E75E12" w:rsidP="002E646B" w:rsidRDefault="00115006" w14:paraId="5B15BA6D" w14:textId="3A4DCDC4">
      <w:pPr>
        <w:pStyle w:val="Default"/>
        <w:numPr>
          <w:ilvl w:val="0"/>
          <w:numId w:val="5"/>
        </w:numPr>
        <w:spacing w:before="240" w:after="60" w:line="276" w:lineRule="auto"/>
        <w:ind w:left="765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p</w:t>
      </w:r>
      <w:r w:rsidRPr="002E646B" w:rsidR="00E75E12">
        <w:rPr>
          <w:rFonts w:ascii="Arial" w:hAnsi="Arial" w:cs="Arial"/>
          <w:b/>
          <w:sz w:val="22"/>
          <w:szCs w:val="22"/>
        </w:rPr>
        <w:t>odmínky realizace</w:t>
      </w:r>
    </w:p>
    <w:p w:rsidRPr="002E646B" w:rsidR="00E75E12" w:rsidP="002E646B" w:rsidRDefault="00E75E12" w14:paraId="6B9DC03C" w14:textId="41F0BEC2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120" w:after="0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 xml:space="preserve">Školící prostory zajistí </w:t>
      </w:r>
      <w:r w:rsidR="00597FE6">
        <w:rPr>
          <w:rFonts w:ascii="Arial" w:hAnsi="Arial" w:cs="Arial"/>
        </w:rPr>
        <w:t>objednatel</w:t>
      </w:r>
      <w:r w:rsidRPr="002E646B">
        <w:rPr>
          <w:rFonts w:ascii="Arial" w:hAnsi="Arial" w:cs="Arial"/>
        </w:rPr>
        <w:t xml:space="preserve"> na vlastní náklady</w:t>
      </w:r>
      <w:r w:rsidR="00AA2F6B">
        <w:rPr>
          <w:rFonts w:ascii="Arial" w:hAnsi="Arial" w:cs="Arial"/>
        </w:rPr>
        <w:t>, v</w:t>
      </w:r>
      <w:r w:rsidR="0032798E">
        <w:rPr>
          <w:rFonts w:ascii="Arial" w:hAnsi="Arial" w:cs="Arial"/>
        </w:rPr>
        <w:t> </w:t>
      </w:r>
      <w:r w:rsidR="00AA2F6B">
        <w:rPr>
          <w:rFonts w:ascii="Arial" w:hAnsi="Arial" w:cs="Arial"/>
        </w:rPr>
        <w:t>Břeclavi</w:t>
      </w:r>
      <w:r w:rsidR="0032798E">
        <w:rPr>
          <w:rFonts w:ascii="Arial" w:hAnsi="Arial" w:cs="Arial"/>
        </w:rPr>
        <w:t xml:space="preserve"> nebo blízkém okolí, nedohodnou-li se smluvní strany jinak</w:t>
      </w:r>
      <w:r w:rsidRPr="002E646B">
        <w:rPr>
          <w:rFonts w:ascii="Arial" w:hAnsi="Arial" w:cs="Arial"/>
        </w:rPr>
        <w:t xml:space="preserve">. </w:t>
      </w:r>
    </w:p>
    <w:p w:rsidRPr="00BF2780" w:rsidR="00E75E12" w:rsidP="002E646B" w:rsidRDefault="00E75E12" w14:paraId="1DE4B96E" w14:textId="19D2BC3B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120" w:after="0"/>
        <w:ind w:left="641" w:hanging="357"/>
        <w:contextualSpacing w:val="false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>Každý jednotlivý kurz bude uskutečněn na základě objednávky, která bude obsahovat podrobnosti o počtu účastníků kurzu, o účastnících kurzu a o místě</w:t>
      </w:r>
      <w:r w:rsidR="00FB5C88">
        <w:rPr>
          <w:rFonts w:ascii="Arial" w:hAnsi="Arial" w:cs="Arial"/>
        </w:rPr>
        <w:t>,</w:t>
      </w:r>
      <w:r w:rsidRPr="002E646B">
        <w:rPr>
          <w:rFonts w:ascii="Arial" w:hAnsi="Arial" w:cs="Arial"/>
        </w:rPr>
        <w:t xml:space="preserve"> kde bude kurz </w:t>
      </w:r>
      <w:r w:rsidRPr="00BF2780">
        <w:rPr>
          <w:rFonts w:ascii="Arial" w:hAnsi="Arial" w:cs="Arial"/>
        </w:rPr>
        <w:t xml:space="preserve">probíhat. </w:t>
      </w:r>
    </w:p>
    <w:p w:rsidRPr="00376D52" w:rsidR="00E75E12" w:rsidP="002E646B" w:rsidRDefault="00E75E12" w14:paraId="6AAA7FB5" w14:textId="2FF0DCA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120" w:after="0"/>
        <w:ind w:left="641" w:hanging="357"/>
        <w:contextualSpacing w:val="false"/>
        <w:jc w:val="both"/>
        <w:rPr>
          <w:rFonts w:ascii="Arial" w:hAnsi="Arial" w:cs="Arial"/>
        </w:rPr>
      </w:pPr>
      <w:r w:rsidRPr="00376D52">
        <w:rPr>
          <w:rFonts w:ascii="Arial" w:hAnsi="Arial" w:cs="Arial"/>
        </w:rPr>
        <w:t xml:space="preserve">Objednávky budou objednatelem zasílány e-mailem na adresu poskytovatele: </w:t>
      </w:r>
      <w:r w:rsidRPr="00376D52">
        <w:rPr>
          <w:rFonts w:ascii="Arial" w:hAnsi="Arial" w:cs="Arial"/>
          <w:highlight w:val="yellow"/>
        </w:rPr>
        <w:t>…………….</w:t>
      </w:r>
      <w:r w:rsidRPr="00376D52" w:rsidR="000F6A6E">
        <w:rPr>
          <w:rFonts w:ascii="Arial" w:hAnsi="Arial" w:cs="Arial"/>
        </w:rPr>
        <w:t xml:space="preserve"> </w:t>
      </w:r>
      <w:r w:rsidRPr="00376D52">
        <w:rPr>
          <w:rFonts w:ascii="Arial" w:hAnsi="Arial" w:cs="Arial"/>
        </w:rPr>
        <w:t>(doplní účastník)</w:t>
      </w:r>
    </w:p>
    <w:p w:rsidRPr="002E646B" w:rsidR="00E75E12" w:rsidP="002E646B" w:rsidRDefault="00182388" w14:paraId="4D72A903" w14:textId="209AB665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E646B" w:rsidR="00E75E12">
        <w:rPr>
          <w:rFonts w:ascii="Arial" w:hAnsi="Arial" w:cs="Arial"/>
        </w:rPr>
        <w:t>Poskytovatel poskytne účastníkům školení v potřebném počtu pro každý kurz výukové a podpůrné materiály, zajistí didaktickou techniku.</w:t>
      </w:r>
    </w:p>
    <w:p w:rsidRPr="002E646B" w:rsidR="00E75E12" w:rsidP="002E646B" w:rsidRDefault="00182388" w14:paraId="42CABB98" w14:textId="60DE3DD4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E646B" w:rsidR="00E75E12">
        <w:rPr>
          <w:rFonts w:ascii="Arial" w:hAnsi="Arial" w:cs="Arial"/>
        </w:rPr>
        <w:t xml:space="preserve">. </w:t>
      </w:r>
      <w:r w:rsidR="00A6355B">
        <w:rPr>
          <w:rFonts w:ascii="Arial" w:hAnsi="Arial" w:cs="Arial"/>
        </w:rPr>
        <w:t>Bude-li to pro realizaci kur</w:t>
      </w:r>
      <w:r w:rsidR="00C34CC8">
        <w:rPr>
          <w:rFonts w:ascii="Arial" w:hAnsi="Arial" w:cs="Arial"/>
        </w:rPr>
        <w:t>z</w:t>
      </w:r>
      <w:r w:rsidR="00A6355B">
        <w:rPr>
          <w:rFonts w:ascii="Arial" w:hAnsi="Arial" w:cs="Arial"/>
        </w:rPr>
        <w:t>u potřeba, p</w:t>
      </w:r>
      <w:r w:rsidRPr="002E646B" w:rsidR="00E75E12">
        <w:rPr>
          <w:rFonts w:ascii="Arial" w:hAnsi="Arial" w:cs="Arial"/>
        </w:rPr>
        <w:t xml:space="preserve">oskytovatel </w:t>
      </w:r>
      <w:r w:rsidR="00A6355B">
        <w:rPr>
          <w:rFonts w:ascii="Arial" w:hAnsi="Arial" w:cs="Arial"/>
        </w:rPr>
        <w:t xml:space="preserve">zajistí </w:t>
      </w:r>
      <w:r w:rsidRPr="002E646B" w:rsidR="00E75E12">
        <w:rPr>
          <w:rFonts w:ascii="Arial" w:hAnsi="Arial" w:cs="Arial"/>
        </w:rPr>
        <w:t>potřebné SW vybavení pro účastníky, případně další technické vybavení potřebné pro kvalitní vzdělávání.</w:t>
      </w:r>
    </w:p>
    <w:p w:rsidRPr="002E646B" w:rsidR="00E75E12" w:rsidP="002E646B" w:rsidRDefault="00182388" w14:paraId="768B9872" w14:textId="3927FE99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646B" w:rsidR="00E75E12">
        <w:rPr>
          <w:rFonts w:ascii="Arial" w:hAnsi="Arial" w:cs="Arial"/>
        </w:rPr>
        <w:t xml:space="preserve">. Součástí plnění je vyhotovení Dokumentace k obsahu vzdělávacího kurzu. Poskytovatel bude vycházet ze vzoru Dokumentace k obsahu kurzu uveřejněného na webových stránkách poskytovatele dotace </w:t>
      </w:r>
      <w:hyperlink w:history="true" r:id="rId13">
        <w:r w:rsidRPr="002E646B" w:rsidR="00E75E12">
          <w:rPr>
            <w:rStyle w:val="Hypertextovodkaz"/>
            <w:rFonts w:ascii="Arial" w:hAnsi="Arial" w:cs="Arial"/>
          </w:rPr>
          <w:t>http://www.esfcr.cz</w:t>
        </w:r>
      </w:hyperlink>
    </w:p>
    <w:p w:rsidRPr="00376D52" w:rsidR="00BF16A8" w:rsidP="002E646B" w:rsidRDefault="00182388" w14:paraId="52AD0E35" w14:textId="77777777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7</w:t>
      </w:r>
      <w:r w:rsidRPr="00222142" w:rsidR="00E75E12">
        <w:rPr>
          <w:rFonts w:ascii="Arial" w:hAnsi="Arial" w:cs="Arial"/>
        </w:rPr>
        <w:t>. Součástí plnění je vyhotovení Prezenčních listin ke každému kurzu. Poskytovatel bude</w:t>
      </w:r>
      <w:r w:rsidRPr="002E646B" w:rsidR="00E75E12">
        <w:rPr>
          <w:rFonts w:ascii="Arial" w:hAnsi="Arial" w:cs="Arial"/>
        </w:rPr>
        <w:t xml:space="preserve"> vycházet ze vzoru prezenční listiny uveřejněné na webových stránkách poskytovatele dotace </w:t>
      </w:r>
      <w:r w:rsidRPr="00376D52" w:rsidR="00BF16A8">
        <w:rPr>
          <w:rFonts w:ascii="Arial" w:hAnsi="Arial" w:cs="Arial"/>
          <w:color w:val="000000" w:themeColor="text1"/>
        </w:rPr>
        <w:fldChar w:fldCharType="begin"/>
      </w:r>
      <w:r w:rsidRPr="00376D52" w:rsidR="00BF16A8">
        <w:rPr>
          <w:rFonts w:ascii="Arial" w:hAnsi="Arial" w:cs="Arial"/>
          <w:color w:val="000000" w:themeColor="text1"/>
        </w:rPr>
        <w:instrText xml:space="preserve"> HYPERLINK "http://www.esfcr.cz</w:instrText>
      </w:r>
    </w:p>
    <w:p w:rsidRPr="00376D52" w:rsidR="00BF16A8" w:rsidP="002E646B" w:rsidRDefault="00BF16A8" w14:paraId="5406F6AC" w14:textId="77777777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76D52">
        <w:rPr>
          <w:rFonts w:ascii="Arial" w:hAnsi="Arial" w:cs="Arial"/>
          <w:color w:val="000000" w:themeColor="text1"/>
        </w:rPr>
        <w:instrText>8. Součástí plnění je vydání Potvrzení o úspěšném absolvování kurzu. Každý absolvent kurzu obdrží od poskytovatele potvrzení o absolvování kurzu. Poskytovatel bude vycházet ze vzoru potvrzení o absolvování kurzu uveřejněného na webových stránkách poskytovatele dotace http://www.esfcr.cz. Kopie potvrzení o absolvování kurzu každého absolventa bude rovněž předána po ukončení kurzu objednateli.</w:instrText>
      </w:r>
    </w:p>
    <w:p w:rsidRPr="00376D52" w:rsidR="00BF16A8" w:rsidP="002E646B" w:rsidRDefault="00BF16A8" w14:paraId="2A320225" w14:textId="77777777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Style w:val="Hypertextovodkaz"/>
          <w:rFonts w:ascii="Arial" w:hAnsi="Arial" w:cs="Arial"/>
          <w:color w:val="000000" w:themeColor="text1"/>
        </w:rPr>
      </w:pPr>
      <w:r w:rsidRPr="00376D52">
        <w:rPr>
          <w:rFonts w:ascii="Arial" w:hAnsi="Arial" w:cs="Arial"/>
          <w:color w:val="000000" w:themeColor="text1"/>
        </w:rPr>
        <w:instrText xml:space="preserve">" </w:instrText>
      </w:r>
      <w:r w:rsidRPr="00376D52">
        <w:rPr>
          <w:rFonts w:ascii="Arial" w:hAnsi="Arial" w:cs="Arial"/>
          <w:color w:val="000000" w:themeColor="text1"/>
        </w:rPr>
        <w:fldChar w:fldCharType="separate"/>
      </w:r>
      <w:r w:rsidRPr="00376D52">
        <w:rPr>
          <w:rStyle w:val="Hypertextovodkaz"/>
          <w:rFonts w:ascii="Arial" w:hAnsi="Arial" w:cs="Arial"/>
          <w:color w:val="000000" w:themeColor="text1"/>
        </w:rPr>
        <w:t>http://www.esfcr.cz</w:t>
      </w:r>
    </w:p>
    <w:p w:rsidRPr="00376D52" w:rsidR="00BF16A8" w:rsidP="002E646B" w:rsidRDefault="00BF16A8" w14:paraId="5B89213A" w14:textId="77777777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Style w:val="Hypertextovodkaz"/>
          <w:rFonts w:ascii="Arial" w:hAnsi="Arial" w:cs="Arial"/>
          <w:color w:val="000000" w:themeColor="text1"/>
        </w:rPr>
      </w:pPr>
      <w:r w:rsidRPr="00376D52">
        <w:rPr>
          <w:rStyle w:val="Hypertextovodkaz"/>
          <w:rFonts w:ascii="Arial" w:hAnsi="Arial" w:cs="Arial"/>
          <w:color w:val="000000" w:themeColor="text1"/>
        </w:rPr>
        <w:t xml:space="preserve">8. Součástí plnění je vydání Potvrzení o úspěšném absolvování kurzu. Každý absolvent kurzu obdrží od poskytovatele potvrzení o absolvování kurzu. Poskytovatel bude vycházet ze vzoru potvrzení o absolvování kurzu uveřejněného na webových stránkách </w:t>
      </w:r>
      <w:r w:rsidRPr="00376D52">
        <w:rPr>
          <w:rStyle w:val="Hypertextovodkaz"/>
          <w:rFonts w:ascii="Arial" w:hAnsi="Arial" w:cs="Arial"/>
          <w:color w:val="000000" w:themeColor="text1"/>
        </w:rPr>
        <w:lastRenderedPageBreak/>
        <w:t>poskytovatele dotace http://www.esfcr.cz. Kopie potvrzení o absolvování kurzu každého absolventa bude rovněž předána po ukončení kurzu objednateli.</w:t>
      </w:r>
    </w:p>
    <w:p w:rsidRPr="002E646B" w:rsidR="00E75E12" w:rsidP="002E646B" w:rsidRDefault="00BF16A8" w14:paraId="06E8FC90" w14:textId="61A2D34B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376D52">
        <w:rPr>
          <w:rFonts w:ascii="Arial" w:hAnsi="Arial" w:cs="Arial"/>
          <w:color w:val="000000" w:themeColor="text1"/>
        </w:rPr>
        <w:fldChar w:fldCharType="end"/>
      </w:r>
      <w:r w:rsidRPr="00376D52" w:rsidR="00AE5F1A">
        <w:rPr>
          <w:rFonts w:ascii="Arial" w:hAnsi="Arial" w:cs="Arial"/>
          <w:color w:val="000000" w:themeColor="text1"/>
        </w:rPr>
        <w:t>9</w:t>
      </w:r>
      <w:r w:rsidRPr="00376D52" w:rsidR="00E75E12">
        <w:rPr>
          <w:rFonts w:ascii="Arial" w:hAnsi="Arial" w:cs="Arial"/>
          <w:color w:val="000000" w:themeColor="text1"/>
        </w:rPr>
        <w:t xml:space="preserve">. Vzhledem k tomu, že jednotlivé kurzy budou probíhat dle aktuálních potřeb objednatele, </w:t>
      </w:r>
      <w:r w:rsidRPr="002E646B" w:rsidR="00E75E12">
        <w:rPr>
          <w:rFonts w:ascii="Arial" w:hAnsi="Arial" w:cs="Arial"/>
        </w:rPr>
        <w:t>je nezbytné, aby poskytovatel byl schopen realizovat konkrétní kurz od doručení objednávky objednatele do 5 kalendářních dnů.</w:t>
      </w:r>
    </w:p>
    <w:p w:rsidRPr="002E646B" w:rsidR="00E75E12" w:rsidP="002E646B" w:rsidRDefault="00AE5F1A" w14:paraId="332DDD88" w14:textId="2C154912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2E646B" w:rsidR="00E75E12">
        <w:rPr>
          <w:rFonts w:ascii="Arial" w:hAnsi="Arial" w:cs="Arial"/>
        </w:rPr>
        <w:t>. U kurzů budou dodrženy počty hodin výuky uvedené u jednotlivých kurzů</w:t>
      </w:r>
      <w:r w:rsidR="00340002">
        <w:rPr>
          <w:rFonts w:ascii="Arial" w:hAnsi="Arial" w:cs="Arial"/>
        </w:rPr>
        <w:t xml:space="preserve"> </w:t>
      </w:r>
      <w:r w:rsidR="00096F96">
        <w:rPr>
          <w:rFonts w:ascii="Arial" w:hAnsi="Arial" w:cs="Arial"/>
        </w:rPr>
        <w:t>v</w:t>
      </w:r>
      <w:r w:rsidR="00340002">
        <w:rPr>
          <w:rFonts w:ascii="Arial" w:hAnsi="Arial" w:cs="Arial"/>
        </w:rPr>
        <w:t xml:space="preserve"> Přílo</w:t>
      </w:r>
      <w:r w:rsidR="00096F96">
        <w:rPr>
          <w:rFonts w:ascii="Arial" w:hAnsi="Arial" w:cs="Arial"/>
        </w:rPr>
        <w:t>ze</w:t>
      </w:r>
      <w:r w:rsidR="00340002">
        <w:rPr>
          <w:rFonts w:ascii="Arial" w:hAnsi="Arial" w:cs="Arial"/>
        </w:rPr>
        <w:t xml:space="preserve"> č. 3</w:t>
      </w:r>
      <w:r w:rsidRPr="002E646B" w:rsidR="00E75E12">
        <w:rPr>
          <w:rFonts w:ascii="Arial" w:hAnsi="Arial" w:cs="Arial"/>
        </w:rPr>
        <w:t>.</w:t>
      </w:r>
    </w:p>
    <w:p w:rsidRPr="002E646B" w:rsidR="00E75E12" w:rsidP="002E646B" w:rsidRDefault="00AE5F1A" w14:paraId="01986D3F" w14:textId="66134C10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2E646B" w:rsidR="00E75E12">
        <w:rPr>
          <w:rFonts w:ascii="Arial" w:hAnsi="Arial" w:cs="Arial"/>
        </w:rPr>
        <w:t xml:space="preserve"> Výukov</w:t>
      </w:r>
      <w:r w:rsidR="009142B9">
        <w:rPr>
          <w:rFonts w:ascii="Arial" w:hAnsi="Arial" w:cs="Arial"/>
        </w:rPr>
        <w:t xml:space="preserve">ou </w:t>
      </w:r>
      <w:r w:rsidRPr="002E646B" w:rsidR="00E75E12">
        <w:rPr>
          <w:rFonts w:ascii="Arial" w:hAnsi="Arial" w:cs="Arial"/>
        </w:rPr>
        <w:t>hodin</w:t>
      </w:r>
      <w:r w:rsidR="009142B9">
        <w:rPr>
          <w:rFonts w:ascii="Arial" w:hAnsi="Arial" w:cs="Arial"/>
        </w:rPr>
        <w:t>ou se</w:t>
      </w:r>
      <w:r w:rsidR="0024614A">
        <w:rPr>
          <w:rFonts w:ascii="Arial" w:hAnsi="Arial" w:cs="Arial"/>
        </w:rPr>
        <w:t xml:space="preserve"> </w:t>
      </w:r>
      <w:r w:rsidRPr="002E646B" w:rsidR="0024614A">
        <w:rPr>
          <w:rFonts w:ascii="Arial" w:hAnsi="Arial" w:cs="Arial"/>
        </w:rPr>
        <w:t>u všech plánovaných kurzů</w:t>
      </w:r>
      <w:r w:rsidR="0024614A">
        <w:rPr>
          <w:rFonts w:ascii="Arial" w:hAnsi="Arial" w:cs="Arial"/>
        </w:rPr>
        <w:t xml:space="preserve"> </w:t>
      </w:r>
      <w:r w:rsidR="009142B9">
        <w:rPr>
          <w:rFonts w:ascii="Arial" w:hAnsi="Arial" w:cs="Arial"/>
        </w:rPr>
        <w:t xml:space="preserve">rozumí </w:t>
      </w:r>
      <w:r w:rsidRPr="002E646B" w:rsidR="00E75E12">
        <w:rPr>
          <w:rFonts w:ascii="Arial" w:hAnsi="Arial" w:cs="Arial"/>
        </w:rPr>
        <w:t>60 minut čistého času výuky.</w:t>
      </w:r>
    </w:p>
    <w:p w:rsidRPr="002E646B" w:rsidR="00E75E12" w:rsidP="002E646B" w:rsidRDefault="00E75E12" w14:paraId="4FA3BE43" w14:textId="538182A5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>1</w:t>
      </w:r>
      <w:r w:rsidR="00AE5F1A">
        <w:rPr>
          <w:rFonts w:ascii="Arial" w:hAnsi="Arial" w:cs="Arial"/>
        </w:rPr>
        <w:t>2</w:t>
      </w:r>
      <w:r w:rsidRPr="002E646B">
        <w:rPr>
          <w:rFonts w:ascii="Arial" w:hAnsi="Arial" w:cs="Arial"/>
        </w:rPr>
        <w:t>. Maximální počet osob ve skupině u kurzů je 12 osob.</w:t>
      </w:r>
    </w:p>
    <w:p w:rsidRPr="002E646B" w:rsidR="00E75E12" w:rsidP="002E646B" w:rsidRDefault="00E75E12" w14:paraId="57C6E8E8" w14:textId="77777777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 xml:space="preserve">13. Plnění této veřejné zakázky musí být zajištěno dostatečným počtem kvalifikovaných a specializovaných </w:t>
      </w:r>
      <w:r w:rsidRPr="002E646B" w:rsidR="00ED23D2">
        <w:rPr>
          <w:rFonts w:ascii="Arial" w:hAnsi="Arial" w:cs="Arial"/>
        </w:rPr>
        <w:t xml:space="preserve">osob – </w:t>
      </w:r>
      <w:r w:rsidRPr="00092DAE" w:rsidR="00ED23D2">
        <w:rPr>
          <w:rFonts w:ascii="Arial" w:hAnsi="Arial" w:cs="Arial"/>
        </w:rPr>
        <w:t>viz</w:t>
      </w:r>
      <w:r w:rsidRPr="00092DAE">
        <w:rPr>
          <w:rFonts w:ascii="Arial" w:hAnsi="Arial" w:cs="Arial"/>
        </w:rPr>
        <w:t xml:space="preserve"> požadavek na minimální počet lektorů, přičemž</w:t>
      </w:r>
      <w:r w:rsidRPr="002E646B">
        <w:rPr>
          <w:rFonts w:ascii="Arial" w:hAnsi="Arial" w:cs="Arial"/>
        </w:rPr>
        <w:t xml:space="preserve"> </w:t>
      </w:r>
      <w:r w:rsidR="00355025">
        <w:rPr>
          <w:rFonts w:ascii="Arial" w:hAnsi="Arial" w:cs="Arial"/>
        </w:rPr>
        <w:t>poskytovatel</w:t>
      </w:r>
      <w:r w:rsidRPr="002E646B">
        <w:rPr>
          <w:rFonts w:ascii="Arial" w:hAnsi="Arial" w:cs="Arial"/>
        </w:rPr>
        <w:t xml:space="preserve"> je povinen vždy zajistit, aby činnost vyžadující určitou kvalifikaci i specializaci byla vykonávána vždy takovými fyzickými osobami, které kvalifikaci i specializaci mají. </w:t>
      </w:r>
      <w:r w:rsidR="00355025">
        <w:rPr>
          <w:rFonts w:ascii="Arial" w:hAnsi="Arial" w:cs="Arial"/>
        </w:rPr>
        <w:t xml:space="preserve">Objednatel </w:t>
      </w:r>
      <w:r w:rsidRPr="002E646B">
        <w:rPr>
          <w:rFonts w:ascii="Arial" w:hAnsi="Arial" w:cs="Arial"/>
        </w:rPr>
        <w:t xml:space="preserve">je oprávněn si danou skutečnost na místě ověřit a </w:t>
      </w:r>
      <w:r w:rsidR="00355025">
        <w:rPr>
          <w:rFonts w:ascii="Arial" w:hAnsi="Arial" w:cs="Arial"/>
        </w:rPr>
        <w:t>poskytovatel</w:t>
      </w:r>
      <w:r w:rsidRPr="002E646B" w:rsidR="00355025">
        <w:rPr>
          <w:rFonts w:ascii="Arial" w:hAnsi="Arial" w:cs="Arial"/>
        </w:rPr>
        <w:t xml:space="preserve"> </w:t>
      </w:r>
      <w:r w:rsidRPr="002E646B">
        <w:rPr>
          <w:rFonts w:ascii="Arial" w:hAnsi="Arial" w:cs="Arial"/>
        </w:rPr>
        <w:t>je povinen v takovém případě poskytnout účinnou součinnost.</w:t>
      </w:r>
    </w:p>
    <w:p w:rsidRPr="002E646B" w:rsidR="00E75E12" w:rsidP="00645FD0" w:rsidRDefault="00645FD0" w14:paraId="04E1E60D" w14:textId="2CE676F3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Pr="00CA0004" w:rsidR="00CA0004">
        <w:rPr>
          <w:rFonts w:ascii="Arial" w:hAnsi="Arial" w:cs="Arial"/>
        </w:rPr>
        <w:t>Poskytovatel</w:t>
      </w:r>
      <w:r w:rsidRPr="00CA0004" w:rsidR="00E75E12">
        <w:rPr>
          <w:rFonts w:ascii="Arial" w:hAnsi="Arial" w:cs="Arial"/>
        </w:rPr>
        <w:t xml:space="preserve"> přij</w:t>
      </w:r>
      <w:r w:rsidR="0009173B">
        <w:rPr>
          <w:rFonts w:ascii="Arial" w:hAnsi="Arial" w:cs="Arial"/>
        </w:rPr>
        <w:t xml:space="preserve">ímá </w:t>
      </w:r>
      <w:r w:rsidRPr="00CA0004" w:rsidR="00E75E12">
        <w:rPr>
          <w:rFonts w:ascii="Arial" w:hAnsi="Arial" w:cs="Arial"/>
        </w:rPr>
        <w:t>povinnost</w:t>
      </w:r>
      <w:r w:rsidR="0009173B">
        <w:rPr>
          <w:rFonts w:ascii="Arial" w:hAnsi="Arial" w:cs="Arial"/>
        </w:rPr>
        <w:t>i</w:t>
      </w:r>
      <w:r w:rsidRPr="00CA0004" w:rsidR="00E75E12">
        <w:rPr>
          <w:rFonts w:ascii="Arial" w:hAnsi="Arial" w:cs="Arial"/>
        </w:rPr>
        <w:t xml:space="preserve"> týkající se informování, komunikace a vizuální identity OPZ dle Obecné části pravidel pro příjemce kapitoly 19 (tj. zejména povinnost v místě realizace aktivit projektu zajistit umístění znaku EU, doplněný souslovím Evropská unie, souslovím Evropský sociální fond a názvem Operační program Zaměstnanost</w:t>
      </w:r>
      <w:r w:rsidRPr="002E646B" w:rsidR="00E75E12">
        <w:rPr>
          <w:rFonts w:ascii="Arial" w:hAnsi="Arial" w:cs="Arial"/>
          <w:u w:val="single"/>
        </w:rPr>
        <w:t>)</w:t>
      </w:r>
      <w:r w:rsidRPr="002E646B" w:rsidR="00E75E12">
        <w:rPr>
          <w:rFonts w:ascii="Arial" w:hAnsi="Arial" w:cs="Arial"/>
        </w:rPr>
        <w:t>. Stejně</w:t>
      </w:r>
      <w:r w:rsidR="00E354FD">
        <w:rPr>
          <w:rFonts w:ascii="Arial" w:hAnsi="Arial" w:cs="Arial"/>
        </w:rPr>
        <w:t xml:space="preserve"> tak</w:t>
      </w:r>
      <w:r w:rsidRPr="002E646B" w:rsidR="00E75E12">
        <w:rPr>
          <w:rFonts w:ascii="Arial" w:hAnsi="Arial" w:cs="Arial"/>
        </w:rPr>
        <w:t xml:space="preserve"> v souladu s publicitou budou označena osvědčení i certifikáty o absolvování kurzu </w:t>
      </w:r>
      <w:r w:rsidRPr="002E646B" w:rsidR="00E75E12">
        <w:rPr>
          <w:rFonts w:ascii="Arial" w:hAnsi="Arial" w:cs="Arial"/>
          <w:b/>
        </w:rPr>
        <w:t>https://www.esfcr.cz/sablony-a-vzory-pro-vizualni-identitu-opz</w:t>
      </w:r>
      <w:r w:rsidRPr="002E646B" w:rsidR="00E75E12">
        <w:rPr>
          <w:rFonts w:ascii="Arial" w:hAnsi="Arial" w:cs="Arial"/>
        </w:rPr>
        <w:t xml:space="preserve"> (pokud bude možné tyto dokumenty označit bez porušení jejich platnosti a vlivu na získanou certifikaci kurzu). </w:t>
      </w:r>
    </w:p>
    <w:p w:rsidRPr="002E646B" w:rsidR="00E75E12" w:rsidP="00645FD0" w:rsidRDefault="00645FD0" w14:paraId="69432510" w14:textId="2CFE4F1E">
      <w:pPr>
        <w:autoSpaceDE w:val="false"/>
        <w:autoSpaceDN w:val="false"/>
        <w:adjustRightInd w:val="false"/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716A90">
        <w:rPr>
          <w:rFonts w:ascii="Arial" w:hAnsi="Arial" w:cs="Arial"/>
        </w:rPr>
        <w:t>Poskytovatel</w:t>
      </w:r>
      <w:r w:rsidRPr="002E646B" w:rsidR="00716A90">
        <w:rPr>
          <w:rFonts w:ascii="Arial" w:hAnsi="Arial" w:cs="Arial"/>
        </w:rPr>
        <w:t xml:space="preserve"> </w:t>
      </w:r>
      <w:r w:rsidRPr="002E646B" w:rsidR="00E75E12">
        <w:rPr>
          <w:rFonts w:ascii="Arial" w:hAnsi="Arial" w:cs="Arial"/>
        </w:rPr>
        <w:t>bude vyžadovat 100% docházku.</w:t>
      </w:r>
    </w:p>
    <w:p w:rsidRPr="002E646B" w:rsidR="00E75E12" w:rsidP="002E646B" w:rsidRDefault="00E75E12" w14:paraId="4FF1B453" w14:textId="77777777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069FA202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t>Doba a místo plnění</w:t>
      </w:r>
    </w:p>
    <w:p w:rsidRPr="002E646B" w:rsidR="00E75E12" w:rsidP="002E646B" w:rsidRDefault="00E75E12" w14:paraId="3516CFA3" w14:textId="343ECC4E">
      <w:pPr>
        <w:numPr>
          <w:ilvl w:val="0"/>
          <w:numId w:val="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>Poskytovatel</w:t>
      </w:r>
      <w:r w:rsidR="00715534">
        <w:rPr>
          <w:rFonts w:ascii="Arial" w:hAnsi="Arial" w:cs="Arial"/>
        </w:rPr>
        <w:t xml:space="preserve"> </w:t>
      </w:r>
      <w:r w:rsidRPr="002E646B">
        <w:rPr>
          <w:rFonts w:ascii="Arial" w:hAnsi="Arial" w:cs="Arial"/>
        </w:rPr>
        <w:t>se zavazuje provést celý předmět plnění</w:t>
      </w:r>
      <w:r w:rsidR="009539AC">
        <w:rPr>
          <w:rFonts w:ascii="Arial" w:hAnsi="Arial" w:cs="Arial"/>
        </w:rPr>
        <w:t xml:space="preserve"> od 1. 1. 2021</w:t>
      </w:r>
      <w:r w:rsidRPr="002E646B">
        <w:rPr>
          <w:rFonts w:ascii="Arial" w:hAnsi="Arial" w:cs="Arial"/>
        </w:rPr>
        <w:t xml:space="preserve"> nejpozději do </w:t>
      </w:r>
      <w:r w:rsidRPr="002E646B">
        <w:rPr>
          <w:rFonts w:ascii="Arial" w:hAnsi="Arial" w:cs="Arial"/>
        </w:rPr>
        <w:br/>
        <w:t>3</w:t>
      </w:r>
      <w:r w:rsidR="00283410">
        <w:rPr>
          <w:rFonts w:ascii="Arial" w:hAnsi="Arial" w:cs="Arial"/>
        </w:rPr>
        <w:t>0</w:t>
      </w:r>
      <w:r w:rsidRPr="002E646B">
        <w:rPr>
          <w:rFonts w:ascii="Arial" w:hAnsi="Arial" w:cs="Arial"/>
        </w:rPr>
        <w:t>.</w:t>
      </w:r>
      <w:r w:rsidR="00715534">
        <w:rPr>
          <w:rFonts w:ascii="Arial" w:hAnsi="Arial" w:cs="Arial"/>
        </w:rPr>
        <w:t xml:space="preserve"> </w:t>
      </w:r>
      <w:r w:rsidRPr="002E646B" w:rsidR="00911360">
        <w:rPr>
          <w:rFonts w:ascii="Arial" w:hAnsi="Arial" w:cs="Arial"/>
        </w:rPr>
        <w:t>0</w:t>
      </w:r>
      <w:r w:rsidR="007D04FE">
        <w:rPr>
          <w:rFonts w:ascii="Arial" w:hAnsi="Arial" w:cs="Arial"/>
        </w:rPr>
        <w:t>9</w:t>
      </w:r>
      <w:r w:rsidRPr="002E646B" w:rsidR="00911360">
        <w:rPr>
          <w:rFonts w:ascii="Arial" w:hAnsi="Arial" w:cs="Arial"/>
        </w:rPr>
        <w:t>.</w:t>
      </w:r>
      <w:r w:rsidR="00715534">
        <w:rPr>
          <w:rFonts w:ascii="Arial" w:hAnsi="Arial" w:cs="Arial"/>
        </w:rPr>
        <w:t xml:space="preserve"> </w:t>
      </w:r>
      <w:r w:rsidRPr="002E646B" w:rsidR="00911360">
        <w:rPr>
          <w:rFonts w:ascii="Arial" w:hAnsi="Arial" w:cs="Arial"/>
        </w:rPr>
        <w:t>2021</w:t>
      </w:r>
      <w:r w:rsidR="00CC2693">
        <w:rPr>
          <w:rFonts w:ascii="Arial" w:hAnsi="Arial" w:cs="Arial"/>
        </w:rPr>
        <w:t>,</w:t>
      </w:r>
      <w:r w:rsidRPr="002E646B">
        <w:rPr>
          <w:rFonts w:ascii="Arial" w:hAnsi="Arial" w:cs="Arial"/>
        </w:rPr>
        <w:t xml:space="preserve"> na základě př</w:t>
      </w:r>
      <w:r w:rsidR="001D0DAE">
        <w:rPr>
          <w:rFonts w:ascii="Arial" w:hAnsi="Arial" w:cs="Arial"/>
        </w:rPr>
        <w:t xml:space="preserve">iloženého </w:t>
      </w:r>
      <w:r w:rsidRPr="002E646B">
        <w:rPr>
          <w:rFonts w:ascii="Arial" w:hAnsi="Arial" w:cs="Arial"/>
        </w:rPr>
        <w:t>harmonogramu realizace kurzů.</w:t>
      </w:r>
      <w:r w:rsidR="00987E0E">
        <w:rPr>
          <w:rFonts w:ascii="Arial" w:hAnsi="Arial" w:cs="Arial"/>
        </w:rPr>
        <w:t xml:space="preserve"> Harmonogram je závazný, objednatel jej může jednostranně měnit pouze v případě důležitých důvodů; každou změnu je povinen oznámit poskytovateli nejpozději </w:t>
      </w:r>
      <w:r w:rsidR="00A1182F">
        <w:rPr>
          <w:rFonts w:ascii="Arial" w:hAnsi="Arial" w:cs="Arial"/>
        </w:rPr>
        <w:t>1</w:t>
      </w:r>
      <w:r w:rsidR="001D096D">
        <w:rPr>
          <w:rFonts w:ascii="Arial" w:hAnsi="Arial" w:cs="Arial"/>
        </w:rPr>
        <w:t>4</w:t>
      </w:r>
      <w:r w:rsidR="00987E0E">
        <w:rPr>
          <w:rFonts w:ascii="Arial" w:hAnsi="Arial" w:cs="Arial"/>
        </w:rPr>
        <w:t xml:space="preserve"> dní předem.</w:t>
      </w:r>
      <w:r w:rsidRPr="002E646B">
        <w:rPr>
          <w:rFonts w:ascii="Arial" w:hAnsi="Arial" w:cs="Arial"/>
        </w:rPr>
        <w:t xml:space="preserve"> Realizace jednotlivých kurzů bude řešena formou objednávek.</w:t>
      </w:r>
      <w:r w:rsidR="002D3510">
        <w:rPr>
          <w:rFonts w:ascii="Arial" w:hAnsi="Arial" w:cs="Arial"/>
        </w:rPr>
        <w:t xml:space="preserve"> V případě mimořádných překážek vzniklých nezávisle na vůli objednatele (např., nikoliv však jen,</w:t>
      </w:r>
      <w:r w:rsidR="003E5464">
        <w:rPr>
          <w:rFonts w:ascii="Arial" w:hAnsi="Arial" w:cs="Arial"/>
        </w:rPr>
        <w:t xml:space="preserve"> v případě</w:t>
      </w:r>
      <w:r w:rsidR="002D3510">
        <w:rPr>
          <w:rFonts w:ascii="Arial" w:hAnsi="Arial" w:cs="Arial"/>
        </w:rPr>
        <w:t xml:space="preserve"> karantény nebo jiného epidemiologického opatření) je objednatel oprávněn objednávku a příslušný kurz zrušit</w:t>
      </w:r>
      <w:r w:rsidR="003D22F5">
        <w:rPr>
          <w:rFonts w:ascii="Arial" w:hAnsi="Arial" w:cs="Arial"/>
        </w:rPr>
        <w:t xml:space="preserve"> písemným nebo</w:t>
      </w:r>
      <w:r w:rsidR="002D3510">
        <w:rPr>
          <w:rFonts w:ascii="Arial" w:hAnsi="Arial" w:cs="Arial"/>
        </w:rPr>
        <w:t xml:space="preserve"> </w:t>
      </w:r>
      <w:r w:rsidR="003D22F5">
        <w:rPr>
          <w:rFonts w:ascii="Arial" w:hAnsi="Arial" w:cs="Arial"/>
        </w:rPr>
        <w:t xml:space="preserve">e-mailovým oznámením zaslaným poskytovateli </w:t>
      </w:r>
      <w:r w:rsidR="002D3510">
        <w:rPr>
          <w:rFonts w:ascii="Arial" w:hAnsi="Arial" w:cs="Arial"/>
        </w:rPr>
        <w:t>nejpozději 24 hodin před konáním kurzu, a to i bez náhrady, nedohodnou-li se smluvní strany na náhradním termínu.</w:t>
      </w:r>
    </w:p>
    <w:p w:rsidRPr="002E646B" w:rsidR="00E75E12" w:rsidP="002E646B" w:rsidRDefault="00E75E12" w14:paraId="77E1F11E" w14:textId="6E1B546F">
      <w:pPr>
        <w:numPr>
          <w:ilvl w:val="0"/>
          <w:numId w:val="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2E646B">
        <w:rPr>
          <w:rFonts w:ascii="Arial" w:hAnsi="Arial" w:cs="Arial"/>
        </w:rPr>
        <w:t>Místa plnění této smlouvy zajištěn</w:t>
      </w:r>
      <w:r w:rsidR="006F0F91">
        <w:rPr>
          <w:rFonts w:ascii="Arial" w:hAnsi="Arial" w:cs="Arial"/>
        </w:rPr>
        <w:t>á</w:t>
      </w:r>
      <w:r w:rsidRPr="002E646B">
        <w:rPr>
          <w:rFonts w:ascii="Arial" w:hAnsi="Arial" w:cs="Arial"/>
        </w:rPr>
        <w:t xml:space="preserve"> </w:t>
      </w:r>
      <w:r w:rsidR="008B5099">
        <w:rPr>
          <w:rFonts w:ascii="Arial" w:hAnsi="Arial" w:cs="Arial"/>
        </w:rPr>
        <w:t>objednatelem</w:t>
      </w:r>
      <w:r w:rsidRPr="002E646B">
        <w:rPr>
          <w:rFonts w:ascii="Arial" w:hAnsi="Arial" w:cs="Arial"/>
        </w:rPr>
        <w:t xml:space="preserve"> budou uveden</w:t>
      </w:r>
      <w:r w:rsidRPr="002E646B" w:rsidR="00911360">
        <w:rPr>
          <w:rFonts w:ascii="Arial" w:hAnsi="Arial" w:cs="Arial"/>
        </w:rPr>
        <w:t>a</w:t>
      </w:r>
      <w:r w:rsidRPr="002E646B">
        <w:rPr>
          <w:rFonts w:ascii="Arial" w:hAnsi="Arial" w:cs="Arial"/>
        </w:rPr>
        <w:t xml:space="preserve"> v jednotlivých objednávkách. </w:t>
      </w:r>
    </w:p>
    <w:p w:rsidR="00E75E12" w:rsidP="002E646B" w:rsidRDefault="00E75E12" w14:paraId="31EBF207" w14:textId="2953EDA2">
      <w:pPr>
        <w:pStyle w:val="Default"/>
        <w:spacing w:after="60" w:line="276" w:lineRule="auto"/>
        <w:rPr>
          <w:rFonts w:ascii="Arial" w:hAnsi="Arial" w:cs="Arial"/>
          <w:sz w:val="22"/>
          <w:szCs w:val="22"/>
        </w:rPr>
      </w:pPr>
    </w:p>
    <w:p w:rsidR="00F024C1" w:rsidP="002E646B" w:rsidRDefault="00F024C1" w14:paraId="13D0271D" w14:textId="33792D0C">
      <w:pPr>
        <w:pStyle w:val="Default"/>
        <w:spacing w:after="60" w:line="276" w:lineRule="auto"/>
        <w:rPr>
          <w:rFonts w:ascii="Arial" w:hAnsi="Arial" w:cs="Arial"/>
          <w:sz w:val="22"/>
          <w:szCs w:val="22"/>
        </w:rPr>
      </w:pPr>
    </w:p>
    <w:p w:rsidR="00F024C1" w:rsidP="002E646B" w:rsidRDefault="00F024C1" w14:paraId="4AC1F0F6" w14:textId="77777777">
      <w:pPr>
        <w:pStyle w:val="Default"/>
        <w:spacing w:after="60" w:line="276" w:lineRule="auto"/>
        <w:rPr>
          <w:rFonts w:ascii="Arial" w:hAnsi="Arial" w:cs="Arial"/>
          <w:sz w:val="22"/>
          <w:szCs w:val="22"/>
        </w:rPr>
      </w:pPr>
    </w:p>
    <w:p w:rsidRPr="002E646B" w:rsidR="00FB037C" w:rsidP="002E646B" w:rsidRDefault="00FB037C" w14:paraId="55ADD1A5" w14:textId="77777777">
      <w:pPr>
        <w:pStyle w:val="Default"/>
        <w:spacing w:after="60" w:line="276" w:lineRule="auto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43B0C033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lastRenderedPageBreak/>
        <w:t>Odměna</w:t>
      </w:r>
    </w:p>
    <w:p w:rsidRPr="002E646B" w:rsidR="00E75E12" w:rsidP="003C73F9" w:rsidRDefault="00E75E12" w14:paraId="6ECA2D35" w14:textId="54CE8CDC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Odměna za předmět plnění dle čl. II této smlouvy je stanovena</w:t>
      </w:r>
      <w:r w:rsidR="00E35D01">
        <w:rPr>
          <w:rFonts w:ascii="Arial" w:hAnsi="Arial" w:cs="Arial"/>
          <w:sz w:val="22"/>
          <w:szCs w:val="22"/>
        </w:rPr>
        <w:t xml:space="preserve"> </w:t>
      </w:r>
      <w:r w:rsidR="001B3543">
        <w:rPr>
          <w:rFonts w:ascii="Arial" w:hAnsi="Arial" w:cs="Arial"/>
          <w:sz w:val="22"/>
          <w:szCs w:val="22"/>
        </w:rPr>
        <w:t>v</w:t>
      </w:r>
      <w:r w:rsidR="00E35D01">
        <w:rPr>
          <w:rFonts w:ascii="Arial" w:hAnsi="Arial" w:cs="Arial"/>
          <w:sz w:val="22"/>
          <w:szCs w:val="22"/>
        </w:rPr>
        <w:t xml:space="preserve"> cenové nabídce</w:t>
      </w:r>
      <w:r w:rsidRPr="002E646B">
        <w:rPr>
          <w:rFonts w:ascii="Arial" w:hAnsi="Arial" w:cs="Arial"/>
          <w:sz w:val="22"/>
          <w:szCs w:val="22"/>
        </w:rPr>
        <w:t xml:space="preserve"> v příloze č. 4 této smlouvy</w:t>
      </w:r>
      <w:r w:rsidRPr="00C42738" w:rsidR="00C40FCB">
        <w:rPr>
          <w:rFonts w:ascii="Arial" w:hAnsi="Arial" w:cs="Arial"/>
          <w:sz w:val="22"/>
          <w:szCs w:val="22"/>
        </w:rPr>
        <w:t>.</w:t>
      </w:r>
    </w:p>
    <w:p w:rsidRPr="002E646B" w:rsidR="00E75E12" w:rsidP="002E646B" w:rsidRDefault="00E75E12" w14:paraId="5D352B6F" w14:textId="77777777">
      <w:pPr>
        <w:pStyle w:val="Default"/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Nárok na zaplacení odměny za jednotlivé kurzy vzniká okamžikem řádného splnění jednotlivých kurzů.</w:t>
      </w:r>
    </w:p>
    <w:p w:rsidRPr="002E646B" w:rsidR="00E75E12" w:rsidP="002E646B" w:rsidRDefault="00E75E12" w14:paraId="5BD031CA" w14:textId="77777777">
      <w:pPr>
        <w:pStyle w:val="Default"/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 ukončení každého jednotlivého kurzu je poskytovatel povinen vyhotovit předávací protokol a předat jej objednateli. Povinným obsahem předávacího protokolu jsou tyto body:</w:t>
      </w:r>
    </w:p>
    <w:p w:rsidRPr="002E646B" w:rsidR="00E75E12" w:rsidP="002E646B" w:rsidRDefault="00E75E12" w14:paraId="5D1304DF" w14:textId="77777777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popis části plnění, která je předmětem předání a převzetí,</w:t>
      </w:r>
    </w:p>
    <w:p w:rsidRPr="002E646B" w:rsidR="00E75E12" w:rsidP="002E646B" w:rsidRDefault="00E75E12" w14:paraId="3DAECDD5" w14:textId="77777777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prohlášení objednatele, zda část plnění přejímá nebo nepřejímá. Objednatel není povinen převzít část plnění, obsahuje-li vady nebo nedostatky.</w:t>
      </w:r>
    </w:p>
    <w:p w:rsidRPr="002E646B" w:rsidR="00E75E12" w:rsidP="002E646B" w:rsidRDefault="00E75E12" w14:paraId="761B30A7" w14:textId="2A7411AD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prezenční listinu účastníků kurzu</w:t>
      </w:r>
      <w:r w:rsidR="007A75C0">
        <w:rPr>
          <w:rFonts w:ascii="Arial" w:hAnsi="Arial" w:cs="Arial"/>
          <w:sz w:val="22"/>
          <w:szCs w:val="22"/>
        </w:rPr>
        <w:t>,</w:t>
      </w:r>
      <w:r w:rsidRPr="002E646B">
        <w:rPr>
          <w:rFonts w:ascii="Arial" w:hAnsi="Arial" w:cs="Arial"/>
          <w:sz w:val="22"/>
          <w:szCs w:val="22"/>
        </w:rPr>
        <w:t xml:space="preserve"> </w:t>
      </w:r>
    </w:p>
    <w:p w:rsidRPr="002E646B" w:rsidR="00E75E12" w:rsidP="002E646B" w:rsidRDefault="00E75E12" w14:paraId="0C26736D" w14:textId="77777777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Vstupní a výstupní zprávy na každého účastníka zvlášť.</w:t>
      </w:r>
    </w:p>
    <w:p w:rsidRPr="002E646B" w:rsidR="00E75E12" w:rsidP="002E646B" w:rsidRDefault="00E75E12" w14:paraId="3A26E0B5" w14:textId="77777777">
      <w:pPr>
        <w:pStyle w:val="Default"/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Obsahuje-li část plnění, která je předmětem předání a převzetí, vady nebo nedodělky, musí předávací protokol obsahovat i:</w:t>
      </w:r>
    </w:p>
    <w:p w:rsidRPr="002E646B" w:rsidR="00E75E12" w:rsidP="002E646B" w:rsidRDefault="00E75E12" w14:paraId="00875DDE" w14:textId="77777777">
      <w:pPr>
        <w:pStyle w:val="Default"/>
        <w:numPr>
          <w:ilvl w:val="0"/>
          <w:numId w:val="1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soupis zjištěných vad a nedostatků,</w:t>
      </w:r>
    </w:p>
    <w:p w:rsidRPr="002E646B" w:rsidR="00E75E12" w:rsidP="002E646B" w:rsidRDefault="00E75E12" w14:paraId="6428C684" w14:textId="77777777">
      <w:pPr>
        <w:pStyle w:val="Default"/>
        <w:numPr>
          <w:ilvl w:val="0"/>
          <w:numId w:val="1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:rsidRPr="002E646B" w:rsidR="00E75E12" w:rsidP="002E646B" w:rsidRDefault="00E75E12" w14:paraId="0B54B0FD" w14:textId="77777777">
      <w:pPr>
        <w:pStyle w:val="Default"/>
        <w:spacing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V případě, že objednatel odmítá dílo převzít, uvede v předávacím protokolu i důvody, pro které odmítá dílo převzít.</w:t>
      </w:r>
    </w:p>
    <w:p w:rsidRPr="002E646B" w:rsidR="00E75E12" w:rsidP="002E646B" w:rsidRDefault="00E75E12" w14:paraId="4B16A297" w14:textId="4882DBB3">
      <w:pPr>
        <w:pStyle w:val="Default"/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Odměna dle přílohy č. 4 této smlouvy je </w:t>
      </w:r>
      <w:r w:rsidR="00477DCA">
        <w:rPr>
          <w:rFonts w:ascii="Arial" w:hAnsi="Arial" w:cs="Arial"/>
          <w:sz w:val="22"/>
          <w:szCs w:val="22"/>
        </w:rPr>
        <w:t xml:space="preserve">vždy </w:t>
      </w:r>
      <w:r w:rsidRPr="002E646B">
        <w:rPr>
          <w:rFonts w:ascii="Arial" w:hAnsi="Arial" w:cs="Arial"/>
          <w:sz w:val="22"/>
          <w:szCs w:val="22"/>
        </w:rPr>
        <w:t>odměnou</w:t>
      </w:r>
      <w:r w:rsidR="00856602">
        <w:rPr>
          <w:rFonts w:ascii="Arial" w:hAnsi="Arial" w:cs="Arial"/>
          <w:sz w:val="22"/>
          <w:szCs w:val="22"/>
        </w:rPr>
        <w:t xml:space="preserve"> maximální,</w:t>
      </w:r>
      <w:r w:rsidR="00D8310A">
        <w:rPr>
          <w:rFonts w:ascii="Arial" w:hAnsi="Arial" w:cs="Arial"/>
          <w:sz w:val="22"/>
          <w:szCs w:val="22"/>
        </w:rPr>
        <w:t xml:space="preserve"> </w:t>
      </w:r>
      <w:r w:rsidR="009B7533">
        <w:rPr>
          <w:rFonts w:ascii="Arial" w:hAnsi="Arial" w:cs="Arial"/>
          <w:sz w:val="22"/>
          <w:szCs w:val="22"/>
        </w:rPr>
        <w:t>kryje</w:t>
      </w:r>
      <w:r w:rsidR="00D8310A">
        <w:rPr>
          <w:rFonts w:ascii="Arial" w:hAnsi="Arial" w:cs="Arial"/>
          <w:sz w:val="22"/>
          <w:szCs w:val="22"/>
        </w:rPr>
        <w:t xml:space="preserve"> všechny náklady poskytovatele a</w:t>
      </w:r>
      <w:r w:rsidR="00856602">
        <w:rPr>
          <w:rFonts w:ascii="Arial" w:hAnsi="Arial" w:cs="Arial"/>
          <w:sz w:val="22"/>
          <w:szCs w:val="22"/>
        </w:rPr>
        <w:t xml:space="preserve"> může být navýšena pouze písemným dodatkem této smlouvy</w:t>
      </w:r>
      <w:r w:rsidRPr="002E646B">
        <w:rPr>
          <w:rFonts w:ascii="Arial" w:hAnsi="Arial" w:cs="Arial"/>
          <w:sz w:val="22"/>
          <w:szCs w:val="22"/>
        </w:rPr>
        <w:t>.</w:t>
      </w:r>
    </w:p>
    <w:p w:rsidRPr="002E646B" w:rsidR="00E75E12" w:rsidP="002E646B" w:rsidRDefault="00E75E12" w14:paraId="3E685C0A" w14:textId="77777777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449FB5A9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t>Platební podmínky</w:t>
      </w:r>
    </w:p>
    <w:p w:rsidRPr="002E646B" w:rsidR="00E75E12" w:rsidP="002E646B" w:rsidRDefault="00E75E12" w14:paraId="3E08FFEB" w14:textId="77777777">
      <w:pPr>
        <w:pStyle w:val="Default"/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Podkladem pro úhradu ceny 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za řádně poskytnuté plnění poskytovatele dle této smlouvy je faktura, která bude mít náležitosti daňového dokladu dle zákona č. 235/2004 Sb., o dani z přidané hodnoty, ve znění pozdějších předpisů (dále jen „faktura“). </w:t>
      </w:r>
      <w:r w:rsidR="00AB104B">
        <w:rPr>
          <w:rFonts w:ascii="Arial" w:hAnsi="Arial" w:cs="Arial"/>
          <w:color w:val="auto"/>
          <w:sz w:val="22"/>
          <w:szCs w:val="22"/>
        </w:rPr>
        <w:t>Zálohy se nesjednávají.</w:t>
      </w:r>
    </w:p>
    <w:p w:rsidRPr="002E646B" w:rsidR="00E75E12" w:rsidP="002E646B" w:rsidRDefault="00E75E12" w14:paraId="7A4EA6F2" w14:textId="77777777">
      <w:pPr>
        <w:pStyle w:val="Default"/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Poskytovatel je povinen ve faktuře uvádět číslo smlouvy uvedené v záhlaví tohoto dokumentu.</w:t>
      </w:r>
    </w:p>
    <w:p w:rsidRPr="00DC2270" w:rsidR="00E75E12" w:rsidP="002E646B" w:rsidRDefault="00DC2270" w14:paraId="3667842E" w14:textId="77777777">
      <w:pPr>
        <w:pStyle w:val="Default"/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C2270">
        <w:rPr>
          <w:rFonts w:ascii="Arial" w:hAnsi="Arial" w:cs="Arial"/>
          <w:color w:val="auto"/>
          <w:sz w:val="22"/>
          <w:szCs w:val="22"/>
        </w:rPr>
        <w:t>N</w:t>
      </w:r>
      <w:r w:rsidRPr="00DC2270" w:rsidR="00E75E12">
        <w:rPr>
          <w:rFonts w:ascii="Arial" w:hAnsi="Arial" w:cs="Arial"/>
          <w:color w:val="auto"/>
          <w:sz w:val="22"/>
          <w:szCs w:val="22"/>
        </w:rPr>
        <w:t>edílnou součástí</w:t>
      </w:r>
      <w:r w:rsidRPr="00DC2270">
        <w:rPr>
          <w:rFonts w:ascii="Arial" w:hAnsi="Arial" w:cs="Arial"/>
          <w:color w:val="auto"/>
          <w:sz w:val="22"/>
          <w:szCs w:val="22"/>
        </w:rPr>
        <w:t xml:space="preserve"> faktury</w:t>
      </w:r>
      <w:r w:rsidRPr="00DC2270" w:rsidR="00E75E12">
        <w:rPr>
          <w:rFonts w:ascii="Arial" w:hAnsi="Arial" w:cs="Arial"/>
          <w:color w:val="auto"/>
          <w:sz w:val="22"/>
          <w:szCs w:val="22"/>
        </w:rPr>
        <w:t xml:space="preserve"> bude datovaný předávací protokol podepsaný oběma smluvními stranami.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C2270" w:rsidR="00E75E12">
        <w:rPr>
          <w:rFonts w:ascii="Arial" w:hAnsi="Arial" w:cs="Arial"/>
          <w:sz w:val="22"/>
          <w:szCs w:val="22"/>
        </w:rPr>
        <w:t>Lhůta splatnosti faktury je 30 dnů ode dne doručení</w:t>
      </w:r>
      <w:r w:rsidRPr="00DC2270" w:rsidR="007B31FB">
        <w:rPr>
          <w:rFonts w:ascii="Arial" w:hAnsi="Arial" w:cs="Arial"/>
          <w:sz w:val="22"/>
          <w:szCs w:val="22"/>
        </w:rPr>
        <w:t xml:space="preserve"> řádné</w:t>
      </w:r>
      <w:r w:rsidRPr="00DC2270" w:rsidR="00E75E12">
        <w:rPr>
          <w:rFonts w:ascii="Arial" w:hAnsi="Arial" w:cs="Arial"/>
          <w:sz w:val="22"/>
          <w:szCs w:val="22"/>
        </w:rPr>
        <w:t xml:space="preserve"> faktury objednateli</w:t>
      </w:r>
      <w:r w:rsidRPr="00DC2270" w:rsidR="00E75E12">
        <w:rPr>
          <w:rFonts w:ascii="Arial" w:hAnsi="Arial" w:cs="Arial"/>
          <w:color w:val="auto"/>
          <w:sz w:val="22"/>
          <w:szCs w:val="22"/>
        </w:rPr>
        <w:t>.</w:t>
      </w:r>
      <w:r w:rsidRPr="00DC2270" w:rsidR="00C61C63">
        <w:rPr>
          <w:rFonts w:ascii="Arial" w:hAnsi="Arial" w:cs="Arial"/>
          <w:color w:val="auto"/>
          <w:sz w:val="22"/>
          <w:szCs w:val="22"/>
        </w:rPr>
        <w:t xml:space="preserve"> </w:t>
      </w:r>
      <w:r w:rsidRPr="00DC2270" w:rsidR="00E75E12">
        <w:rPr>
          <w:rFonts w:ascii="Arial" w:hAnsi="Arial" w:cs="Arial"/>
          <w:color w:val="auto"/>
          <w:sz w:val="22"/>
          <w:szCs w:val="22"/>
        </w:rPr>
        <w:t>Za okamžik uhrazení faktury se považuje datum, kdy byla předmětná částka odepsána z účtu objednatele.</w:t>
      </w:r>
    </w:p>
    <w:p w:rsidRPr="002E646B" w:rsidR="003C73F9" w:rsidP="002E646B" w:rsidRDefault="003C73F9" w14:paraId="3C46B2B3" w14:textId="77777777">
      <w:pPr>
        <w:pStyle w:val="Default"/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B31FB">
        <w:rPr>
          <w:rFonts w:ascii="Arial" w:hAnsi="Arial" w:cs="Arial"/>
          <w:color w:val="auto"/>
          <w:sz w:val="22"/>
          <w:szCs w:val="22"/>
        </w:rPr>
        <w:t xml:space="preserve">V případě, že </w:t>
      </w:r>
      <w:r w:rsidR="00306F0D">
        <w:rPr>
          <w:rFonts w:ascii="Arial" w:hAnsi="Arial" w:cs="Arial"/>
          <w:color w:val="auto"/>
          <w:sz w:val="22"/>
          <w:szCs w:val="22"/>
        </w:rPr>
        <w:t xml:space="preserve">faktura </w:t>
      </w:r>
      <w:r w:rsidRPr="007B31FB">
        <w:rPr>
          <w:rFonts w:ascii="Arial" w:hAnsi="Arial" w:cs="Arial"/>
          <w:color w:val="auto"/>
          <w:sz w:val="22"/>
          <w:szCs w:val="22"/>
        </w:rPr>
        <w:t>nebud</w:t>
      </w:r>
      <w:r w:rsidR="00306F0D">
        <w:rPr>
          <w:rFonts w:ascii="Arial" w:hAnsi="Arial" w:cs="Arial"/>
          <w:color w:val="auto"/>
          <w:sz w:val="22"/>
          <w:szCs w:val="22"/>
        </w:rPr>
        <w:t>e</w:t>
      </w:r>
      <w:r w:rsidRPr="007B31FB">
        <w:rPr>
          <w:rFonts w:ascii="Arial" w:hAnsi="Arial" w:cs="Arial"/>
          <w:color w:val="auto"/>
          <w:sz w:val="22"/>
          <w:szCs w:val="22"/>
        </w:rPr>
        <w:t xml:space="preserve"> mít odpovídající náležitosti, je </w:t>
      </w:r>
      <w:r w:rsidR="00E20C31">
        <w:rPr>
          <w:rFonts w:ascii="Arial" w:hAnsi="Arial" w:cs="Arial"/>
          <w:color w:val="auto"/>
          <w:sz w:val="22"/>
          <w:szCs w:val="22"/>
        </w:rPr>
        <w:t>o</w:t>
      </w:r>
      <w:r w:rsidRPr="007B31FB">
        <w:rPr>
          <w:rFonts w:ascii="Arial" w:hAnsi="Arial" w:cs="Arial"/>
          <w:color w:val="auto"/>
          <w:sz w:val="22"/>
          <w:szCs w:val="22"/>
        </w:rPr>
        <w:t>bjednatel oprávněn zaslat j</w:t>
      </w:r>
      <w:r w:rsidR="00E20C31">
        <w:rPr>
          <w:rFonts w:ascii="Arial" w:hAnsi="Arial" w:cs="Arial"/>
          <w:color w:val="auto"/>
          <w:sz w:val="22"/>
          <w:szCs w:val="22"/>
        </w:rPr>
        <w:t>i</w:t>
      </w:r>
      <w:r w:rsidRPr="007B31FB">
        <w:rPr>
          <w:rFonts w:ascii="Arial" w:hAnsi="Arial" w:cs="Arial"/>
          <w:color w:val="auto"/>
          <w:sz w:val="22"/>
          <w:szCs w:val="22"/>
        </w:rPr>
        <w:t xml:space="preserve"> ve lhůtě splatnosti zpět </w:t>
      </w:r>
      <w:r w:rsidR="00E20C31">
        <w:rPr>
          <w:rFonts w:ascii="Arial" w:hAnsi="Arial" w:cs="Arial"/>
          <w:color w:val="auto"/>
          <w:sz w:val="22"/>
          <w:szCs w:val="22"/>
        </w:rPr>
        <w:t>poskytovateli</w:t>
      </w:r>
      <w:r w:rsidRPr="007B31FB">
        <w:rPr>
          <w:rFonts w:ascii="Arial" w:hAnsi="Arial" w:cs="Arial"/>
          <w:color w:val="auto"/>
          <w:sz w:val="22"/>
          <w:szCs w:val="22"/>
        </w:rPr>
        <w:t xml:space="preserve"> k doplnění, aniž se tak dostane do prodlení; lhůta splatnosti počíná běžet znovu od opětovného zaslání náležitě </w:t>
      </w:r>
      <w:r w:rsidR="00E20C31">
        <w:rPr>
          <w:rFonts w:ascii="Arial" w:hAnsi="Arial" w:cs="Arial"/>
          <w:color w:val="auto"/>
          <w:sz w:val="22"/>
          <w:szCs w:val="22"/>
        </w:rPr>
        <w:t>opravené faktury</w:t>
      </w:r>
      <w:r w:rsidRPr="007B31FB">
        <w:rPr>
          <w:rFonts w:ascii="Arial" w:hAnsi="Arial" w:cs="Arial"/>
          <w:color w:val="auto"/>
          <w:sz w:val="22"/>
          <w:szCs w:val="22"/>
        </w:rPr>
        <w:t>.</w:t>
      </w:r>
      <w:r w:rsidR="00B60F6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2E646B" w:rsidR="00E75E12" w:rsidP="002E646B" w:rsidRDefault="00074918" w14:paraId="7F425CA2" w14:textId="77777777">
      <w:pPr>
        <w:pStyle w:val="Default"/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</w:t>
      </w:r>
      <w:r w:rsidRPr="002E646B" w:rsidR="00ED23D2">
        <w:rPr>
          <w:rFonts w:ascii="Arial" w:hAnsi="Arial" w:cs="Arial"/>
          <w:color w:val="auto"/>
          <w:sz w:val="22"/>
          <w:szCs w:val="22"/>
        </w:rPr>
        <w:t>aktura</w:t>
      </w:r>
      <w:r w:rsidRPr="002E646B" w:rsidR="00E75E12">
        <w:rPr>
          <w:rFonts w:ascii="Arial" w:hAnsi="Arial" w:cs="Arial"/>
          <w:color w:val="auto"/>
          <w:sz w:val="22"/>
          <w:szCs w:val="22"/>
        </w:rPr>
        <w:t xml:space="preserve"> musí</w:t>
      </w:r>
      <w:r w:rsidR="001F4226">
        <w:rPr>
          <w:rFonts w:ascii="Arial" w:hAnsi="Arial" w:cs="Arial"/>
          <w:color w:val="auto"/>
          <w:sz w:val="22"/>
          <w:szCs w:val="22"/>
        </w:rPr>
        <w:t xml:space="preserve"> též</w:t>
      </w:r>
      <w:r w:rsidRPr="002E646B" w:rsidR="00E75E12">
        <w:rPr>
          <w:rFonts w:ascii="Arial" w:hAnsi="Arial" w:cs="Arial"/>
          <w:color w:val="auto"/>
          <w:sz w:val="22"/>
          <w:szCs w:val="22"/>
        </w:rPr>
        <w:t xml:space="preserve"> obsahovat text: </w:t>
      </w:r>
    </w:p>
    <w:p w:rsidRPr="002E646B" w:rsidR="00E75E12" w:rsidP="002E646B" w:rsidRDefault="00E75E12" w14:paraId="2FE8AA5D" w14:textId="13A3216E">
      <w:pPr>
        <w:pStyle w:val="Default"/>
        <w:spacing w:after="6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b/>
          <w:color w:val="auto"/>
          <w:sz w:val="22"/>
          <w:szCs w:val="22"/>
        </w:rPr>
        <w:t xml:space="preserve">Podnikové vzdělávání </w:t>
      </w:r>
      <w:r w:rsidRPr="002E646B" w:rsidR="00782F42">
        <w:rPr>
          <w:rFonts w:ascii="Arial" w:hAnsi="Arial" w:cs="Arial"/>
          <w:b/>
          <w:color w:val="auto"/>
          <w:sz w:val="22"/>
          <w:szCs w:val="22"/>
        </w:rPr>
        <w:t xml:space="preserve">ve společnosti GUMOTEX </w:t>
      </w:r>
      <w:proofErr w:type="spellStart"/>
      <w:r w:rsidR="007228F5">
        <w:rPr>
          <w:rFonts w:ascii="Arial" w:hAnsi="Arial" w:cs="Arial"/>
          <w:b/>
          <w:color w:val="auto"/>
          <w:sz w:val="22"/>
          <w:szCs w:val="22"/>
        </w:rPr>
        <w:t>C</w:t>
      </w:r>
      <w:r w:rsidRPr="002E646B" w:rsidR="00782F42">
        <w:rPr>
          <w:rFonts w:ascii="Arial" w:hAnsi="Arial" w:cs="Arial"/>
          <w:b/>
          <w:color w:val="auto"/>
          <w:sz w:val="22"/>
          <w:szCs w:val="22"/>
        </w:rPr>
        <w:t>oating</w:t>
      </w:r>
      <w:proofErr w:type="spellEnd"/>
      <w:r w:rsidRPr="002E646B" w:rsidR="00782F42">
        <w:rPr>
          <w:rFonts w:ascii="Arial" w:hAnsi="Arial" w:cs="Arial"/>
          <w:b/>
          <w:color w:val="auto"/>
          <w:sz w:val="22"/>
          <w:szCs w:val="22"/>
        </w:rPr>
        <w:t>, s.r.o.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B31FB" w:rsidP="007B31FB" w:rsidRDefault="00E75E12" w14:paraId="0BDC80D7" w14:textId="77777777">
      <w:pPr>
        <w:pStyle w:val="Default"/>
        <w:tabs>
          <w:tab w:val="num" w:pos="426"/>
        </w:tabs>
        <w:spacing w:after="60" w:line="276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E646B">
        <w:rPr>
          <w:rFonts w:ascii="Arial" w:hAnsi="Arial" w:cs="Arial"/>
          <w:b/>
          <w:color w:val="auto"/>
          <w:sz w:val="22"/>
          <w:szCs w:val="22"/>
        </w:rPr>
        <w:t>Projekt č.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</w:t>
      </w:r>
      <w:r w:rsidRPr="002E646B">
        <w:rPr>
          <w:rFonts w:ascii="Arial" w:hAnsi="Arial" w:cs="Arial"/>
          <w:b/>
          <w:color w:val="auto"/>
          <w:sz w:val="22"/>
          <w:szCs w:val="22"/>
        </w:rPr>
        <w:t>CZ.03.1.52/0.0/0.0/19_097/00</w:t>
      </w:r>
      <w:r w:rsidRPr="002E646B" w:rsidR="00782F42">
        <w:rPr>
          <w:rFonts w:ascii="Arial" w:hAnsi="Arial" w:cs="Arial"/>
          <w:b/>
          <w:color w:val="auto"/>
          <w:sz w:val="22"/>
          <w:szCs w:val="22"/>
        </w:rPr>
        <w:t>13696</w:t>
      </w:r>
      <w:r w:rsidR="007B31FB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Pr="002E646B" w:rsidR="00E75E12" w:rsidP="002E646B" w:rsidRDefault="00E75E12" w14:paraId="3DD7BD3E" w14:textId="77777777">
      <w:pPr>
        <w:pStyle w:val="Default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1883D888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lastRenderedPageBreak/>
        <w:t>Práva a povinnosti smluvních stran</w:t>
      </w:r>
    </w:p>
    <w:p w:rsidRPr="002E646B" w:rsidR="00E75E12" w:rsidP="002E646B" w:rsidRDefault="00E75E12" w14:paraId="15168731" w14:textId="77777777">
      <w:pPr>
        <w:pStyle w:val="Default"/>
        <w:numPr>
          <w:ilvl w:val="0"/>
          <w:numId w:val="9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Poskytovatel se v rámci plnění svého závazku dle této smlouvy zavazuje, že:</w:t>
      </w:r>
    </w:p>
    <w:p w:rsidRPr="002E646B" w:rsidR="00E75E12" w:rsidP="002E646B" w:rsidRDefault="00E75E12" w14:paraId="1C4D159B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veškeré činnosti vykoná v souladu s platnými právními předpisy tak, aby bylo dosaženo účelu této smlouvy;</w:t>
      </w:r>
    </w:p>
    <w:p w:rsidRPr="002E646B" w:rsidR="00E75E12" w:rsidP="002E646B" w:rsidRDefault="00E75E12" w14:paraId="544294A1" w14:textId="3F57491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veškeré činnosti budou vykonány výlučně osobami s náležitou kvalifikací</w:t>
      </w:r>
      <w:r w:rsidR="004F384C">
        <w:rPr>
          <w:rFonts w:ascii="Arial" w:hAnsi="Arial" w:cs="Arial"/>
          <w:sz w:val="22"/>
          <w:szCs w:val="22"/>
        </w:rPr>
        <w:t xml:space="preserve"> v</w:t>
      </w:r>
      <w:r w:rsidR="00FE70AE">
        <w:rPr>
          <w:rFonts w:ascii="Arial" w:hAnsi="Arial" w:cs="Arial"/>
          <w:sz w:val="22"/>
          <w:szCs w:val="22"/>
        </w:rPr>
        <w:t> </w:t>
      </w:r>
      <w:r w:rsidR="004F384C">
        <w:rPr>
          <w:rFonts w:ascii="Arial" w:hAnsi="Arial" w:cs="Arial"/>
          <w:sz w:val="22"/>
          <w:szCs w:val="22"/>
        </w:rPr>
        <w:t>souladu</w:t>
      </w:r>
      <w:r w:rsidR="00FE70AE">
        <w:rPr>
          <w:rFonts w:ascii="Arial" w:hAnsi="Arial" w:cs="Arial"/>
          <w:sz w:val="22"/>
          <w:szCs w:val="22"/>
        </w:rPr>
        <w:t xml:space="preserve"> s</w:t>
      </w:r>
      <w:r w:rsidR="004F384C">
        <w:rPr>
          <w:rFonts w:ascii="Arial" w:hAnsi="Arial" w:cs="Arial"/>
          <w:sz w:val="22"/>
          <w:szCs w:val="22"/>
        </w:rPr>
        <w:t xml:space="preserve"> </w:t>
      </w:r>
      <w:r w:rsidR="00841827">
        <w:rPr>
          <w:rFonts w:ascii="Arial" w:hAnsi="Arial" w:cs="Arial"/>
          <w:sz w:val="22"/>
          <w:szCs w:val="22"/>
        </w:rPr>
        <w:t xml:space="preserve">přílohou č. </w:t>
      </w:r>
      <w:r w:rsidR="00374898">
        <w:rPr>
          <w:rFonts w:ascii="Arial" w:hAnsi="Arial" w:cs="Arial"/>
          <w:sz w:val="22"/>
          <w:szCs w:val="22"/>
        </w:rPr>
        <w:t>2 smlouvy</w:t>
      </w:r>
      <w:r w:rsidR="00841827">
        <w:rPr>
          <w:rFonts w:ascii="Arial" w:hAnsi="Arial" w:cs="Arial"/>
          <w:sz w:val="22"/>
          <w:szCs w:val="22"/>
        </w:rPr>
        <w:t xml:space="preserve"> a </w:t>
      </w:r>
      <w:r w:rsidR="004F384C">
        <w:rPr>
          <w:rFonts w:ascii="Arial" w:hAnsi="Arial" w:cs="Arial"/>
          <w:sz w:val="22"/>
          <w:szCs w:val="22"/>
        </w:rPr>
        <w:t>nabídkou poskytovatele</w:t>
      </w:r>
      <w:r w:rsidR="00EE73E0">
        <w:rPr>
          <w:rFonts w:ascii="Arial" w:hAnsi="Arial" w:cs="Arial"/>
          <w:sz w:val="22"/>
          <w:szCs w:val="22"/>
        </w:rPr>
        <w:t xml:space="preserve"> podanou</w:t>
      </w:r>
      <w:r w:rsidR="004F384C">
        <w:rPr>
          <w:rFonts w:ascii="Arial" w:hAnsi="Arial" w:cs="Arial"/>
          <w:sz w:val="22"/>
          <w:szCs w:val="22"/>
        </w:rPr>
        <w:t xml:space="preserve"> v zadávacím řízení dle ZZVZ</w:t>
      </w:r>
      <w:r w:rsidRPr="002E646B">
        <w:rPr>
          <w:rFonts w:ascii="Arial" w:hAnsi="Arial" w:cs="Arial"/>
          <w:sz w:val="22"/>
          <w:szCs w:val="22"/>
        </w:rPr>
        <w:t>, přičemž poskytovatel je na výzvu objednatele povinen doložit bez zbytečného odkladu relevantním způsobem kvalifikaci, jakož i odbornost těchto osob podílejících se na plnění závazku poskytovatele; změna složení realizačního týmu bude možná pouze se souhlasem objednatele, přičemž poskytovatel musí splňovat i po této změně veškeré kvalifikační požadavky kladené zadávací dokumentací na členy realizačního týmu;</w:t>
      </w:r>
    </w:p>
    <w:p w:rsidRPr="002E646B" w:rsidR="00E75E12" w:rsidP="002E646B" w:rsidRDefault="00E75E12" w14:paraId="194CBC9B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plnění dle této smlouvy poskytne řádně a ve stanoveném termínu;</w:t>
      </w:r>
    </w:p>
    <w:p w:rsidRPr="002E646B" w:rsidR="00E75E12" w:rsidP="002E646B" w:rsidRDefault="00E75E12" w14:paraId="2FEC512A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bude dbát závazných pokynů objednatele, přičemž je povinen vykonávat jednotlivé činnosti, aby dosaženým výsledkem byla zachována priorita cílů stanovených objednatelem;</w:t>
      </w:r>
    </w:p>
    <w:p w:rsidRPr="002E646B" w:rsidR="00E75E12" w:rsidP="002E646B" w:rsidRDefault="00E75E12" w14:paraId="17F27D58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bude informovat objednatele o průběhu své činnosti, pokud o to požádá;</w:t>
      </w:r>
    </w:p>
    <w:p w:rsidRPr="002E646B" w:rsidR="00E75E12" w:rsidP="002E646B" w:rsidRDefault="00E75E12" w14:paraId="4CBF5E94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bude informovat objednatele o tom, že není schopen dodržet termíny plnění stanovené v harmonogramu, o důvodu, pro který není schopen dodržet termíny stanovené v harmonogramu a zároveň dohodne s objednatelem další postup v souvislosti s prodlením s plněním;</w:t>
      </w:r>
    </w:p>
    <w:p w:rsidRPr="002E646B" w:rsidR="00E75E12" w:rsidP="002E646B" w:rsidRDefault="00E75E12" w14:paraId="649C23CA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odstraní veškeré vady předmětu plnění, a to bez zbytečného odkladu od jejich oznámení objednatele, nejpozději však do 10 dnů, nebude-li dohodnuto jinak. </w:t>
      </w:r>
    </w:p>
    <w:p w:rsidRPr="002E646B" w:rsidR="00E75E12" w:rsidP="002E646B" w:rsidRDefault="00E75E12" w14:paraId="5515D5EC" w14:textId="77777777">
      <w:pPr>
        <w:pStyle w:val="Default"/>
        <w:numPr>
          <w:ilvl w:val="0"/>
          <w:numId w:val="9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Poskytovatel je povinen veškeré činnosti dle této smlouvy provádět s využitím všech svých odborných znalostí a zkušeností. Veškeré úkony a činnosti musí poskytovatel provést jednak v souladu s platnými právními předpisy a dále tak, aby sloužily řádně k naplnění účelu smlouvy. Za tímto účelem je poskytovatel oprávněn zejména:</w:t>
      </w:r>
    </w:p>
    <w:p w:rsidRPr="002E646B" w:rsidR="00E75E12" w:rsidP="002E646B" w:rsidRDefault="00E75E12" w14:paraId="41BC9AE5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vyžadovat od objednatele, resp. jeho pracovníků, předložení závazných podkladů nezbytných pro řádné provedení všech činností, jež jsou předmětem závazku poskytovatele dle této smlouvy</w:t>
      </w:r>
    </w:p>
    <w:p w:rsidRPr="002E646B" w:rsidR="00E75E12" w:rsidP="002E646B" w:rsidRDefault="00E75E12" w14:paraId="7B8F2D10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navrhovat termíny schůzek s objednatelem za účelem konzultací v souvislosti s předmětem této smlouvy;</w:t>
      </w:r>
    </w:p>
    <w:p w:rsidRPr="002E646B" w:rsidR="00E75E12" w:rsidP="002E646B" w:rsidRDefault="00E75E12" w14:paraId="3EC0B1E7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požadovat další informace, jsou-li nezbytné k řádnému provedení předmětu této smlouvy.</w:t>
      </w:r>
    </w:p>
    <w:p w:rsidRPr="002E646B" w:rsidR="00E75E12" w:rsidP="002E646B" w:rsidRDefault="00E75E12" w14:paraId="0175C4C3" w14:textId="77777777">
      <w:pPr>
        <w:pStyle w:val="Default"/>
        <w:numPr>
          <w:ilvl w:val="0"/>
          <w:numId w:val="9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Poskytovatel je dále v souvislosti s výkonem činností dle této smlouvy povinen zejména:</w:t>
      </w:r>
    </w:p>
    <w:p w:rsidRPr="002E646B" w:rsidR="00E75E12" w:rsidP="002E646B" w:rsidRDefault="00E75E12" w14:paraId="1E0A1827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veškeré objednatelem svěřené podklady, materiály a jiné postupy, využívat pouze pro účely této smlouvy, přičemž jakékoliv jejich jiné použití je nepřípustné;</w:t>
      </w:r>
    </w:p>
    <w:p w:rsidRPr="002E646B" w:rsidR="00E75E12" w:rsidP="002E646B" w:rsidRDefault="00E75E12" w14:paraId="044D4333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dodržovat veškeré bezpečnostní předpisy na pracovištích objednatele, přičemž tato povinnost se vztahuje i na veškeré další osoby, které se budou podílet na plnění závazku poskytovatele z této smlouvy;</w:t>
      </w:r>
    </w:p>
    <w:p w:rsidRPr="002E646B" w:rsidR="00E75E12" w:rsidP="002E646B" w:rsidRDefault="00E75E12" w14:paraId="2317AEE5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řídit se závaznými pokyny objednatele a svoji činnost vykonávat v souladu s cíli stanovenými objednatelem, jakož i účelem této smlouvy;</w:t>
      </w:r>
    </w:p>
    <w:p w:rsidRPr="002E646B" w:rsidR="00E75E12" w:rsidP="002E646B" w:rsidRDefault="00E75E12" w14:paraId="5E9D3B3A" w14:textId="25509219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lastRenderedPageBreak/>
        <w:t>umožnit osobám oprávněným k výkonu kontroly projektu, v </w:t>
      </w:r>
      <w:r w:rsidRPr="002E646B" w:rsidR="00ED23D2">
        <w:rPr>
          <w:rFonts w:ascii="Arial" w:hAnsi="Arial" w:cs="Arial"/>
          <w:color w:val="auto"/>
          <w:sz w:val="22"/>
          <w:szCs w:val="22"/>
        </w:rPr>
        <w:t>rámci</w:t>
      </w:r>
      <w:r w:rsidR="00C97B78">
        <w:rPr>
          <w:rFonts w:ascii="Arial" w:hAnsi="Arial" w:cs="Arial"/>
          <w:color w:val="auto"/>
          <w:sz w:val="22"/>
          <w:szCs w:val="22"/>
        </w:rPr>
        <w:t xml:space="preserve"> 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něhož je veřejná zakázka hrazena, provést kontrolu dokladů souvisejících s plněním veřejné zakázky, a to po dobu danou právními předpisy ČR k jejich archivaci (zákon č. 563/1991 Sb., o účetnictví, a zákon č. 235/2004 Sb., o dani z přidané hodnoty); </w:t>
      </w:r>
    </w:p>
    <w:p w:rsidRPr="002E646B" w:rsidR="00E75E12" w:rsidP="002E646B" w:rsidRDefault="00E75E12" w14:paraId="50F612D3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2E646B">
        <w:rPr>
          <w:rFonts w:ascii="Arial" w:hAnsi="Arial" w:cs="Arial"/>
          <w:iCs/>
          <w:sz w:val="22"/>
          <w:szCs w:val="22"/>
        </w:rPr>
        <w:t>mít sjednáno pojištění odpovědnosti za škodu způsobenou poskytovatelem třetí osobě (zejména objednateli) ve výši 2,0 mil. Kč po celou dobu platnosti této smlouvy. Platnou a účinnou pojistnou smlouvu je poskytovatel povinen objednateli předložit v kopii před podpisem této smlouvy;</w:t>
      </w:r>
    </w:p>
    <w:p w:rsidRPr="002E646B" w:rsidR="00E75E12" w:rsidP="002E646B" w:rsidRDefault="00E75E12" w14:paraId="0B3CF648" w14:textId="31F754E7">
      <w:pPr>
        <w:pStyle w:val="Default"/>
        <w:numPr>
          <w:ilvl w:val="1"/>
          <w:numId w:val="9"/>
        </w:numPr>
        <w:shd w:val="clear" w:color="auto" w:fill="FFFFFF" w:themeFill="background1"/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iCs/>
          <w:color w:val="auto"/>
          <w:sz w:val="22"/>
          <w:szCs w:val="22"/>
        </w:rPr>
        <w:t>poskytovatel se zavazuje řádně uchovávat veškerou dokumentaci související s realizací předmětu smlouvy, včetně účetních dokladů do konce roku 20</w:t>
      </w:r>
      <w:r w:rsidR="00C8236D">
        <w:rPr>
          <w:rFonts w:ascii="Arial" w:hAnsi="Arial" w:cs="Arial"/>
          <w:iCs/>
          <w:color w:val="auto"/>
          <w:sz w:val="22"/>
          <w:szCs w:val="22"/>
        </w:rPr>
        <w:t>31</w:t>
      </w:r>
      <w:r w:rsidRPr="002E646B">
        <w:rPr>
          <w:rFonts w:ascii="Arial" w:hAnsi="Arial" w:cs="Arial"/>
          <w:iCs/>
          <w:color w:val="auto"/>
          <w:sz w:val="22"/>
          <w:szCs w:val="22"/>
        </w:rPr>
        <w:t xml:space="preserve">, pokud zvláštní právní předpis nestanoví v době trvání tohoto závazku účastníka lhůtu delší. Účastník je dále povinen dodržovat veškerá pravidla publicity stanovená v Manuálu pro publicitu </w:t>
      </w:r>
      <w:hyperlink w:tgtFrame="_blank" w:history="true" r:id="rId14">
        <w:r w:rsidRPr="002E646B">
          <w:rPr>
            <w:rFonts w:ascii="Arial" w:hAnsi="Arial" w:eastAsia="Times New Roman" w:cs="Arial"/>
            <w:color w:val="auto"/>
            <w:sz w:val="22"/>
            <w:szCs w:val="22"/>
            <w:u w:val="single"/>
            <w:lang w:eastAsia="cs-CZ"/>
          </w:rPr>
          <w:t>https://www.esfcr.cz/sablony-a-vzory-pro-vizualni-identitu-opz</w:t>
        </w:r>
      </w:hyperlink>
    </w:p>
    <w:p w:rsidRPr="002E646B" w:rsidR="00E75E12" w:rsidP="002E646B" w:rsidRDefault="00E75E12" w14:paraId="4EBF1BA0" w14:textId="77777777">
      <w:pPr>
        <w:pStyle w:val="Default"/>
        <w:numPr>
          <w:ilvl w:val="0"/>
          <w:numId w:val="9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Objednatel je oprávněn zejména:</w:t>
      </w:r>
    </w:p>
    <w:p w:rsidRPr="002E646B" w:rsidR="00E75E12" w:rsidP="002E646B" w:rsidRDefault="00E75E12" w14:paraId="1493A703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kontrolovat činnost poskytovatele prováděnou v rámci plnění předmětu této smlouvy;</w:t>
      </w:r>
    </w:p>
    <w:p w:rsidRPr="002E646B" w:rsidR="00E75E12" w:rsidP="002E646B" w:rsidRDefault="00E75E12" w14:paraId="7F7AE86A" w14:textId="77777777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udělovat poskytovateli závazné pokyny pro plnění. Poskytovatel je v takovém případě povinen objednatele upozornit na jejich případnou nevhodnou povahu;</w:t>
      </w:r>
    </w:p>
    <w:p w:rsidRPr="002E646B" w:rsidR="00E75E12" w:rsidP="002E646B" w:rsidRDefault="00E75E12" w14:paraId="293331E8" w14:textId="5B205DEB">
      <w:pPr>
        <w:pStyle w:val="Default"/>
        <w:numPr>
          <w:ilvl w:val="1"/>
          <w:numId w:val="9"/>
        </w:numPr>
        <w:spacing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 xml:space="preserve">jednostranně požadovat změnu </w:t>
      </w:r>
      <w:r w:rsidR="00A95F62">
        <w:rPr>
          <w:rFonts w:ascii="Arial" w:hAnsi="Arial" w:cs="Arial"/>
          <w:sz w:val="22"/>
          <w:szCs w:val="22"/>
        </w:rPr>
        <w:t>lektora</w:t>
      </w:r>
      <w:r w:rsidRPr="002E646B">
        <w:rPr>
          <w:rFonts w:ascii="Arial" w:hAnsi="Arial" w:cs="Arial"/>
          <w:sz w:val="22"/>
          <w:szCs w:val="22"/>
        </w:rPr>
        <w:t xml:space="preserve"> v případě neplnění konkrétního školícího plánu a stanovených podmínek plnění zejména z pohledu kvality </w:t>
      </w:r>
      <w:r w:rsidR="00A95F62">
        <w:rPr>
          <w:rFonts w:ascii="Arial" w:hAnsi="Arial" w:cs="Arial"/>
          <w:sz w:val="22"/>
          <w:szCs w:val="22"/>
        </w:rPr>
        <w:t>lektora</w:t>
      </w:r>
      <w:r w:rsidRPr="002E646B">
        <w:rPr>
          <w:rFonts w:ascii="Arial" w:hAnsi="Arial" w:cs="Arial"/>
          <w:sz w:val="22"/>
          <w:szCs w:val="22"/>
        </w:rPr>
        <w:t>.</w:t>
      </w:r>
    </w:p>
    <w:p w:rsidRPr="002E646B" w:rsidR="00E75E12" w:rsidP="002E646B" w:rsidRDefault="00E75E12" w14:paraId="2C0E4D73" w14:textId="77777777">
      <w:pPr>
        <w:pStyle w:val="Default"/>
        <w:numPr>
          <w:ilvl w:val="0"/>
          <w:numId w:val="9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Objednatel je oprávněn stanovit konkrétní termíny plnění jednotlivých úkonů poskytovatele. Poskytovatel je oprávněn se k tomuto termínu vyjádřit a v případě nesouhlasu navrhnout termín nový. Nový termín plnění úkonu nebo činnosti musí být objednatelem schválen.</w:t>
      </w:r>
    </w:p>
    <w:p w:rsidRPr="002E646B" w:rsidR="00E75E12" w:rsidP="002E646B" w:rsidRDefault="00E75E12" w14:paraId="3BBE0926" w14:textId="77777777">
      <w:pPr>
        <w:pStyle w:val="Default"/>
        <w:numPr>
          <w:ilvl w:val="0"/>
          <w:numId w:val="9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Poskytovatel je povinen vést evidenci o provedených úkonech a činnostech v souvislosti s plněním této smlouvy. Tato evidence bude objednateli předávána kdykoliv na vyžádání v průběhu plnění závazku z této smlouvy a dále po skončení všech činností souvisejících s plněním dle této smlouvy.</w:t>
      </w:r>
    </w:p>
    <w:p w:rsidRPr="002E646B" w:rsidR="00E75E12" w:rsidP="002E646B" w:rsidRDefault="00E75E12" w14:paraId="0471BE84" w14:textId="77777777">
      <w:pPr>
        <w:pStyle w:val="Default"/>
        <w:spacing w:after="60" w:line="276" w:lineRule="auto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1AA67AEA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t>Mlčenlivost</w:t>
      </w:r>
    </w:p>
    <w:p w:rsidRPr="002E646B" w:rsidR="00E75E12" w:rsidP="002E646B" w:rsidRDefault="00E75E12" w14:paraId="7FC615E1" w14:textId="50999315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Poskytovatel je povinen zachovávat mlčenlivost o všech skutečnostech týkajících se předmětu té</w:t>
      </w:r>
      <w:r w:rsidRPr="00D80DBE">
        <w:rPr>
          <w:rFonts w:ascii="Arial" w:hAnsi="Arial" w:cs="Arial"/>
          <w:color w:val="auto"/>
          <w:sz w:val="22"/>
          <w:szCs w:val="22"/>
        </w:rPr>
        <w:t xml:space="preserve">to smlouvy, které nejsou právními předpisy určeny ke zveřejnění nebo nejsou obecně známé. S informacemi poskytnutými </w:t>
      </w:r>
      <w:r w:rsidRPr="00D80DBE" w:rsidR="00D80DBE">
        <w:rPr>
          <w:rFonts w:ascii="Arial" w:hAnsi="Arial" w:cs="Arial"/>
          <w:color w:val="auto"/>
          <w:sz w:val="22"/>
          <w:szCs w:val="22"/>
        </w:rPr>
        <w:t>o</w:t>
      </w:r>
      <w:r w:rsidRPr="00D80DBE">
        <w:rPr>
          <w:rFonts w:ascii="Arial" w:hAnsi="Arial" w:cs="Arial"/>
          <w:color w:val="auto"/>
          <w:sz w:val="22"/>
          <w:szCs w:val="22"/>
        </w:rPr>
        <w:t xml:space="preserve">bjednatelem za účelem splnění závazků </w:t>
      </w:r>
      <w:r w:rsidRPr="00D80DBE" w:rsidR="00D80DBE">
        <w:rPr>
          <w:rFonts w:ascii="Arial" w:hAnsi="Arial" w:cs="Arial"/>
          <w:sz w:val="22"/>
          <w:szCs w:val="22"/>
        </w:rPr>
        <w:t>poskytovatele</w:t>
      </w:r>
      <w:r w:rsidRPr="00D80DBE" w:rsidR="00D80DBE">
        <w:rPr>
          <w:rFonts w:ascii="Arial" w:hAnsi="Arial" w:cs="Arial"/>
          <w:color w:val="auto"/>
          <w:sz w:val="22"/>
          <w:szCs w:val="22"/>
        </w:rPr>
        <w:t xml:space="preserve"> </w:t>
      </w:r>
      <w:r w:rsidRPr="00D80DBE">
        <w:rPr>
          <w:rFonts w:ascii="Arial" w:hAnsi="Arial" w:cs="Arial"/>
          <w:color w:val="auto"/>
          <w:sz w:val="22"/>
          <w:szCs w:val="22"/>
        </w:rPr>
        <w:t xml:space="preserve">plynoucích z této smlouvy je povinen </w:t>
      </w:r>
      <w:r w:rsidR="00E04F47">
        <w:rPr>
          <w:rFonts w:ascii="Arial" w:hAnsi="Arial" w:cs="Arial"/>
          <w:color w:val="auto"/>
          <w:sz w:val="22"/>
          <w:szCs w:val="22"/>
        </w:rPr>
        <w:t>p</w:t>
      </w:r>
      <w:r w:rsidRPr="00D80DBE">
        <w:rPr>
          <w:rFonts w:ascii="Arial" w:hAnsi="Arial" w:cs="Arial"/>
          <w:color w:val="auto"/>
          <w:sz w:val="22"/>
          <w:szCs w:val="22"/>
        </w:rPr>
        <w:t xml:space="preserve">oskytovatel nakládat jako s důvěrnými materiály. Poskytovatel není oprávněn listiny a dokumenty, které mu objednatel předá jako podklady k plnění dle této smlouvy, poskytnout třetí osobě bez </w:t>
      </w:r>
      <w:r w:rsidRPr="002E646B">
        <w:rPr>
          <w:rFonts w:ascii="Arial" w:hAnsi="Arial" w:cs="Arial"/>
          <w:color w:val="auto"/>
          <w:sz w:val="22"/>
          <w:szCs w:val="22"/>
        </w:rPr>
        <w:t>souhlasu objednatele.</w:t>
      </w:r>
    </w:p>
    <w:p w:rsidRPr="002E646B" w:rsidR="00E75E12" w:rsidP="002E646B" w:rsidRDefault="00E75E12" w14:paraId="6D4265C0" w14:textId="77777777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 xml:space="preserve">Poskytovatel se zavazuje nejpozději po ukončení smlouvy vrátit objednateli veškeré písemnosti, které mu náleží. </w:t>
      </w:r>
    </w:p>
    <w:p w:rsidRPr="002E646B" w:rsidR="00E75E12" w:rsidP="002E646B" w:rsidRDefault="00E75E12" w14:paraId="27467142" w14:textId="77777777">
      <w:pPr>
        <w:pStyle w:val="Default"/>
        <w:spacing w:after="6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Pr="002E646B" w:rsidR="00E75E12" w:rsidP="002E646B" w:rsidRDefault="00E75E12" w14:paraId="5473CA37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t>Sankční ujednání</w:t>
      </w:r>
    </w:p>
    <w:p w:rsidRPr="002E646B" w:rsidR="00E75E12" w:rsidP="002E646B" w:rsidRDefault="00E75E12" w14:paraId="792186A1" w14:textId="2B58BB05">
      <w:pPr>
        <w:pStyle w:val="Default"/>
        <w:numPr>
          <w:ilvl w:val="0"/>
          <w:numId w:val="2"/>
        </w:numPr>
        <w:spacing w:after="6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V</w:t>
      </w:r>
      <w:r w:rsidR="00801DAB">
        <w:rPr>
          <w:rFonts w:ascii="Arial" w:hAnsi="Arial" w:cs="Arial"/>
          <w:color w:val="auto"/>
          <w:sz w:val="22"/>
          <w:szCs w:val="22"/>
        </w:rPr>
        <w:t> </w:t>
      </w:r>
      <w:r w:rsidRPr="002E646B">
        <w:rPr>
          <w:rFonts w:ascii="Arial" w:hAnsi="Arial" w:cs="Arial"/>
          <w:color w:val="auto"/>
          <w:sz w:val="22"/>
          <w:szCs w:val="22"/>
        </w:rPr>
        <w:t>případě</w:t>
      </w:r>
      <w:r w:rsidR="00801DAB">
        <w:rPr>
          <w:rFonts w:ascii="Arial" w:hAnsi="Arial" w:cs="Arial"/>
          <w:color w:val="auto"/>
          <w:sz w:val="22"/>
          <w:szCs w:val="22"/>
        </w:rPr>
        <w:t xml:space="preserve">, že 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poskytovatel </w:t>
      </w:r>
      <w:r w:rsidR="00801DAB">
        <w:rPr>
          <w:rFonts w:ascii="Arial" w:hAnsi="Arial" w:cs="Arial"/>
          <w:color w:val="auto"/>
          <w:sz w:val="22"/>
          <w:szCs w:val="22"/>
        </w:rPr>
        <w:t>ne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provede </w:t>
      </w:r>
      <w:r w:rsidR="00442954">
        <w:rPr>
          <w:rFonts w:ascii="Arial" w:hAnsi="Arial" w:cs="Arial"/>
          <w:color w:val="auto"/>
          <w:sz w:val="22"/>
          <w:szCs w:val="22"/>
        </w:rPr>
        <w:t>jaký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koliv </w:t>
      </w:r>
      <w:r w:rsidR="00801DAB">
        <w:rPr>
          <w:rFonts w:ascii="Arial" w:hAnsi="Arial" w:cs="Arial"/>
          <w:color w:val="auto"/>
          <w:sz w:val="22"/>
          <w:szCs w:val="22"/>
        </w:rPr>
        <w:t>kurz řádně a včas,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je povinen zaplatit objednateli</w:t>
      </w:r>
      <w:r w:rsidR="00E60BF4">
        <w:rPr>
          <w:rFonts w:ascii="Arial" w:hAnsi="Arial" w:cs="Arial"/>
          <w:color w:val="auto"/>
          <w:sz w:val="22"/>
          <w:szCs w:val="22"/>
        </w:rPr>
        <w:t xml:space="preserve"> jako smluvní pokutu</w:t>
      </w:r>
      <w:r w:rsidR="009953D4">
        <w:rPr>
          <w:rFonts w:ascii="Arial" w:hAnsi="Arial" w:cs="Arial"/>
          <w:color w:val="auto"/>
          <w:sz w:val="22"/>
          <w:szCs w:val="22"/>
        </w:rPr>
        <w:t> </w:t>
      </w:r>
      <w:r w:rsidRPr="002E646B">
        <w:rPr>
          <w:rFonts w:ascii="Arial" w:hAnsi="Arial" w:cs="Arial"/>
          <w:color w:val="auto"/>
          <w:sz w:val="22"/>
          <w:szCs w:val="22"/>
        </w:rPr>
        <w:t>cen</w:t>
      </w:r>
      <w:r w:rsidR="00801DAB">
        <w:rPr>
          <w:rFonts w:ascii="Arial" w:hAnsi="Arial" w:cs="Arial"/>
          <w:color w:val="auto"/>
          <w:sz w:val="22"/>
          <w:szCs w:val="22"/>
        </w:rPr>
        <w:t>u předmětného kurzu, nedohodnou-li se strany jinak (např. na provedení kur</w:t>
      </w:r>
      <w:r w:rsidR="001B2830">
        <w:rPr>
          <w:rFonts w:ascii="Arial" w:hAnsi="Arial" w:cs="Arial"/>
          <w:color w:val="auto"/>
          <w:sz w:val="22"/>
          <w:szCs w:val="22"/>
        </w:rPr>
        <w:t>z</w:t>
      </w:r>
      <w:r w:rsidR="00801DAB">
        <w:rPr>
          <w:rFonts w:ascii="Arial" w:hAnsi="Arial" w:cs="Arial"/>
          <w:color w:val="auto"/>
          <w:sz w:val="22"/>
          <w:szCs w:val="22"/>
        </w:rPr>
        <w:t>u v náhradním termínu).</w:t>
      </w:r>
      <w:r w:rsidR="00DC129C">
        <w:rPr>
          <w:rFonts w:ascii="Arial" w:hAnsi="Arial" w:cs="Arial"/>
          <w:color w:val="auto"/>
          <w:sz w:val="22"/>
          <w:szCs w:val="22"/>
        </w:rPr>
        <w:t xml:space="preserve"> </w:t>
      </w:r>
      <w:r w:rsidR="00E50475">
        <w:rPr>
          <w:rFonts w:ascii="Arial" w:hAnsi="Arial" w:cs="Arial"/>
          <w:color w:val="auto"/>
          <w:sz w:val="22"/>
          <w:szCs w:val="22"/>
        </w:rPr>
        <w:t xml:space="preserve">Objednateli </w:t>
      </w:r>
      <w:r w:rsidR="00DC129C">
        <w:rPr>
          <w:rFonts w:ascii="Arial" w:hAnsi="Arial" w:cs="Arial"/>
          <w:color w:val="auto"/>
          <w:sz w:val="22"/>
          <w:szCs w:val="22"/>
        </w:rPr>
        <w:t xml:space="preserve">náleží rovněž právo na </w:t>
      </w:r>
      <w:r w:rsidR="00DC129C">
        <w:rPr>
          <w:rFonts w:ascii="Arial" w:hAnsi="Arial" w:cs="Arial"/>
          <w:color w:val="auto"/>
          <w:sz w:val="22"/>
          <w:szCs w:val="22"/>
        </w:rPr>
        <w:lastRenderedPageBreak/>
        <w:t xml:space="preserve">náhradu škody vzniklé z porušení povinnosti, ke které se vztahuje smluvní pokuta. </w:t>
      </w:r>
      <w:r w:rsidRPr="002E646B">
        <w:rPr>
          <w:rFonts w:ascii="Arial" w:hAnsi="Arial" w:cs="Arial"/>
          <w:color w:val="auto"/>
          <w:sz w:val="22"/>
          <w:szCs w:val="22"/>
        </w:rPr>
        <w:t>Toto ustanovení neplatí v případě, že poskytovatel nesplní svůj závazek z důvodů způsobených na straně objednatele.</w:t>
      </w:r>
    </w:p>
    <w:p w:rsidRPr="002E646B" w:rsidR="00E75E12" w:rsidP="002E646B" w:rsidRDefault="00E75E12" w14:paraId="1636C8D9" w14:textId="0700F40A">
      <w:pPr>
        <w:pStyle w:val="Default"/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Poruší-li poskytovatel smlouvu podstatným způsobem, je objednatel oprávněn od této smlouvy odstoupit a požadovat na poskytovateli náhradu vzniklé škody. Smluvní strany se dohodly, že za podstatné porušení smlouvy ze strany poskytovatele považují</w:t>
      </w:r>
      <w:r w:rsidR="0019190F">
        <w:rPr>
          <w:rFonts w:ascii="Arial" w:hAnsi="Arial" w:cs="Arial"/>
          <w:color w:val="auto"/>
          <w:sz w:val="22"/>
          <w:szCs w:val="22"/>
        </w:rPr>
        <w:t xml:space="preserve"> zejména</w:t>
      </w:r>
      <w:r w:rsidRPr="002E646B">
        <w:rPr>
          <w:rFonts w:ascii="Arial" w:hAnsi="Arial" w:cs="Arial"/>
          <w:color w:val="auto"/>
          <w:sz w:val="22"/>
          <w:szCs w:val="22"/>
        </w:rPr>
        <w:t>:</w:t>
      </w:r>
    </w:p>
    <w:p w:rsidRPr="002E646B" w:rsidR="00E75E12" w:rsidP="002E646B" w:rsidRDefault="00E75E12" w14:paraId="4EC3F822" w14:textId="2BD77D2E">
      <w:pPr>
        <w:pStyle w:val="Default"/>
        <w:spacing w:after="6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 xml:space="preserve">- </w:t>
      </w:r>
      <w:r w:rsidR="0064262A">
        <w:rPr>
          <w:rFonts w:ascii="Arial" w:hAnsi="Arial" w:cs="Arial"/>
          <w:color w:val="auto"/>
          <w:sz w:val="22"/>
          <w:szCs w:val="22"/>
        </w:rPr>
        <w:t xml:space="preserve">podstatné </w:t>
      </w:r>
      <w:r w:rsidRPr="002E646B">
        <w:rPr>
          <w:rFonts w:ascii="Arial" w:hAnsi="Arial" w:cs="Arial"/>
          <w:color w:val="auto"/>
          <w:sz w:val="22"/>
          <w:szCs w:val="22"/>
        </w:rPr>
        <w:t>nedodržení dohodnutého předmětu plnění, nabídky poskytovatele, vč. postupů, způsobů</w:t>
      </w:r>
      <w:r w:rsidR="00532700">
        <w:rPr>
          <w:rFonts w:ascii="Arial" w:hAnsi="Arial" w:cs="Arial"/>
          <w:color w:val="auto"/>
          <w:sz w:val="22"/>
          <w:szCs w:val="22"/>
        </w:rPr>
        <w:t>, osob lektorů</w:t>
      </w:r>
      <w:r w:rsidR="00EE2630">
        <w:rPr>
          <w:rFonts w:ascii="Arial" w:hAnsi="Arial" w:cs="Arial"/>
          <w:color w:val="auto"/>
          <w:sz w:val="22"/>
          <w:szCs w:val="22"/>
        </w:rPr>
        <w:t xml:space="preserve"> (ledaže poskytovatel zajistí adekvátní náhradu)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aj. podmínek zavazujících poskytovatele,</w:t>
      </w:r>
    </w:p>
    <w:p w:rsidRPr="002E646B" w:rsidR="00E75E12" w:rsidP="002E646B" w:rsidRDefault="00E75E12" w14:paraId="4F131F3F" w14:textId="41D99EA9">
      <w:pPr>
        <w:pStyle w:val="Default"/>
        <w:spacing w:after="6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 xml:space="preserve">- </w:t>
      </w:r>
      <w:r w:rsidR="00AD668B">
        <w:rPr>
          <w:rFonts w:ascii="Arial" w:hAnsi="Arial" w:cs="Arial"/>
          <w:color w:val="auto"/>
          <w:sz w:val="22"/>
          <w:szCs w:val="22"/>
        </w:rPr>
        <w:t xml:space="preserve">podstatné </w:t>
      </w:r>
      <w:r w:rsidRPr="002E646B">
        <w:rPr>
          <w:rFonts w:ascii="Arial" w:hAnsi="Arial" w:cs="Arial"/>
          <w:color w:val="auto"/>
          <w:sz w:val="22"/>
          <w:szCs w:val="22"/>
        </w:rPr>
        <w:t>nedodržení termínu plnění nebo část</w:t>
      </w:r>
      <w:r w:rsidR="008C4B20">
        <w:rPr>
          <w:rFonts w:ascii="Arial" w:hAnsi="Arial" w:cs="Arial"/>
          <w:color w:val="auto"/>
          <w:sz w:val="22"/>
          <w:szCs w:val="22"/>
        </w:rPr>
        <w:t>i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plnění.</w:t>
      </w:r>
    </w:p>
    <w:p w:rsidRPr="002E646B" w:rsidR="00E75E12" w:rsidP="002E646B" w:rsidRDefault="00E75E12" w14:paraId="2BA28722" w14:textId="77777777">
      <w:pPr>
        <w:pStyle w:val="Default"/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Je-li zřejmé již v průběhu poskytování služby, že poskytovatel poruší smlouvu podstatným způsobem, je objednatel oprávněn od této smlouvy odstoupit.</w:t>
      </w:r>
    </w:p>
    <w:p w:rsidRPr="002E646B" w:rsidR="00E75E12" w:rsidP="002E646B" w:rsidRDefault="00E75E12" w14:paraId="1526F5A0" w14:textId="77777777">
      <w:pPr>
        <w:pStyle w:val="Default"/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Odstoupení musí být učiněno písemně a nabývá účinnosti dnem jeho doručení poskytovateli. Tímto dnem se také tato smlouva od počátku ruší.</w:t>
      </w:r>
    </w:p>
    <w:p w:rsidRPr="002E646B" w:rsidR="00E75E12" w:rsidP="002E646B" w:rsidRDefault="00E75E12" w14:paraId="12A9BF8A" w14:textId="6F2D4AC2">
      <w:pPr>
        <w:pStyle w:val="Default"/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 xml:space="preserve">Dojde-li k prodlení s úhradou faktury, je poskytovatel oprávněn vyúčtovat objednateli </w:t>
      </w:r>
      <w:r w:rsidR="003B68C9">
        <w:rPr>
          <w:rFonts w:ascii="Arial" w:hAnsi="Arial" w:cs="Arial"/>
          <w:color w:val="auto"/>
          <w:sz w:val="22"/>
          <w:szCs w:val="22"/>
        </w:rPr>
        <w:t xml:space="preserve">úrok z prodlení </w:t>
      </w:r>
      <w:r w:rsidRPr="002E646B">
        <w:rPr>
          <w:rFonts w:ascii="Arial" w:hAnsi="Arial" w:cs="Arial"/>
          <w:color w:val="auto"/>
          <w:sz w:val="22"/>
          <w:szCs w:val="22"/>
        </w:rPr>
        <w:t>ve výši 0,0</w:t>
      </w:r>
      <w:r w:rsidR="008C2358">
        <w:rPr>
          <w:rFonts w:ascii="Arial" w:hAnsi="Arial" w:cs="Arial"/>
          <w:color w:val="auto"/>
          <w:sz w:val="22"/>
          <w:szCs w:val="22"/>
        </w:rPr>
        <w:t>3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% za každý jednotlivý den prodlení po termínu splatnosti až do doby zaplacení. Toto ustanovení je platné v případě, že objednatel, na základě prokazatelně provedené výzvy ze strany poskytovatele, fakturu neuhradil ani v náhradním termínu, kterým se </w:t>
      </w:r>
      <w:r w:rsidRPr="002E646B" w:rsidR="0092621C">
        <w:rPr>
          <w:rFonts w:ascii="Arial" w:hAnsi="Arial" w:cs="Arial"/>
          <w:color w:val="auto"/>
          <w:sz w:val="22"/>
          <w:szCs w:val="22"/>
        </w:rPr>
        <w:t xml:space="preserve">rozumí 7 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dní po prokazatelném obdržení upomínky úhrady.  </w:t>
      </w:r>
    </w:p>
    <w:p w:rsidRPr="002E646B" w:rsidR="00E75E12" w:rsidP="002E646B" w:rsidRDefault="00E75E12" w14:paraId="6405D113" w14:textId="77777777">
      <w:pPr>
        <w:pStyle w:val="Default"/>
        <w:spacing w:after="60" w:line="276" w:lineRule="auto"/>
        <w:ind w:left="709"/>
        <w:rPr>
          <w:rFonts w:ascii="Arial" w:hAnsi="Arial" w:cs="Arial"/>
          <w:sz w:val="22"/>
          <w:szCs w:val="22"/>
        </w:rPr>
      </w:pPr>
    </w:p>
    <w:p w:rsidRPr="002E646B" w:rsidR="00E75E12" w:rsidP="002E646B" w:rsidRDefault="00E75E12" w14:paraId="4E32C26F" w14:textId="77777777">
      <w:pPr>
        <w:pStyle w:val="Default"/>
        <w:numPr>
          <w:ilvl w:val="0"/>
          <w:numId w:val="5"/>
        </w:numPr>
        <w:spacing w:after="6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b/>
          <w:sz w:val="22"/>
          <w:szCs w:val="22"/>
        </w:rPr>
        <w:t>Závěrečná ujednání</w:t>
      </w:r>
    </w:p>
    <w:p w:rsidRPr="002E646B" w:rsidR="00E75E12" w:rsidP="00531549" w:rsidRDefault="00E75E12" w14:paraId="0C59F1D2" w14:textId="2BF22842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Veškerá práva a povinnosti vyplývající ze smlouvy se řídí právním řádem České republiky</w:t>
      </w:r>
      <w:r w:rsidR="004C0FF9">
        <w:rPr>
          <w:rFonts w:ascii="Arial" w:hAnsi="Arial" w:cs="Arial"/>
          <w:color w:val="auto"/>
          <w:sz w:val="22"/>
          <w:szCs w:val="22"/>
        </w:rPr>
        <w:t xml:space="preserve">, </w:t>
      </w:r>
      <w:r w:rsidRPr="00496427" w:rsidR="004C0FF9">
        <w:rPr>
          <w:rFonts w:ascii="Arial" w:hAnsi="Arial" w:cs="Arial"/>
          <w:sz w:val="22"/>
          <w:szCs w:val="22"/>
        </w:rPr>
        <w:t>s vyloučením kolizních norem mezinárodního práva soukromého.</w:t>
      </w:r>
      <w:r w:rsidRPr="002E646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2E646B" w:rsidR="00E75E12" w:rsidP="00531549" w:rsidRDefault="00E75E12" w14:paraId="719EC26E" w14:textId="77777777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Tato smlouva nabývá platnosti a účinnosti dnem podpisu smlouvy oběma smluvními stranami.</w:t>
      </w:r>
    </w:p>
    <w:p w:rsidRPr="002E646B" w:rsidR="00E75E12" w:rsidP="00531549" w:rsidRDefault="00E75E12" w14:paraId="7295D830" w14:textId="1BA001AB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46B">
        <w:rPr>
          <w:rFonts w:ascii="Arial" w:hAnsi="Arial" w:cs="Arial"/>
          <w:color w:val="auto"/>
          <w:sz w:val="22"/>
          <w:szCs w:val="22"/>
        </w:rPr>
        <w:t>Spory, které mohou</w:t>
      </w:r>
      <w:r w:rsidR="00195D6B">
        <w:rPr>
          <w:rFonts w:ascii="Arial" w:hAnsi="Arial" w:cs="Arial"/>
          <w:color w:val="auto"/>
          <w:sz w:val="22"/>
          <w:szCs w:val="22"/>
        </w:rPr>
        <w:t xml:space="preserve"> </w:t>
      </w:r>
      <w:r w:rsidRPr="002E646B" w:rsidR="00195D6B">
        <w:rPr>
          <w:rFonts w:ascii="Arial" w:hAnsi="Arial" w:cs="Arial"/>
          <w:color w:val="auto"/>
          <w:sz w:val="22"/>
          <w:szCs w:val="22"/>
        </w:rPr>
        <w:t>mezi smluvními stranami</w:t>
      </w:r>
      <w:r w:rsidR="00195D6B">
        <w:rPr>
          <w:rFonts w:ascii="Arial" w:hAnsi="Arial" w:cs="Arial"/>
          <w:color w:val="auto"/>
          <w:sz w:val="22"/>
          <w:szCs w:val="22"/>
        </w:rPr>
        <w:t xml:space="preserve"> </w:t>
      </w:r>
      <w:r w:rsidRPr="002E646B">
        <w:rPr>
          <w:rFonts w:ascii="Arial" w:hAnsi="Arial" w:cs="Arial"/>
          <w:color w:val="auto"/>
          <w:sz w:val="22"/>
          <w:szCs w:val="22"/>
        </w:rPr>
        <w:t>vzniknout z této smlouvy nebo v souvislosti s ní, budou řešeny především vzájemnou dohodou. V případě, že k dohodě nedojde, budou řešeny na základě návrhu jedné ze smluvních stran příslušným soudem. Místně příslušným soudem je obecný soud objednatele.</w:t>
      </w:r>
    </w:p>
    <w:p w:rsidRPr="007F19CC" w:rsidR="00E75E12" w:rsidP="00531549" w:rsidRDefault="00E6633E" w14:paraId="7993AEBB" w14:textId="77777777">
      <w:pPr>
        <w:pStyle w:val="Default"/>
        <w:numPr>
          <w:ilvl w:val="0"/>
          <w:numId w:val="10"/>
        </w:numPr>
        <w:spacing w:after="6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E646B" w:rsidR="00E75E12">
        <w:rPr>
          <w:rFonts w:ascii="Arial" w:hAnsi="Arial" w:cs="Arial"/>
          <w:sz w:val="22"/>
          <w:szCs w:val="22"/>
        </w:rPr>
        <w:t>měna smlouvy</w:t>
      </w:r>
      <w:r>
        <w:rPr>
          <w:rFonts w:ascii="Arial" w:hAnsi="Arial" w:cs="Arial"/>
          <w:sz w:val="22"/>
          <w:szCs w:val="22"/>
        </w:rPr>
        <w:t xml:space="preserve"> vyža</w:t>
      </w:r>
      <w:r w:rsidRPr="007F19CC">
        <w:rPr>
          <w:rFonts w:ascii="Arial" w:hAnsi="Arial" w:cs="Arial"/>
          <w:sz w:val="22"/>
          <w:szCs w:val="22"/>
        </w:rPr>
        <w:t>duje</w:t>
      </w:r>
      <w:r w:rsidRPr="007F19CC" w:rsidR="00E75E12">
        <w:rPr>
          <w:rFonts w:ascii="Arial" w:hAnsi="Arial" w:cs="Arial"/>
          <w:sz w:val="22"/>
          <w:szCs w:val="22"/>
        </w:rPr>
        <w:t xml:space="preserve"> písemnou formu</w:t>
      </w:r>
      <w:r w:rsidRPr="007F19CC">
        <w:rPr>
          <w:rFonts w:ascii="Arial" w:hAnsi="Arial" w:cs="Arial"/>
          <w:sz w:val="22"/>
          <w:szCs w:val="22"/>
        </w:rPr>
        <w:t>, žádná změna či doplněk této smlouvy nevstoupí v platnost, pokud není provedena písemně a podepsána zástupci obou smluvních stran oprávněnými k podpisu.</w:t>
      </w:r>
      <w:r w:rsidRPr="007F19CC" w:rsidR="00E75E12">
        <w:rPr>
          <w:rFonts w:ascii="Arial" w:hAnsi="Arial" w:cs="Arial"/>
          <w:sz w:val="22"/>
          <w:szCs w:val="22"/>
        </w:rPr>
        <w:t xml:space="preserve"> </w:t>
      </w:r>
    </w:p>
    <w:p w:rsidRPr="002E646B" w:rsidR="00E75E12" w:rsidP="00531549" w:rsidRDefault="00E75E12" w14:paraId="5F15D326" w14:textId="207B5F8C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E646B">
        <w:rPr>
          <w:rFonts w:ascii="Arial" w:hAnsi="Arial" w:cs="Arial"/>
          <w:sz w:val="22"/>
          <w:szCs w:val="22"/>
        </w:rPr>
        <w:t>Poskytovatel souhlasí se zveřejněním smluvních podmínek obsažených v této smlouvě v rozsahu a za podmínek vyplývajících z příslušných právních předpisů.</w:t>
      </w:r>
    </w:p>
    <w:p w:rsidRPr="002D739C" w:rsidR="00612B11" w:rsidP="00531549" w:rsidRDefault="00E75E12" w14:paraId="6352435A" w14:textId="43C92507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12B11">
        <w:rPr>
          <w:rFonts w:ascii="Arial" w:hAnsi="Arial" w:cs="Arial"/>
          <w:color w:val="auto"/>
          <w:sz w:val="22"/>
          <w:szCs w:val="22"/>
        </w:rPr>
        <w:t xml:space="preserve">Smlouva je vyhotovena ve </w:t>
      </w:r>
      <w:r w:rsidRPr="00612B11" w:rsidR="00612B11">
        <w:rPr>
          <w:rFonts w:ascii="Arial" w:hAnsi="Arial" w:cs="Arial"/>
          <w:color w:val="auto"/>
          <w:sz w:val="22"/>
          <w:szCs w:val="22"/>
        </w:rPr>
        <w:t>dvou</w:t>
      </w:r>
      <w:r w:rsidRPr="00612B11">
        <w:rPr>
          <w:rFonts w:ascii="Arial" w:hAnsi="Arial" w:cs="Arial"/>
          <w:color w:val="auto"/>
          <w:sz w:val="22"/>
          <w:szCs w:val="22"/>
        </w:rPr>
        <w:t xml:space="preserve"> stejnopisech s platností originálu, přičemž každá strana obdrží </w:t>
      </w:r>
      <w:r w:rsidRPr="00612B11" w:rsidR="00612B11">
        <w:rPr>
          <w:rFonts w:ascii="Arial" w:hAnsi="Arial" w:cs="Arial"/>
          <w:color w:val="auto"/>
          <w:sz w:val="22"/>
          <w:szCs w:val="22"/>
        </w:rPr>
        <w:t>jedno</w:t>
      </w:r>
      <w:r w:rsidRPr="00612B11">
        <w:rPr>
          <w:rFonts w:ascii="Arial" w:hAnsi="Arial" w:cs="Arial"/>
          <w:color w:val="auto"/>
          <w:sz w:val="22"/>
          <w:szCs w:val="22"/>
        </w:rPr>
        <w:t xml:space="preserve"> vyhotovení.</w:t>
      </w:r>
    </w:p>
    <w:p w:rsidRPr="00612B11" w:rsidR="002D739C" w:rsidP="00531549" w:rsidRDefault="002D739C" w14:paraId="169E5643" w14:textId="2AD6F20C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739C">
        <w:rPr>
          <w:rFonts w:ascii="Arial" w:hAnsi="Arial" w:cs="Arial"/>
          <w:sz w:val="22"/>
          <w:szCs w:val="22"/>
        </w:rPr>
        <w:t xml:space="preserve">Je-li nebo stane-li se některé ustanovení této </w:t>
      </w:r>
      <w:r w:rsidR="008C7D90">
        <w:rPr>
          <w:rFonts w:ascii="Arial" w:hAnsi="Arial" w:cs="Arial"/>
          <w:sz w:val="22"/>
          <w:szCs w:val="22"/>
        </w:rPr>
        <w:t>smlouvy</w:t>
      </w:r>
      <w:r w:rsidRPr="002D739C">
        <w:rPr>
          <w:rFonts w:ascii="Arial" w:hAnsi="Arial" w:cs="Arial"/>
          <w:sz w:val="22"/>
          <w:szCs w:val="22"/>
        </w:rPr>
        <w:t xml:space="preserve"> neplatné či neúčinné, nedotýká se to ostatních ustanovení této dohody,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71209" w:rsidP="00531549" w:rsidRDefault="00612B11" w14:paraId="68CEF325" w14:textId="77777777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12B11">
        <w:rPr>
          <w:rFonts w:ascii="Arial" w:hAnsi="Arial" w:cs="Arial"/>
          <w:sz w:val="22"/>
          <w:szCs w:val="22"/>
        </w:rPr>
        <w:t xml:space="preserve">Tato </w:t>
      </w:r>
      <w:r w:rsidR="00071209">
        <w:rPr>
          <w:rFonts w:ascii="Arial" w:hAnsi="Arial" w:cs="Arial"/>
          <w:sz w:val="22"/>
          <w:szCs w:val="22"/>
        </w:rPr>
        <w:t>smlouva</w:t>
      </w:r>
      <w:r w:rsidRPr="00612B11">
        <w:rPr>
          <w:rFonts w:ascii="Arial" w:hAnsi="Arial" w:cs="Arial"/>
          <w:sz w:val="22"/>
          <w:szCs w:val="22"/>
        </w:rPr>
        <w:t xml:space="preserve"> je závazná pro obě smluvní strany a jejich právní nástupce. </w:t>
      </w:r>
    </w:p>
    <w:p w:rsidR="00612B11" w:rsidP="00531549" w:rsidRDefault="00071209" w14:paraId="65EEB8C6" w14:textId="204F9682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Poskytovatel </w:t>
      </w:r>
      <w:r w:rsidRPr="00612B11" w:rsidR="00612B11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smí </w:t>
      </w:r>
      <w:r w:rsidRPr="00612B11" w:rsidR="00612B11">
        <w:rPr>
          <w:rFonts w:ascii="Arial" w:hAnsi="Arial" w:cs="Arial"/>
          <w:sz w:val="22"/>
          <w:szCs w:val="22"/>
        </w:rPr>
        <w:t xml:space="preserve">práva či povinnosti z této </w:t>
      </w:r>
      <w:r w:rsidR="00694254">
        <w:rPr>
          <w:rFonts w:ascii="Arial" w:hAnsi="Arial" w:cs="Arial"/>
          <w:sz w:val="22"/>
          <w:szCs w:val="22"/>
        </w:rPr>
        <w:t>smlouvy</w:t>
      </w:r>
      <w:r w:rsidRPr="00612B11" w:rsidR="00612B11">
        <w:rPr>
          <w:rFonts w:ascii="Arial" w:hAnsi="Arial" w:cs="Arial"/>
          <w:sz w:val="22"/>
          <w:szCs w:val="22"/>
        </w:rPr>
        <w:t xml:space="preserve"> převést bez předchozího výslovného písemného souhlasu </w:t>
      </w:r>
      <w:r>
        <w:rPr>
          <w:rFonts w:ascii="Arial" w:hAnsi="Arial" w:cs="Arial"/>
          <w:sz w:val="22"/>
          <w:szCs w:val="22"/>
        </w:rPr>
        <w:t>objednatele</w:t>
      </w:r>
      <w:r w:rsidRPr="00612B11" w:rsidR="00612B11">
        <w:rPr>
          <w:rFonts w:ascii="Arial" w:hAnsi="Arial" w:cs="Arial"/>
          <w:sz w:val="22"/>
          <w:szCs w:val="22"/>
        </w:rPr>
        <w:t>.</w:t>
      </w:r>
    </w:p>
    <w:p w:rsidRPr="00612B11" w:rsidR="00B51383" w:rsidP="00531549" w:rsidRDefault="00B51383" w14:paraId="2FCFEFC5" w14:textId="572E1D80">
      <w:pPr>
        <w:pStyle w:val="Default"/>
        <w:numPr>
          <w:ilvl w:val="0"/>
          <w:numId w:val="10"/>
        </w:numPr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12B11">
        <w:rPr>
          <w:rFonts w:ascii="Arial" w:hAnsi="Arial" w:cs="Arial"/>
          <w:sz w:val="22"/>
          <w:szCs w:val="22"/>
        </w:rPr>
        <w:t xml:space="preserve">Poté, co se smluvní strany seznámily s obsahem této smlouvy, prohlašují, že byla sepsána podle jejich pravé a svobodné vůle, že jim není známa žádná zákonná překážka, </w:t>
      </w:r>
      <w:r w:rsidRPr="002E646B">
        <w:rPr>
          <w:rFonts w:ascii="Arial" w:hAnsi="Arial" w:cs="Arial"/>
          <w:sz w:val="22"/>
          <w:szCs w:val="22"/>
        </w:rPr>
        <w:t>pro kterou by smlouvu nemohly uzavřít, na důkaz čehož připojují své vlastnoruční podpisy.</w:t>
      </w:r>
    </w:p>
    <w:p w:rsidR="00E75E12" w:rsidP="002E646B" w:rsidRDefault="00E75E12" w14:paraId="36B04926" w14:textId="52B9ADF7">
      <w:pPr>
        <w:spacing w:line="276" w:lineRule="auto"/>
        <w:rPr>
          <w:rFonts w:ascii="Arial" w:hAnsi="Arial" w:cs="Arial"/>
        </w:rPr>
      </w:pPr>
    </w:p>
    <w:p w:rsidR="00787588" w:rsidP="00787588" w:rsidRDefault="00787588" w14:paraId="472EEBBA" w14:textId="777777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Dne ……………….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Dne ………………. 2020</w:t>
      </w:r>
    </w:p>
    <w:p w:rsidR="006B4709" w:rsidP="002E646B" w:rsidRDefault="006B4709" w14:paraId="4F8E80C5" w14:textId="77777777">
      <w:pPr>
        <w:spacing w:line="276" w:lineRule="auto"/>
        <w:rPr>
          <w:rFonts w:ascii="Arial" w:hAnsi="Arial" w:cs="Arial"/>
        </w:rPr>
      </w:pPr>
    </w:p>
    <w:p w:rsidR="00787588" w:rsidP="002E646B" w:rsidRDefault="00787588" w14:paraId="45C7A586" w14:textId="78F0F9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Poskytovatel</w:t>
      </w:r>
    </w:p>
    <w:p w:rsidR="00787588" w:rsidP="002E646B" w:rsidRDefault="00787588" w14:paraId="25ABC415" w14:textId="498E192B">
      <w:pPr>
        <w:spacing w:line="276" w:lineRule="auto"/>
        <w:rPr>
          <w:rFonts w:ascii="Arial" w:hAnsi="Arial" w:cs="Arial"/>
        </w:rPr>
      </w:pPr>
    </w:p>
    <w:p w:rsidRPr="002E646B" w:rsidR="00787588" w:rsidP="002E646B" w:rsidRDefault="00787588" w14:paraId="6B6861A8" w14:textId="77777777">
      <w:pPr>
        <w:spacing w:line="276" w:lineRule="auto"/>
        <w:rPr>
          <w:rFonts w:ascii="Arial" w:hAnsi="Arial" w:cs="Arial"/>
        </w:rPr>
      </w:pPr>
    </w:p>
    <w:p w:rsidRPr="002E646B" w:rsidR="00E75E12" w:rsidP="002E646B" w:rsidRDefault="00E75E12" w14:paraId="7428E87A" w14:textId="77777777">
      <w:pPr>
        <w:spacing w:line="276" w:lineRule="auto"/>
        <w:rPr>
          <w:rFonts w:ascii="Arial" w:hAnsi="Arial" w:cs="Arial"/>
        </w:rPr>
      </w:pP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  <w:r w:rsidRPr="002E646B">
        <w:rPr>
          <w:rFonts w:ascii="Arial" w:hAnsi="Arial" w:cs="Arial"/>
        </w:rPr>
        <w:tab/>
      </w:r>
    </w:p>
    <w:p w:rsidRPr="002E646B" w:rsidR="00E75E12" w:rsidP="002E646B" w:rsidRDefault="00E75E12" w14:paraId="606B9731" w14:textId="77777777">
      <w:pPr>
        <w:spacing w:line="276" w:lineRule="auto"/>
        <w:rPr>
          <w:rFonts w:ascii="Arial" w:hAnsi="Arial" w:cs="Arial"/>
        </w:rPr>
      </w:pPr>
    </w:p>
    <w:p w:rsidRPr="002E646B" w:rsidR="00E75E12" w:rsidP="002E646B" w:rsidRDefault="00E75E12" w14:paraId="1A940AD8" w14:textId="77777777">
      <w:pPr>
        <w:spacing w:line="276" w:lineRule="auto"/>
        <w:rPr>
          <w:rFonts w:ascii="Arial" w:hAnsi="Arial" w:cs="Arial"/>
        </w:rPr>
      </w:pPr>
    </w:p>
    <w:p w:rsidRPr="002E646B" w:rsidR="00E75E12" w:rsidP="002E646B" w:rsidRDefault="00E75E12" w14:paraId="50F615F0" w14:textId="77777777">
      <w:pPr>
        <w:spacing w:line="276" w:lineRule="auto"/>
        <w:rPr>
          <w:rFonts w:ascii="Arial" w:hAnsi="Arial" w:cs="Arial"/>
        </w:rPr>
      </w:pPr>
    </w:p>
    <w:p w:rsidRPr="002E646B" w:rsidR="00E75E12" w:rsidP="002E646B" w:rsidRDefault="00E75E12" w14:paraId="45CF808E" w14:textId="77777777">
      <w:pPr>
        <w:spacing w:line="276" w:lineRule="auto"/>
        <w:rPr>
          <w:rFonts w:ascii="Arial" w:hAnsi="Arial" w:cs="Arial"/>
        </w:rPr>
      </w:pPr>
      <w:r w:rsidRPr="002E646B">
        <w:rPr>
          <w:rFonts w:ascii="Arial" w:hAnsi="Arial" w:cs="Arial"/>
        </w:rPr>
        <w:t>Přílohy:</w:t>
      </w:r>
    </w:p>
    <w:p w:rsidRPr="002E646B" w:rsidR="00E75E12" w:rsidP="002E646B" w:rsidRDefault="00E75E12" w14:paraId="081F8C6C" w14:textId="3D855B73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2E646B">
        <w:rPr>
          <w:rFonts w:ascii="Arial" w:hAnsi="Arial" w:cs="Arial"/>
        </w:rPr>
        <w:t>Harmonogram realizace kurzů</w:t>
      </w:r>
      <w:r w:rsidR="00161F4E">
        <w:rPr>
          <w:rFonts w:ascii="Arial" w:hAnsi="Arial" w:cs="Arial"/>
        </w:rPr>
        <w:t xml:space="preserve"> (smluvní strany dohodnou na zák</w:t>
      </w:r>
      <w:bookmarkStart w:name="_GoBack" w:id="0"/>
      <w:bookmarkEnd w:id="0"/>
      <w:r w:rsidR="00161F4E">
        <w:rPr>
          <w:rFonts w:ascii="Arial" w:hAnsi="Arial" w:cs="Arial"/>
        </w:rPr>
        <w:t>ladě návrhu poskytovatele podaného v rámci nabídky v</w:t>
      </w:r>
      <w:r w:rsidR="00B02B97">
        <w:rPr>
          <w:rFonts w:ascii="Arial" w:hAnsi="Arial" w:cs="Arial"/>
        </w:rPr>
        <w:t xml:space="preserve"> otevřeném</w:t>
      </w:r>
      <w:r w:rsidR="00161F4E">
        <w:rPr>
          <w:rFonts w:ascii="Arial" w:hAnsi="Arial" w:cs="Arial"/>
        </w:rPr>
        <w:t xml:space="preserve"> </w:t>
      </w:r>
      <w:r w:rsidRPr="002E646B" w:rsidR="00161F4E">
        <w:rPr>
          <w:rFonts w:ascii="Arial" w:hAnsi="Arial" w:cs="Arial"/>
        </w:rPr>
        <w:t>podlimitní</w:t>
      </w:r>
      <w:r w:rsidR="00161F4E">
        <w:rPr>
          <w:rFonts w:ascii="Arial" w:hAnsi="Arial" w:cs="Arial"/>
        </w:rPr>
        <w:t>m</w:t>
      </w:r>
      <w:r w:rsidRPr="002E646B" w:rsidR="00161F4E">
        <w:rPr>
          <w:rFonts w:ascii="Arial" w:hAnsi="Arial" w:cs="Arial"/>
        </w:rPr>
        <w:t xml:space="preserve"> řízení</w:t>
      </w:r>
      <w:r w:rsidR="00161F4E">
        <w:rPr>
          <w:rFonts w:ascii="Arial" w:hAnsi="Arial" w:cs="Arial"/>
        </w:rPr>
        <w:t xml:space="preserve">) </w:t>
      </w:r>
    </w:p>
    <w:p w:rsidRPr="002E646B" w:rsidR="00E75E12" w:rsidP="002E646B" w:rsidRDefault="00E75E12" w14:paraId="3D5AB558" w14:textId="073FFFD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2E646B">
        <w:rPr>
          <w:rFonts w:ascii="Arial" w:hAnsi="Arial" w:cs="Arial"/>
        </w:rPr>
        <w:t>Seznam členů realizačního týmu</w:t>
      </w:r>
      <w:r w:rsidR="00161F4E">
        <w:rPr>
          <w:rFonts w:ascii="Arial" w:hAnsi="Arial" w:cs="Arial"/>
        </w:rPr>
        <w:t xml:space="preserve"> (dle nabídky poskytovatele v</w:t>
      </w:r>
      <w:r w:rsidR="00B02B97">
        <w:rPr>
          <w:rFonts w:ascii="Arial" w:hAnsi="Arial" w:cs="Arial"/>
        </w:rPr>
        <w:t xml:space="preserve"> otevřeném </w:t>
      </w:r>
      <w:r w:rsidRPr="002E646B" w:rsidR="00161F4E">
        <w:rPr>
          <w:rFonts w:ascii="Arial" w:hAnsi="Arial" w:cs="Arial"/>
        </w:rPr>
        <w:t>podlimitní</w:t>
      </w:r>
      <w:r w:rsidR="00161F4E">
        <w:rPr>
          <w:rFonts w:ascii="Arial" w:hAnsi="Arial" w:cs="Arial"/>
        </w:rPr>
        <w:t>m</w:t>
      </w:r>
      <w:r w:rsidRPr="002E646B" w:rsidR="00161F4E">
        <w:rPr>
          <w:rFonts w:ascii="Arial" w:hAnsi="Arial" w:cs="Arial"/>
        </w:rPr>
        <w:t xml:space="preserve"> řízení</w:t>
      </w:r>
      <w:r w:rsidR="00161F4E">
        <w:rPr>
          <w:rFonts w:ascii="Arial" w:hAnsi="Arial" w:cs="Arial"/>
        </w:rPr>
        <w:t>, viz přílohy</w:t>
      </w:r>
      <w:r w:rsidR="00486367">
        <w:rPr>
          <w:rFonts w:ascii="Arial" w:hAnsi="Arial" w:cs="Arial"/>
        </w:rPr>
        <w:t xml:space="preserve"> č.</w:t>
      </w:r>
      <w:r w:rsidR="00161F4E">
        <w:rPr>
          <w:rFonts w:ascii="Arial" w:hAnsi="Arial" w:cs="Arial"/>
        </w:rPr>
        <w:t xml:space="preserve"> </w:t>
      </w:r>
      <w:r w:rsidR="00B02B97">
        <w:rPr>
          <w:rFonts w:ascii="Arial" w:hAnsi="Arial" w:cs="Arial"/>
        </w:rPr>
        <w:t>7</w:t>
      </w:r>
      <w:r w:rsidR="00161F4E">
        <w:rPr>
          <w:rFonts w:ascii="Arial" w:hAnsi="Arial" w:cs="Arial"/>
        </w:rPr>
        <w:t>a</w:t>
      </w:r>
      <w:r w:rsidR="00B02B97">
        <w:rPr>
          <w:rFonts w:ascii="Arial" w:hAnsi="Arial" w:cs="Arial"/>
        </w:rPr>
        <w:t>)</w:t>
      </w:r>
      <w:r w:rsidR="00161F4E">
        <w:rPr>
          <w:rFonts w:ascii="Arial" w:hAnsi="Arial" w:cs="Arial"/>
        </w:rPr>
        <w:t xml:space="preserve"> a</w:t>
      </w:r>
      <w:r w:rsidR="00486367">
        <w:rPr>
          <w:rFonts w:ascii="Arial" w:hAnsi="Arial" w:cs="Arial"/>
        </w:rPr>
        <w:t xml:space="preserve"> č.</w:t>
      </w:r>
      <w:r w:rsidR="00161F4E">
        <w:rPr>
          <w:rFonts w:ascii="Arial" w:hAnsi="Arial" w:cs="Arial"/>
        </w:rPr>
        <w:t xml:space="preserve"> </w:t>
      </w:r>
      <w:r w:rsidR="00B02B97">
        <w:rPr>
          <w:rFonts w:ascii="Arial" w:hAnsi="Arial" w:cs="Arial"/>
        </w:rPr>
        <w:t>7</w:t>
      </w:r>
      <w:r w:rsidR="00161F4E">
        <w:rPr>
          <w:rFonts w:ascii="Arial" w:hAnsi="Arial" w:cs="Arial"/>
        </w:rPr>
        <w:t>b</w:t>
      </w:r>
      <w:r w:rsidR="00B02B97">
        <w:rPr>
          <w:rFonts w:ascii="Arial" w:hAnsi="Arial" w:cs="Arial"/>
        </w:rPr>
        <w:t>)</w:t>
      </w:r>
      <w:r w:rsidR="00161F4E">
        <w:rPr>
          <w:rFonts w:ascii="Arial" w:hAnsi="Arial" w:cs="Arial"/>
        </w:rPr>
        <w:t xml:space="preserve"> zadávací dokumentace)</w:t>
      </w:r>
    </w:p>
    <w:p w:rsidRPr="002E646B" w:rsidR="00E75E12" w:rsidP="002E646B" w:rsidRDefault="00C4498D" w14:paraId="5BEBCDF4" w14:textId="2345F9B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F16AA">
        <w:rPr>
          <w:rFonts w:ascii="Arial" w:hAnsi="Arial" w:cs="Arial"/>
        </w:rPr>
        <w:t>odrobná</w:t>
      </w:r>
      <w:r w:rsidRPr="002E646B" w:rsidR="00E75E12">
        <w:rPr>
          <w:rFonts w:ascii="Arial" w:hAnsi="Arial" w:cs="Arial"/>
        </w:rPr>
        <w:t xml:space="preserve"> specifikace služeb</w:t>
      </w:r>
      <w:r w:rsidR="00E83DC7">
        <w:rPr>
          <w:rFonts w:ascii="Arial" w:hAnsi="Arial" w:cs="Arial"/>
        </w:rPr>
        <w:t xml:space="preserve"> (dle přílohy</w:t>
      </w:r>
      <w:r w:rsidR="00486367">
        <w:rPr>
          <w:rFonts w:ascii="Arial" w:hAnsi="Arial" w:cs="Arial"/>
        </w:rPr>
        <w:t xml:space="preserve"> č.</w:t>
      </w:r>
      <w:r w:rsidR="00E83DC7">
        <w:rPr>
          <w:rFonts w:ascii="Arial" w:hAnsi="Arial" w:cs="Arial"/>
        </w:rPr>
        <w:t xml:space="preserve"> </w:t>
      </w:r>
      <w:r w:rsidR="00F07B6D">
        <w:rPr>
          <w:rFonts w:ascii="Arial" w:hAnsi="Arial" w:cs="Arial"/>
        </w:rPr>
        <w:t>5</w:t>
      </w:r>
      <w:r w:rsidR="00E83DC7">
        <w:rPr>
          <w:rFonts w:ascii="Arial" w:hAnsi="Arial" w:cs="Arial"/>
        </w:rPr>
        <w:t>a</w:t>
      </w:r>
      <w:r w:rsidR="00830BB3">
        <w:rPr>
          <w:rFonts w:ascii="Arial" w:hAnsi="Arial" w:cs="Arial"/>
        </w:rPr>
        <w:t>)</w:t>
      </w:r>
      <w:r w:rsidR="00E83DC7">
        <w:rPr>
          <w:rFonts w:ascii="Arial" w:hAnsi="Arial" w:cs="Arial"/>
        </w:rPr>
        <w:t xml:space="preserve"> a</w:t>
      </w:r>
      <w:r w:rsidR="00486367">
        <w:rPr>
          <w:rFonts w:ascii="Arial" w:hAnsi="Arial" w:cs="Arial"/>
        </w:rPr>
        <w:t xml:space="preserve"> č.</w:t>
      </w:r>
      <w:r w:rsidR="00E83DC7">
        <w:rPr>
          <w:rFonts w:ascii="Arial" w:hAnsi="Arial" w:cs="Arial"/>
        </w:rPr>
        <w:t xml:space="preserve"> </w:t>
      </w:r>
      <w:r w:rsidR="00F07B6D">
        <w:rPr>
          <w:rFonts w:ascii="Arial" w:hAnsi="Arial" w:cs="Arial"/>
        </w:rPr>
        <w:t>5</w:t>
      </w:r>
      <w:r w:rsidR="00E83DC7">
        <w:rPr>
          <w:rFonts w:ascii="Arial" w:hAnsi="Arial" w:cs="Arial"/>
        </w:rPr>
        <w:t>b</w:t>
      </w:r>
      <w:r w:rsidR="00830BB3">
        <w:rPr>
          <w:rFonts w:ascii="Arial" w:hAnsi="Arial" w:cs="Arial"/>
        </w:rPr>
        <w:t>)</w:t>
      </w:r>
      <w:r w:rsidR="00E83DC7">
        <w:rPr>
          <w:rFonts w:ascii="Arial" w:hAnsi="Arial" w:cs="Arial"/>
        </w:rPr>
        <w:t xml:space="preserve"> zadávací dokumentace)</w:t>
      </w:r>
    </w:p>
    <w:p w:rsidRPr="002E646B" w:rsidR="00E75E12" w:rsidP="002E646B" w:rsidRDefault="00E75E12" w14:paraId="0048F372" w14:textId="3AED9F77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2E646B">
        <w:rPr>
          <w:rFonts w:ascii="Arial" w:hAnsi="Arial" w:cs="Arial"/>
        </w:rPr>
        <w:t>Cen</w:t>
      </w:r>
      <w:r w:rsidR="00E35D01">
        <w:rPr>
          <w:rFonts w:ascii="Arial" w:hAnsi="Arial" w:cs="Arial"/>
        </w:rPr>
        <w:t>ová nabídka</w:t>
      </w:r>
      <w:r w:rsidR="00E83DC7">
        <w:rPr>
          <w:rFonts w:ascii="Arial" w:hAnsi="Arial" w:cs="Arial"/>
        </w:rPr>
        <w:t xml:space="preserve"> (dle nabídky poskytovatele v </w:t>
      </w:r>
      <w:r w:rsidR="00B02B97">
        <w:rPr>
          <w:rFonts w:ascii="Arial" w:hAnsi="Arial" w:cs="Arial"/>
        </w:rPr>
        <w:t>otevřeném</w:t>
      </w:r>
      <w:r w:rsidR="00E83DC7">
        <w:rPr>
          <w:rFonts w:ascii="Arial" w:hAnsi="Arial" w:cs="Arial"/>
        </w:rPr>
        <w:t xml:space="preserve"> </w:t>
      </w:r>
      <w:r w:rsidRPr="002E646B" w:rsidR="00E83DC7">
        <w:rPr>
          <w:rFonts w:ascii="Arial" w:hAnsi="Arial" w:cs="Arial"/>
        </w:rPr>
        <w:t>podlimitní</w:t>
      </w:r>
      <w:r w:rsidR="00E83DC7">
        <w:rPr>
          <w:rFonts w:ascii="Arial" w:hAnsi="Arial" w:cs="Arial"/>
        </w:rPr>
        <w:t>m</w:t>
      </w:r>
      <w:r w:rsidRPr="002E646B" w:rsidR="00E83DC7">
        <w:rPr>
          <w:rFonts w:ascii="Arial" w:hAnsi="Arial" w:cs="Arial"/>
        </w:rPr>
        <w:t xml:space="preserve"> řízení</w:t>
      </w:r>
      <w:r w:rsidR="00E83DC7">
        <w:rPr>
          <w:rFonts w:ascii="Arial" w:hAnsi="Arial" w:cs="Arial"/>
        </w:rPr>
        <w:t>, viz příloha č. 8 zadávací dokumentace)</w:t>
      </w:r>
    </w:p>
    <w:p w:rsidRPr="002E646B" w:rsidR="00B13E4F" w:rsidP="002E646B" w:rsidRDefault="00B13E4F" w14:paraId="09AFFBD0" w14:textId="77777777">
      <w:pPr>
        <w:spacing w:line="276" w:lineRule="auto"/>
        <w:rPr>
          <w:rFonts w:ascii="Arial" w:hAnsi="Arial" w:cs="Arial"/>
        </w:rPr>
      </w:pPr>
    </w:p>
    <w:sectPr w:rsidRPr="002E646B" w:rsidR="00B1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DB3F0B" w:rsidP="00E75E12" w:rsidRDefault="00DB3F0B" w14:paraId="75A090FB" w14:textId="77777777">
      <w:pPr>
        <w:spacing w:after="0" w:line="240" w:lineRule="auto"/>
      </w:pPr>
      <w:r>
        <w:separator/>
      </w:r>
    </w:p>
  </w:endnote>
  <w:endnote w:type="continuationSeparator" w:id="0">
    <w:p w:rsidR="00DB3F0B" w:rsidP="00E75E12" w:rsidRDefault="00DB3F0B" w14:paraId="51AA09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5E12" w:rsidP="005F54C6" w:rsidRDefault="00E75E12" w14:paraId="520369C9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5E12" w:rsidP="005F54C6" w:rsidRDefault="00E75E12" w14:paraId="67FE36BC" w14:textId="77777777">
    <w:pPr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995560340"/>
      <w:docPartObj>
        <w:docPartGallery w:val="Page Numbers (Bottom of Page)"/>
        <w:docPartUnique/>
      </w:docPartObj>
    </w:sdtPr>
    <w:sdtEndPr/>
    <w:sdtContent>
      <w:sdt>
        <w:sdtPr>
          <w:id w:val="-1045985564"/>
          <w:docPartObj>
            <w:docPartGallery w:val="Page Numbers (Top of Page)"/>
            <w:docPartUnique/>
          </w:docPartObj>
        </w:sdtPr>
        <w:sdtEndPr/>
        <w:sdtContent>
          <w:p w:rsidR="00E75E12" w:rsidRDefault="00E75E12" w14:paraId="30928A86" w14:textId="1BF2DB2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76D5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76D5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75E12" w:rsidP="005F54C6" w:rsidRDefault="00E75E12" w14:paraId="00D8FD7E" w14:textId="77777777">
    <w:pPr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5E12" w:rsidRDefault="00E75E12" w14:paraId="6073DAA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DB3F0B" w:rsidP="00E75E12" w:rsidRDefault="00DB3F0B" w14:paraId="484FB2E8" w14:textId="77777777">
      <w:pPr>
        <w:spacing w:after="0" w:line="240" w:lineRule="auto"/>
      </w:pPr>
      <w:r>
        <w:separator/>
      </w:r>
    </w:p>
  </w:footnote>
  <w:footnote w:type="continuationSeparator" w:id="0">
    <w:p w:rsidR="00DB3F0B" w:rsidP="00E75E12" w:rsidRDefault="00DB3F0B" w14:paraId="764A90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5E12" w:rsidRDefault="00E75E12" w14:paraId="0D65403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5E12" w:rsidRDefault="00E75E12" w14:paraId="0078D3E7" w14:textId="77777777">
    <w:pPr>
      <w:pStyle w:val="Zhlav"/>
    </w:pPr>
  </w:p>
  <w:p w:rsidR="00E75E12" w:rsidRDefault="00E75E12" w14:paraId="3665F9D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5E12" w:rsidRDefault="00E75E12" w14:paraId="43D2A61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77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7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9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10" w:hanging="1800"/>
      </w:pPr>
    </w:lvl>
  </w:abstractNum>
  <w:abstractNum w:abstractNumId="5">
    <w:nsid w:val="00000008"/>
    <w:multiLevelType w:val="singleLevel"/>
    <w:tmpl w:val="71BE15E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ascii="Arial" w:hAnsi="Arial" w:cs="Arial"/>
        <w:b w:val="false"/>
        <w:sz w:val="20"/>
        <w:szCs w:val="20"/>
      </w:r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8">
    <w:nsid w:val="00000013"/>
    <w:multiLevelType w:val="multi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9">
    <w:nsid w:val="00000014"/>
    <w:multiLevelType w:val="single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1">
    <w:nsid w:val="01E85217"/>
    <w:multiLevelType w:val="hybridMultilevel"/>
    <w:tmpl w:val="D1D21692"/>
    <w:lvl w:ilvl="0" w:tplc="907A21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F11BF7"/>
    <w:multiLevelType w:val="hybridMultilevel"/>
    <w:tmpl w:val="BB40F904"/>
    <w:lvl w:ilvl="0" w:tplc="64EC2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611A72"/>
    <w:multiLevelType w:val="hybridMultilevel"/>
    <w:tmpl w:val="7E32B2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2"/>
    <w:rsid w:val="00016D7E"/>
    <w:rsid w:val="00036BD0"/>
    <w:rsid w:val="000577FB"/>
    <w:rsid w:val="00063DD3"/>
    <w:rsid w:val="00071209"/>
    <w:rsid w:val="00074918"/>
    <w:rsid w:val="0009173B"/>
    <w:rsid w:val="00092DAE"/>
    <w:rsid w:val="00096F96"/>
    <w:rsid w:val="000A4FE8"/>
    <w:rsid w:val="000B2909"/>
    <w:rsid w:val="000C57E2"/>
    <w:rsid w:val="000E31D4"/>
    <w:rsid w:val="000F16AA"/>
    <w:rsid w:val="000F6A6E"/>
    <w:rsid w:val="00115006"/>
    <w:rsid w:val="001202C5"/>
    <w:rsid w:val="0012219C"/>
    <w:rsid w:val="00127495"/>
    <w:rsid w:val="0015064A"/>
    <w:rsid w:val="00161F4E"/>
    <w:rsid w:val="00182388"/>
    <w:rsid w:val="0019190F"/>
    <w:rsid w:val="00195D6B"/>
    <w:rsid w:val="001A45C1"/>
    <w:rsid w:val="001A7368"/>
    <w:rsid w:val="001B2830"/>
    <w:rsid w:val="001B3543"/>
    <w:rsid w:val="001B3BC8"/>
    <w:rsid w:val="001B5E9D"/>
    <w:rsid w:val="001D096D"/>
    <w:rsid w:val="001D0DAE"/>
    <w:rsid w:val="001F4226"/>
    <w:rsid w:val="00211F7C"/>
    <w:rsid w:val="00214994"/>
    <w:rsid w:val="00221EFA"/>
    <w:rsid w:val="00222142"/>
    <w:rsid w:val="00234BD8"/>
    <w:rsid w:val="00235F35"/>
    <w:rsid w:val="0024314E"/>
    <w:rsid w:val="0024405D"/>
    <w:rsid w:val="0024614A"/>
    <w:rsid w:val="00283410"/>
    <w:rsid w:val="00284D43"/>
    <w:rsid w:val="002933CD"/>
    <w:rsid w:val="002B1BD3"/>
    <w:rsid w:val="002C28DD"/>
    <w:rsid w:val="002C7FF7"/>
    <w:rsid w:val="002D3510"/>
    <w:rsid w:val="002D59CC"/>
    <w:rsid w:val="002D739C"/>
    <w:rsid w:val="002E403F"/>
    <w:rsid w:val="002E646B"/>
    <w:rsid w:val="002F346A"/>
    <w:rsid w:val="002F6665"/>
    <w:rsid w:val="0030602F"/>
    <w:rsid w:val="00306F0D"/>
    <w:rsid w:val="00307C47"/>
    <w:rsid w:val="00315B22"/>
    <w:rsid w:val="0032798E"/>
    <w:rsid w:val="00330B25"/>
    <w:rsid w:val="00340002"/>
    <w:rsid w:val="00350892"/>
    <w:rsid w:val="00355025"/>
    <w:rsid w:val="00364494"/>
    <w:rsid w:val="00366C9E"/>
    <w:rsid w:val="0036707B"/>
    <w:rsid w:val="00373F2F"/>
    <w:rsid w:val="00374053"/>
    <w:rsid w:val="00374898"/>
    <w:rsid w:val="00376D52"/>
    <w:rsid w:val="00381527"/>
    <w:rsid w:val="00395125"/>
    <w:rsid w:val="00396A05"/>
    <w:rsid w:val="003A5AA8"/>
    <w:rsid w:val="003B68C9"/>
    <w:rsid w:val="003B7924"/>
    <w:rsid w:val="003C73F9"/>
    <w:rsid w:val="003D22F5"/>
    <w:rsid w:val="003D6B31"/>
    <w:rsid w:val="003E055D"/>
    <w:rsid w:val="003E2FCD"/>
    <w:rsid w:val="003E5464"/>
    <w:rsid w:val="003F451A"/>
    <w:rsid w:val="003F6AA6"/>
    <w:rsid w:val="004106F6"/>
    <w:rsid w:val="00420102"/>
    <w:rsid w:val="00426DF2"/>
    <w:rsid w:val="0043611D"/>
    <w:rsid w:val="00442954"/>
    <w:rsid w:val="00443F3D"/>
    <w:rsid w:val="004624BA"/>
    <w:rsid w:val="00467725"/>
    <w:rsid w:val="00472F3E"/>
    <w:rsid w:val="00477DCA"/>
    <w:rsid w:val="00486367"/>
    <w:rsid w:val="00493E51"/>
    <w:rsid w:val="004955E0"/>
    <w:rsid w:val="00496427"/>
    <w:rsid w:val="004A095F"/>
    <w:rsid w:val="004C0FF9"/>
    <w:rsid w:val="004C75FA"/>
    <w:rsid w:val="004D395D"/>
    <w:rsid w:val="004F384C"/>
    <w:rsid w:val="005234FC"/>
    <w:rsid w:val="00524D0D"/>
    <w:rsid w:val="005305BD"/>
    <w:rsid w:val="00531549"/>
    <w:rsid w:val="00532700"/>
    <w:rsid w:val="0054432B"/>
    <w:rsid w:val="005607BE"/>
    <w:rsid w:val="005930B0"/>
    <w:rsid w:val="00597FE6"/>
    <w:rsid w:val="005C1440"/>
    <w:rsid w:val="005E4D8F"/>
    <w:rsid w:val="005F58F2"/>
    <w:rsid w:val="00610723"/>
    <w:rsid w:val="00612B11"/>
    <w:rsid w:val="0064262A"/>
    <w:rsid w:val="006448F5"/>
    <w:rsid w:val="00645FD0"/>
    <w:rsid w:val="006558C6"/>
    <w:rsid w:val="00663B44"/>
    <w:rsid w:val="006809BD"/>
    <w:rsid w:val="00694254"/>
    <w:rsid w:val="006A17F4"/>
    <w:rsid w:val="006B4709"/>
    <w:rsid w:val="006D6036"/>
    <w:rsid w:val="006E336B"/>
    <w:rsid w:val="006E6FF0"/>
    <w:rsid w:val="006F0F91"/>
    <w:rsid w:val="007051EF"/>
    <w:rsid w:val="00715534"/>
    <w:rsid w:val="00716A90"/>
    <w:rsid w:val="0071725F"/>
    <w:rsid w:val="007228F5"/>
    <w:rsid w:val="00724245"/>
    <w:rsid w:val="00730C0F"/>
    <w:rsid w:val="00736F06"/>
    <w:rsid w:val="00757592"/>
    <w:rsid w:val="0076360C"/>
    <w:rsid w:val="00782F42"/>
    <w:rsid w:val="00787588"/>
    <w:rsid w:val="0079147C"/>
    <w:rsid w:val="00793DEB"/>
    <w:rsid w:val="007A02D2"/>
    <w:rsid w:val="007A75C0"/>
    <w:rsid w:val="007B31FB"/>
    <w:rsid w:val="007C355C"/>
    <w:rsid w:val="007D04FE"/>
    <w:rsid w:val="007F19CC"/>
    <w:rsid w:val="00801DAB"/>
    <w:rsid w:val="0081426C"/>
    <w:rsid w:val="00816F1B"/>
    <w:rsid w:val="00830BB3"/>
    <w:rsid w:val="00836728"/>
    <w:rsid w:val="00841827"/>
    <w:rsid w:val="00846364"/>
    <w:rsid w:val="00850C13"/>
    <w:rsid w:val="00856602"/>
    <w:rsid w:val="008602EC"/>
    <w:rsid w:val="00870DA9"/>
    <w:rsid w:val="00880F7B"/>
    <w:rsid w:val="00886716"/>
    <w:rsid w:val="008931FC"/>
    <w:rsid w:val="008B5099"/>
    <w:rsid w:val="008C2358"/>
    <w:rsid w:val="008C4B20"/>
    <w:rsid w:val="008C76FB"/>
    <w:rsid w:val="008C7D90"/>
    <w:rsid w:val="008D0F1D"/>
    <w:rsid w:val="008D4124"/>
    <w:rsid w:val="008E0F58"/>
    <w:rsid w:val="008E6A31"/>
    <w:rsid w:val="008F35C1"/>
    <w:rsid w:val="008F4B22"/>
    <w:rsid w:val="008F785C"/>
    <w:rsid w:val="00911360"/>
    <w:rsid w:val="009142B9"/>
    <w:rsid w:val="009158E8"/>
    <w:rsid w:val="0092621C"/>
    <w:rsid w:val="00941289"/>
    <w:rsid w:val="00950130"/>
    <w:rsid w:val="009539AC"/>
    <w:rsid w:val="009607F4"/>
    <w:rsid w:val="00961170"/>
    <w:rsid w:val="0096520E"/>
    <w:rsid w:val="0098181C"/>
    <w:rsid w:val="009851F1"/>
    <w:rsid w:val="00987739"/>
    <w:rsid w:val="00987E0E"/>
    <w:rsid w:val="009953D4"/>
    <w:rsid w:val="009B2D4B"/>
    <w:rsid w:val="009B7533"/>
    <w:rsid w:val="009D22AE"/>
    <w:rsid w:val="009D4612"/>
    <w:rsid w:val="009F5705"/>
    <w:rsid w:val="009F7942"/>
    <w:rsid w:val="00A03730"/>
    <w:rsid w:val="00A1182F"/>
    <w:rsid w:val="00A16CAD"/>
    <w:rsid w:val="00A235BF"/>
    <w:rsid w:val="00A2388B"/>
    <w:rsid w:val="00A25CEF"/>
    <w:rsid w:val="00A37757"/>
    <w:rsid w:val="00A411F3"/>
    <w:rsid w:val="00A53F4B"/>
    <w:rsid w:val="00A62EDC"/>
    <w:rsid w:val="00A6355B"/>
    <w:rsid w:val="00A67D9C"/>
    <w:rsid w:val="00A858B3"/>
    <w:rsid w:val="00A95F62"/>
    <w:rsid w:val="00AA0D65"/>
    <w:rsid w:val="00AA1522"/>
    <w:rsid w:val="00AA2F6B"/>
    <w:rsid w:val="00AA7729"/>
    <w:rsid w:val="00AB104B"/>
    <w:rsid w:val="00AD034D"/>
    <w:rsid w:val="00AD0C60"/>
    <w:rsid w:val="00AD14DB"/>
    <w:rsid w:val="00AD668B"/>
    <w:rsid w:val="00AE5F1A"/>
    <w:rsid w:val="00B02B97"/>
    <w:rsid w:val="00B13E4F"/>
    <w:rsid w:val="00B251E7"/>
    <w:rsid w:val="00B42DF6"/>
    <w:rsid w:val="00B51383"/>
    <w:rsid w:val="00B60F6A"/>
    <w:rsid w:val="00B87C83"/>
    <w:rsid w:val="00B92FC0"/>
    <w:rsid w:val="00BB33A1"/>
    <w:rsid w:val="00BC26BF"/>
    <w:rsid w:val="00BF16A8"/>
    <w:rsid w:val="00BF2780"/>
    <w:rsid w:val="00C34CC8"/>
    <w:rsid w:val="00C40FCB"/>
    <w:rsid w:val="00C42738"/>
    <w:rsid w:val="00C42B6E"/>
    <w:rsid w:val="00C43FB9"/>
    <w:rsid w:val="00C4498D"/>
    <w:rsid w:val="00C50766"/>
    <w:rsid w:val="00C57F01"/>
    <w:rsid w:val="00C61C63"/>
    <w:rsid w:val="00C640C0"/>
    <w:rsid w:val="00C8236D"/>
    <w:rsid w:val="00C82A5D"/>
    <w:rsid w:val="00C835CE"/>
    <w:rsid w:val="00C97B78"/>
    <w:rsid w:val="00CA0004"/>
    <w:rsid w:val="00CA4307"/>
    <w:rsid w:val="00CA734B"/>
    <w:rsid w:val="00CC2693"/>
    <w:rsid w:val="00CD1F68"/>
    <w:rsid w:val="00CD487A"/>
    <w:rsid w:val="00CE0E0D"/>
    <w:rsid w:val="00CF4EA6"/>
    <w:rsid w:val="00D14906"/>
    <w:rsid w:val="00D25282"/>
    <w:rsid w:val="00D32C02"/>
    <w:rsid w:val="00D33E38"/>
    <w:rsid w:val="00D56A19"/>
    <w:rsid w:val="00D80DBE"/>
    <w:rsid w:val="00D8310A"/>
    <w:rsid w:val="00D8412F"/>
    <w:rsid w:val="00D854DA"/>
    <w:rsid w:val="00D90EF0"/>
    <w:rsid w:val="00D924C0"/>
    <w:rsid w:val="00D94635"/>
    <w:rsid w:val="00D96A06"/>
    <w:rsid w:val="00DB3F0B"/>
    <w:rsid w:val="00DC070F"/>
    <w:rsid w:val="00DC129C"/>
    <w:rsid w:val="00DC2270"/>
    <w:rsid w:val="00DD1E35"/>
    <w:rsid w:val="00DF64A0"/>
    <w:rsid w:val="00E04F47"/>
    <w:rsid w:val="00E20C31"/>
    <w:rsid w:val="00E354FD"/>
    <w:rsid w:val="00E35D01"/>
    <w:rsid w:val="00E50475"/>
    <w:rsid w:val="00E60BF4"/>
    <w:rsid w:val="00E6633E"/>
    <w:rsid w:val="00E75E12"/>
    <w:rsid w:val="00E83DC7"/>
    <w:rsid w:val="00EB09EA"/>
    <w:rsid w:val="00ED23D2"/>
    <w:rsid w:val="00ED3175"/>
    <w:rsid w:val="00ED32D4"/>
    <w:rsid w:val="00EE2630"/>
    <w:rsid w:val="00EE73E0"/>
    <w:rsid w:val="00EF7DB1"/>
    <w:rsid w:val="00F024C1"/>
    <w:rsid w:val="00F07B6D"/>
    <w:rsid w:val="00F160B6"/>
    <w:rsid w:val="00F24346"/>
    <w:rsid w:val="00F3254C"/>
    <w:rsid w:val="00F44994"/>
    <w:rsid w:val="00F524AA"/>
    <w:rsid w:val="00F52E2A"/>
    <w:rsid w:val="00F70262"/>
    <w:rsid w:val="00F769C3"/>
    <w:rsid w:val="00F8323C"/>
    <w:rsid w:val="00F960F2"/>
    <w:rsid w:val="00F968B7"/>
    <w:rsid w:val="00FB037C"/>
    <w:rsid w:val="00FB5C88"/>
    <w:rsid w:val="00FC371C"/>
    <w:rsid w:val="00FE0D1A"/>
    <w:rsid w:val="00F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49D16E1"/>
  <w15:docId w15:val="{C918961D-F554-41E8-83E5-FC8C94EF415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E75E12"/>
    <w:rPr>
      <w:b w:val="false"/>
      <w:color w:val="auto"/>
      <w:u w:val="single"/>
    </w:rPr>
  </w:style>
  <w:style w:type="paragraph" w:styleId="Default" w:customStyle="true">
    <w:name w:val="Default"/>
    <w:rsid w:val="00E75E12"/>
    <w:pPr>
      <w:suppressAutoHyphens/>
      <w:autoSpaceDE w:val="false"/>
      <w:spacing w:after="0" w:line="240" w:lineRule="auto"/>
    </w:pPr>
    <w:rPr>
      <w:rFonts w:ascii="Lucida Sans Unicode" w:hAnsi="Lucida Sans Unicode" w:eastAsia="Calibri" w:cs="Lucida Sans Unicode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75E12"/>
    <w:pPr>
      <w:suppressAutoHyphens/>
      <w:spacing w:after="0" w:line="240" w:lineRule="auto"/>
    </w:pPr>
    <w:rPr>
      <w:rFonts w:ascii="Arial" w:hAnsi="Arial" w:eastAsia="Times New Roman" w:cs="Arial"/>
      <w:sz w:val="20"/>
      <w:szCs w:val="24"/>
      <w:lang w:eastAsia="ar-SA"/>
    </w:rPr>
  </w:style>
  <w:style w:type="character" w:styleId="ZhlavChar" w:customStyle="true">
    <w:name w:val="Záhlaví Char"/>
    <w:basedOn w:val="Standardnpsmoodstavce"/>
    <w:link w:val="Zhlav"/>
    <w:rsid w:val="00E75E12"/>
    <w:rPr>
      <w:rFonts w:ascii="Arial" w:hAnsi="Arial" w:eastAsia="Times New Roman" w:cs="Arial"/>
      <w:sz w:val="20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E75E12"/>
    <w:pPr>
      <w:suppressAutoHyphens/>
      <w:spacing w:after="0" w:line="240" w:lineRule="auto"/>
    </w:pPr>
    <w:rPr>
      <w:rFonts w:ascii="Arial" w:hAnsi="Arial" w:eastAsia="Times New Roman" w:cs="Arial"/>
      <w:sz w:val="20"/>
      <w:szCs w:val="24"/>
      <w:lang w:eastAsia="ar-SA"/>
    </w:rPr>
  </w:style>
  <w:style w:type="character" w:styleId="ZpatChar" w:customStyle="true">
    <w:name w:val="Zápatí Char"/>
    <w:basedOn w:val="Standardnpsmoodstavce"/>
    <w:link w:val="Zpat"/>
    <w:uiPriority w:val="99"/>
    <w:rsid w:val="00E75E12"/>
    <w:rPr>
      <w:rFonts w:ascii="Arial" w:hAnsi="Arial" w:eastAsia="Times New Roman" w:cs="Arial"/>
      <w:sz w:val="20"/>
      <w:szCs w:val="24"/>
      <w:lang w:eastAsia="ar-SA"/>
    </w:rPr>
  </w:style>
  <w:style w:type="character" w:styleId="slostrnky">
    <w:name w:val="page number"/>
    <w:basedOn w:val="Standardnpsmoodstavce"/>
    <w:rsid w:val="00E75E12"/>
  </w:style>
  <w:style w:type="paragraph" w:styleId="Odstavecseseznamem">
    <w:name w:val="List Paragraph"/>
    <w:basedOn w:val="Normln"/>
    <w:link w:val="OdstavecseseznamemChar"/>
    <w:uiPriority w:val="34"/>
    <w:qFormat/>
    <w:rsid w:val="00E75E12"/>
    <w:pPr>
      <w:spacing w:after="200" w:line="276" w:lineRule="auto"/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E75E12"/>
  </w:style>
  <w:style w:type="character" w:styleId="st" w:customStyle="true">
    <w:name w:val="st"/>
    <w:basedOn w:val="Standardnpsmoodstavce"/>
    <w:rsid w:val="00E75E12"/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911360"/>
    <w:rPr>
      <w:color w:val="605E5C"/>
      <w:shd w:val="clear" w:color="auto" w:fill="E1DFDD"/>
    </w:rPr>
  </w:style>
  <w:style w:type="paragraph" w:styleId="NormalHanging" w:customStyle="true">
    <w:name w:val="Normal Hanging"/>
    <w:basedOn w:val="Normln"/>
    <w:rsid w:val="00612B11"/>
    <w:pPr>
      <w:spacing w:before="120" w:after="0" w:line="240" w:lineRule="auto"/>
      <w:ind w:left="540" w:hanging="540"/>
      <w:jc w:val="both"/>
    </w:pPr>
    <w:rPr>
      <w:rFonts w:ascii="Arial" w:hAnsi="Arial" w:eastAsia="Times New Roman" w:cs="Times New Roman"/>
      <w:sz w:val="20"/>
      <w:szCs w:val="20"/>
      <w:lang w:val="en-US" w:eastAsia="de-DE"/>
    </w:rPr>
  </w:style>
  <w:style w:type="paragraph" w:styleId="Zkladntext">
    <w:name w:val="Body Text"/>
    <w:basedOn w:val="Normln"/>
    <w:link w:val="ZkladntextChar"/>
    <w:rsid w:val="00612B11"/>
    <w:pPr>
      <w:spacing w:after="0" w:line="240" w:lineRule="auto"/>
      <w:jc w:val="both"/>
    </w:pPr>
    <w:rPr>
      <w:rFonts w:ascii="Arial" w:hAnsi="Arial" w:eastAsia="Times New Roman" w:cs="Times New Roman"/>
      <w:sz w:val="18"/>
      <w:szCs w:val="20"/>
      <w:lang w:val="en-US" w:eastAsia="de-DE"/>
    </w:rPr>
  </w:style>
  <w:style w:type="character" w:styleId="ZkladntextChar" w:customStyle="true">
    <w:name w:val="Základní text Char"/>
    <w:basedOn w:val="Standardnpsmoodstavce"/>
    <w:link w:val="Zkladntext"/>
    <w:rsid w:val="00612B11"/>
    <w:rPr>
      <w:rFonts w:ascii="Arial" w:hAnsi="Arial" w:eastAsia="Times New Roman" w:cs="Times New Roman"/>
      <w:sz w:val="18"/>
      <w:szCs w:val="20"/>
      <w:lang w:val="en-US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2C7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F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C7F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F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C7F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C7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Mode="External" Target="http://www.esfcr.cz" Type="http://schemas.openxmlformats.org/officeDocument/2006/relationships/hyperlink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theme/theme1.xml" Type="http://schemas.openxmlformats.org/officeDocument/2006/relationships/theme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Mode="External" Target="https://www.esfcr.cz/sablony-a-vzory-pro-vizualni-identitu-opz" Type="http://schemas.openxmlformats.org/officeDocument/2006/relationships/hyperlink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2928</properties:Words>
  <properties:Characters>17281</properties:Characters>
  <properties:Lines>144</properties:Lines>
  <properties:Paragraphs>40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20169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2020-08-19T09:30:00Z</dcterms:created>
  <dc:creator/>
  <dc:description/>
  <cp:keywords/>
  <cp:lastModifiedBy/>
  <dcterms:modified xmlns:xsi="http://www.w3.org/2001/XMLSchema-instance" xsi:type="dcterms:W3CDTF">2020-10-19T09:32:00Z</dcterms:modified>
  <cp:revision>41</cp:revision>
  <dc:subject/>
  <dc:title/>
</cp:coreProperties>
</file>