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ackground w:color="FFFFFF"/>
  <w:body>
    <!-- Modified by docx4j 6.1.2 (Apache licensed) using ORACLE_JRE JAXB in Oracle Java 1.7.0_79 on Linux -->
    <w:p w:rsidRPr="00F831FD" w:rsidR="00DB20A6" w:rsidP="00AE209F" w:rsidRDefault="00686EAC" w14:paraId="34D4863C" w14:textId="77777777">
      <w:pPr>
        <w:spacing w:before="400"/>
        <w:jc w:val="center"/>
        <w:rPr>
          <w:rFonts w:ascii="Arial" w:hAnsi="Arial" w:cs="Arial"/>
          <w:b/>
          <w:bCs/>
        </w:rPr>
      </w:pPr>
      <w:r w:rsidRPr="00F831FD">
        <w:rPr>
          <w:rFonts w:ascii="Arial" w:hAnsi="Arial" w:cs="Arial"/>
          <w:b/>
          <w:bCs/>
        </w:rPr>
        <w:t>S</w:t>
      </w:r>
      <w:r w:rsidRPr="00F831FD" w:rsidR="00AE209F">
        <w:rPr>
          <w:rFonts w:ascii="Arial" w:hAnsi="Arial" w:cs="Arial"/>
          <w:b/>
          <w:bCs/>
        </w:rPr>
        <w:t>MLOUVA S DODA</w:t>
      </w:r>
      <w:r w:rsidRPr="00F831FD" w:rsidR="00DB20A6">
        <w:rPr>
          <w:rFonts w:ascii="Arial" w:hAnsi="Arial" w:cs="Arial"/>
          <w:b/>
          <w:bCs/>
        </w:rPr>
        <w:t>VATELEM</w:t>
      </w:r>
    </w:p>
    <w:p w:rsidRPr="00F831FD" w:rsidR="00BE4EC4" w:rsidP="00F315C6" w:rsidRDefault="00DB20A6" w14:paraId="582E6DCF" w14:textId="77777777">
      <w:pPr>
        <w:spacing w:before="400"/>
        <w:jc w:val="both"/>
        <w:rPr>
          <w:rFonts w:ascii="Arial" w:hAnsi="Arial" w:cs="Arial"/>
          <w:b/>
          <w:bCs/>
        </w:rPr>
      </w:pPr>
      <w:r w:rsidRPr="00F831FD">
        <w:rPr>
          <w:rFonts w:ascii="Arial" w:hAnsi="Arial" w:cs="Arial"/>
          <w:bCs/>
        </w:rPr>
        <w:t xml:space="preserve">na realizaci vzdělávacích aktivit realizovaných v rámci projektu </w:t>
      </w:r>
      <w:r w:rsidRPr="00F831FD">
        <w:rPr>
          <w:rFonts w:ascii="Arial" w:hAnsi="Arial" w:cs="Arial"/>
          <w:b/>
          <w:bCs/>
        </w:rPr>
        <w:t>„</w:t>
      </w:r>
      <w:r w:rsidRPr="00F831FD" w:rsidR="004173AC">
        <w:rPr>
          <w:rFonts w:ascii="Arial" w:hAnsi="Arial" w:cs="Arial"/>
          <w:b/>
          <w:bCs/>
        </w:rPr>
        <w:t>Podpora odborného vzdělávání zaměstnanců</w:t>
      </w:r>
      <w:r w:rsidRPr="00F831FD" w:rsidR="00AE209F">
        <w:rPr>
          <w:rFonts w:ascii="Arial" w:hAnsi="Arial" w:cs="Arial"/>
          <w:b/>
          <w:bCs/>
        </w:rPr>
        <w:t xml:space="preserve"> II</w:t>
      </w:r>
      <w:r w:rsidRPr="00F831FD">
        <w:rPr>
          <w:rFonts w:ascii="Arial" w:hAnsi="Arial" w:cs="Arial"/>
          <w:b/>
          <w:bCs/>
        </w:rPr>
        <w:t>“</w:t>
      </w:r>
      <w:r w:rsidRPr="00F831FD" w:rsidR="00AE209F">
        <w:rPr>
          <w:rFonts w:ascii="Arial" w:hAnsi="Arial" w:cs="Arial"/>
          <w:b/>
          <w:bCs/>
        </w:rPr>
        <w:t xml:space="preserve"> reg.č.CZ.03.1.52/0.0/0.0/15_021/0000053</w:t>
      </w:r>
    </w:p>
    <w:p w:rsidRPr="00F831FD" w:rsidR="00BE4EC4" w:rsidP="00DB20A6" w:rsidRDefault="00BE4EC4" w14:paraId="08377904" w14:textId="77777777">
      <w:pPr>
        <w:spacing w:before="400"/>
        <w:jc w:val="both"/>
        <w:rPr>
          <w:rFonts w:ascii="Arial" w:hAnsi="Arial" w:cs="Arial"/>
          <w:b/>
          <w:bCs/>
        </w:rPr>
      </w:pPr>
      <w:r w:rsidRPr="00F831FD">
        <w:rPr>
          <w:rFonts w:ascii="Arial" w:hAnsi="Arial" w:cs="Arial"/>
          <w:b/>
          <w:bCs/>
        </w:rPr>
        <w:t>uzavřená mezi</w:t>
      </w:r>
    </w:p>
    <w:p w:rsidRPr="00F831FD" w:rsidR="00BE4EC4" w:rsidP="00443779" w:rsidRDefault="005F5AE8" w14:paraId="532A479F" w14:textId="45634491">
      <w:pPr>
        <w:spacing w:before="120"/>
        <w:jc w:val="both"/>
        <w:rPr>
          <w:rFonts w:ascii="Arial" w:hAnsi="Arial" w:cs="Arial"/>
          <w:b/>
          <w:bCs/>
        </w:rPr>
      </w:pPr>
      <w:r w:rsidRPr="00F831FD">
        <w:rPr>
          <w:rFonts w:ascii="Arial" w:hAnsi="Arial" w:cs="Arial"/>
          <w:b/>
          <w:bCs/>
        </w:rPr>
        <w:t>zaměstnavatelem</w:t>
      </w:r>
      <w:r w:rsidRPr="00F831FD" w:rsidR="005035F3">
        <w:rPr>
          <w:rFonts w:ascii="Arial" w:hAnsi="Arial" w:cs="Arial"/>
          <w:b/>
          <w:bCs/>
        </w:rPr>
        <w:t xml:space="preserve"> (objednatelem</w:t>
      </w:r>
      <w:proofErr w:type="gramStart"/>
      <w:r w:rsidRPr="00F831FD" w:rsidR="005035F3">
        <w:rPr>
          <w:rFonts w:ascii="Arial" w:hAnsi="Arial" w:cs="Arial"/>
          <w:b/>
          <w:bCs/>
        </w:rPr>
        <w:t xml:space="preserve">) </w:t>
      </w:r>
      <w:r w:rsidRPr="00F831FD">
        <w:rPr>
          <w:rFonts w:ascii="Arial" w:hAnsi="Arial" w:cs="Arial"/>
          <w:b/>
          <w:bCs/>
        </w:rPr>
        <w:t>:</w:t>
      </w:r>
      <w:proofErr w:type="gramEnd"/>
      <w:r w:rsidRPr="00F831FD">
        <w:rPr>
          <w:rFonts w:ascii="Arial" w:hAnsi="Arial" w:cs="Arial"/>
          <w:b/>
          <w:bCs/>
        </w:rPr>
        <w:tab/>
      </w:r>
      <w:r w:rsidR="0016378B">
        <w:rPr>
          <w:rFonts w:ascii="Arial" w:hAnsi="Arial" w:cs="Arial"/>
          <w:b/>
          <w:bCs/>
        </w:rPr>
        <w:t>BOHEMIAFLEX CS</w:t>
      </w:r>
      <w:r w:rsidR="00FF6A59">
        <w:rPr>
          <w:rFonts w:ascii="Arial" w:hAnsi="Arial" w:cs="Arial"/>
          <w:b/>
          <w:bCs/>
        </w:rPr>
        <w:t>, s.r.o.</w:t>
      </w:r>
      <w:r w:rsidRPr="00F831FD" w:rsidR="00BE4EC4">
        <w:rPr>
          <w:rFonts w:ascii="Arial" w:hAnsi="Arial" w:cs="Arial"/>
          <w:b/>
          <w:bCs/>
        </w:rPr>
        <w:tab/>
      </w:r>
    </w:p>
    <w:p w:rsidRPr="00F831FD" w:rsidR="00DB20A6" w:rsidP="00443779" w:rsidRDefault="005F5AE8" w14:paraId="180A8F4F" w14:textId="4DDD819C">
      <w:p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>sídlo:</w:t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Pr="00F831FD" w:rsidR="000623C2">
        <w:rPr>
          <w:rFonts w:ascii="Arial" w:hAnsi="Arial" w:cs="Arial"/>
        </w:rPr>
        <w:tab/>
      </w:r>
      <w:r w:rsidRPr="00F831FD" w:rsidR="000623C2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="0016378B">
        <w:rPr>
          <w:rFonts w:ascii="Arial" w:hAnsi="Arial" w:cs="Arial"/>
        </w:rPr>
        <w:t>U Cukrovaru 1645/</w:t>
      </w:r>
      <w:proofErr w:type="gramStart"/>
      <w:r w:rsidR="0016378B">
        <w:rPr>
          <w:rFonts w:ascii="Arial" w:hAnsi="Arial" w:cs="Arial"/>
        </w:rPr>
        <w:t>2a</w:t>
      </w:r>
      <w:proofErr w:type="gramEnd"/>
      <w:r w:rsidR="0016378B">
        <w:rPr>
          <w:rFonts w:ascii="Arial" w:hAnsi="Arial" w:cs="Arial"/>
        </w:rPr>
        <w:t>, Kateřinky, 747 05 Opava</w:t>
      </w:r>
    </w:p>
    <w:p w:rsidRPr="00F831FD" w:rsidR="00BE4EC4" w:rsidP="00443779" w:rsidRDefault="00BE4EC4" w14:paraId="6828766E" w14:textId="6C06612E">
      <w:pPr>
        <w:rPr>
          <w:rFonts w:ascii="Arial" w:hAnsi="Arial" w:cs="Arial"/>
          <w:iCs/>
        </w:rPr>
      </w:pPr>
      <w:r w:rsidRPr="00F831FD">
        <w:rPr>
          <w:rFonts w:ascii="Arial" w:hAnsi="Arial" w:cs="Arial"/>
        </w:rPr>
        <w:t>identifikační čísl</w:t>
      </w:r>
      <w:r w:rsidR="0016378B">
        <w:rPr>
          <w:rFonts w:ascii="Arial" w:hAnsi="Arial" w:cs="Arial"/>
        </w:rPr>
        <w:t>o/DIČ</w:t>
      </w:r>
      <w:r w:rsidRPr="00F831FD">
        <w:rPr>
          <w:rFonts w:ascii="Arial" w:hAnsi="Arial" w:cs="Arial"/>
        </w:rPr>
        <w:tab/>
      </w:r>
      <w:r w:rsidRPr="00F831FD" w:rsidR="000623C2">
        <w:rPr>
          <w:rFonts w:ascii="Arial" w:hAnsi="Arial" w:cs="Arial"/>
        </w:rPr>
        <w:tab/>
      </w:r>
      <w:r w:rsidRPr="00F831FD" w:rsidR="000623C2">
        <w:rPr>
          <w:rFonts w:ascii="Arial" w:hAnsi="Arial" w:cs="Arial"/>
        </w:rPr>
        <w:tab/>
      </w:r>
      <w:r w:rsidR="0016378B">
        <w:rPr>
          <w:rFonts w:ascii="Arial" w:hAnsi="Arial" w:cs="Arial"/>
        </w:rPr>
        <w:t>62363476/ CZ62363476</w:t>
      </w:r>
    </w:p>
    <w:p w:rsidRPr="00F831FD" w:rsidR="00BE4EC4" w:rsidP="00443779" w:rsidRDefault="00BE4EC4" w14:paraId="735444A8" w14:textId="70D21A82">
      <w:p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>telefonické spojení:</w:t>
      </w:r>
      <w:r w:rsidRPr="00F831FD">
        <w:rPr>
          <w:rFonts w:ascii="Arial" w:hAnsi="Arial" w:cs="Arial"/>
        </w:rPr>
        <w:tab/>
      </w:r>
      <w:r w:rsidRPr="00F831FD" w:rsidR="000623C2">
        <w:rPr>
          <w:rFonts w:ascii="Arial" w:hAnsi="Arial" w:cs="Arial"/>
        </w:rPr>
        <w:tab/>
      </w:r>
      <w:r w:rsidRPr="00F831FD" w:rsidR="000623C2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="0016378B">
        <w:rPr>
          <w:rFonts w:ascii="Arial" w:hAnsi="Arial" w:cs="Arial"/>
        </w:rPr>
        <w:t>+420 553 731 844</w:t>
      </w:r>
      <w:r w:rsidRPr="00F831FD">
        <w:rPr>
          <w:rFonts w:ascii="Arial" w:hAnsi="Arial" w:cs="Arial"/>
        </w:rPr>
        <w:tab/>
      </w:r>
    </w:p>
    <w:p w:rsidR="000623C2" w:rsidP="00443779" w:rsidRDefault="00BE4EC4" w14:paraId="02DAD40D" w14:textId="3C84A466">
      <w:pPr>
        <w:rPr>
          <w:rFonts w:ascii="Arial" w:hAnsi="Arial" w:cs="Arial"/>
        </w:rPr>
      </w:pPr>
      <w:r w:rsidRPr="00F831FD">
        <w:rPr>
          <w:rFonts w:ascii="Arial" w:hAnsi="Arial" w:cs="Arial"/>
        </w:rPr>
        <w:t>zastoupená:</w:t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Pr="00F831FD" w:rsidR="000623C2">
        <w:rPr>
          <w:rFonts w:ascii="Arial" w:hAnsi="Arial" w:cs="Arial"/>
        </w:rPr>
        <w:tab/>
      </w:r>
      <w:r w:rsidRPr="00F831FD" w:rsidR="000623C2">
        <w:rPr>
          <w:rFonts w:ascii="Arial" w:hAnsi="Arial" w:cs="Arial"/>
        </w:rPr>
        <w:tab/>
      </w:r>
      <w:r w:rsidR="00FF6A59">
        <w:rPr>
          <w:rFonts w:ascii="Arial" w:hAnsi="Arial" w:cs="Arial"/>
        </w:rPr>
        <w:tab/>
      </w:r>
      <w:r w:rsidR="0016378B">
        <w:rPr>
          <w:rFonts w:ascii="Arial" w:hAnsi="Arial" w:cs="Arial"/>
        </w:rPr>
        <w:t>Lukáš Lenc, jednatel</w:t>
      </w:r>
      <w:r w:rsidR="0020693E">
        <w:rPr>
          <w:rFonts w:ascii="Arial" w:hAnsi="Arial" w:cs="Arial"/>
        </w:rPr>
        <w:t>¨</w:t>
      </w:r>
    </w:p>
    <w:p w:rsidRPr="00F831FD" w:rsidR="0020693E" w:rsidP="00443779" w:rsidRDefault="0020693E" w14:paraId="47A3AFED" w14:textId="4084DB3E">
      <w:pPr>
        <w:rPr>
          <w:rFonts w:ascii="Arial" w:hAnsi="Arial" w:cs="Arial"/>
          <w:iCs/>
        </w:rPr>
      </w:pPr>
      <w:r>
        <w:rPr>
          <w:rFonts w:ascii="Arial" w:hAnsi="Arial" w:cs="Arial"/>
        </w:rPr>
        <w:t>Plátce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Pr="00F831FD" w:rsidR="00BE4EC4" w:rsidP="00DB20A6" w:rsidRDefault="00BE4EC4" w14:paraId="2005A34F" w14:textId="77777777">
      <w:p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 xml:space="preserve"> </w:t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  <w:t xml:space="preserve">   </w:t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</w:p>
    <w:p w:rsidRPr="00F831FD" w:rsidR="00A211E2" w:rsidP="00A211E2" w:rsidRDefault="00A211E2" w14:paraId="1356C41A" w14:textId="77777777">
      <w:pPr>
        <w:jc w:val="both"/>
        <w:rPr>
          <w:rFonts w:ascii="Arial" w:hAnsi="Arial" w:cs="Arial"/>
          <w:b/>
          <w:bCs/>
        </w:rPr>
      </w:pPr>
      <w:r w:rsidRPr="00F831FD">
        <w:rPr>
          <w:rFonts w:ascii="Arial" w:hAnsi="Arial" w:cs="Arial"/>
        </w:rPr>
        <w:t>a</w:t>
      </w:r>
    </w:p>
    <w:p w:rsidRPr="00F07EF9" w:rsidR="00A211E2" w:rsidP="00443779" w:rsidRDefault="00A85CD3" w14:paraId="02ADDEFC" w14:textId="03291827">
      <w:pPr>
        <w:spacing w:before="120"/>
        <w:jc w:val="both"/>
        <w:rPr>
          <w:rFonts w:ascii="Arial" w:hAnsi="Arial" w:cs="Arial"/>
          <w:color w:val="000000"/>
        </w:rPr>
      </w:pPr>
      <w:proofErr w:type="gramStart"/>
      <w:r w:rsidRPr="00F07EF9">
        <w:rPr>
          <w:rFonts w:ascii="Arial" w:hAnsi="Arial" w:cs="Arial"/>
          <w:b/>
          <w:bCs/>
          <w:color w:val="000000"/>
        </w:rPr>
        <w:t>dodavatelem</w:t>
      </w:r>
      <w:r w:rsidRPr="00F07EF9" w:rsidR="00A211E2">
        <w:rPr>
          <w:rFonts w:ascii="Arial" w:hAnsi="Arial" w:cs="Arial"/>
          <w:b/>
          <w:bCs/>
          <w:color w:val="000000"/>
        </w:rPr>
        <w:t xml:space="preserve"> :</w:t>
      </w:r>
      <w:proofErr w:type="gramEnd"/>
      <w:r w:rsidRPr="00F07EF9" w:rsidR="00A211E2">
        <w:rPr>
          <w:rFonts w:ascii="Arial" w:hAnsi="Arial" w:cs="Arial"/>
          <w:b/>
          <w:bCs/>
          <w:color w:val="000000"/>
        </w:rPr>
        <w:tab/>
      </w:r>
      <w:r w:rsidRPr="00F07EF9">
        <w:rPr>
          <w:rFonts w:ascii="Arial" w:hAnsi="Arial" w:cs="Arial"/>
          <w:b/>
          <w:bCs/>
          <w:color w:val="000000"/>
        </w:rPr>
        <w:tab/>
      </w:r>
      <w:r w:rsidRPr="00F07EF9">
        <w:rPr>
          <w:rFonts w:ascii="Arial" w:hAnsi="Arial" w:cs="Arial"/>
          <w:b/>
          <w:bCs/>
          <w:color w:val="000000"/>
        </w:rPr>
        <w:tab/>
      </w:r>
      <w:r w:rsidRPr="00F07EF9">
        <w:rPr>
          <w:rFonts w:ascii="Arial" w:hAnsi="Arial" w:cs="Arial"/>
          <w:b/>
          <w:bCs/>
          <w:color w:val="000000"/>
        </w:rPr>
        <w:tab/>
      </w:r>
      <w:proofErr w:type="spellStart"/>
      <w:r w:rsidRPr="00F07EF9" w:rsidR="0016378B">
        <w:rPr>
          <w:rFonts w:ascii="Arial" w:hAnsi="Arial" w:cs="Arial"/>
          <w:b/>
          <w:bCs/>
          <w:color w:val="000000"/>
          <w:highlight w:val="yellow"/>
        </w:rPr>
        <w:t>xxxxxx</w:t>
      </w:r>
      <w:proofErr w:type="spellEnd"/>
    </w:p>
    <w:p w:rsidRPr="00F07EF9" w:rsidR="00A211E2" w:rsidP="00443779" w:rsidRDefault="00A211E2" w14:paraId="63500C3D" w14:textId="42CBB90E">
      <w:pPr>
        <w:jc w:val="both"/>
        <w:rPr>
          <w:rFonts w:ascii="Arial" w:hAnsi="Arial" w:cs="Arial"/>
          <w:color w:val="000000"/>
        </w:rPr>
      </w:pPr>
      <w:r w:rsidRPr="00F07EF9">
        <w:rPr>
          <w:rFonts w:ascii="Arial" w:hAnsi="Arial" w:cs="Arial"/>
          <w:color w:val="000000"/>
        </w:rPr>
        <w:t>sídlo:</w:t>
      </w:r>
      <w:r w:rsidRPr="00F07EF9">
        <w:rPr>
          <w:rFonts w:ascii="Arial" w:hAnsi="Arial" w:cs="Arial"/>
          <w:color w:val="000000"/>
        </w:rPr>
        <w:tab/>
      </w:r>
      <w:r w:rsidRPr="00F07EF9">
        <w:rPr>
          <w:rFonts w:ascii="Arial" w:hAnsi="Arial" w:cs="Arial"/>
          <w:color w:val="000000"/>
        </w:rPr>
        <w:tab/>
      </w:r>
      <w:r w:rsidRPr="00F07EF9">
        <w:rPr>
          <w:rFonts w:ascii="Arial" w:hAnsi="Arial" w:cs="Arial"/>
          <w:color w:val="000000"/>
        </w:rPr>
        <w:tab/>
      </w:r>
      <w:r w:rsidRPr="00F07EF9">
        <w:rPr>
          <w:rFonts w:ascii="Arial" w:hAnsi="Arial" w:cs="Arial"/>
          <w:color w:val="000000"/>
        </w:rPr>
        <w:tab/>
      </w:r>
      <w:r w:rsidRPr="00F07EF9" w:rsidR="000623C2">
        <w:rPr>
          <w:rFonts w:ascii="Arial" w:hAnsi="Arial" w:cs="Arial"/>
          <w:color w:val="000000"/>
        </w:rPr>
        <w:tab/>
      </w:r>
      <w:r w:rsidRPr="00F07EF9" w:rsidR="000623C2">
        <w:rPr>
          <w:rFonts w:ascii="Arial" w:hAnsi="Arial" w:cs="Arial"/>
          <w:color w:val="000000"/>
        </w:rPr>
        <w:tab/>
      </w:r>
      <w:proofErr w:type="spellStart"/>
      <w:r w:rsidRPr="00F07EF9" w:rsidR="0016378B">
        <w:rPr>
          <w:rFonts w:ascii="Arial" w:hAnsi="Arial" w:cs="Arial"/>
          <w:color w:val="000000"/>
          <w:highlight w:val="yellow"/>
        </w:rPr>
        <w:t>xxxxxxx</w:t>
      </w:r>
      <w:proofErr w:type="spellEnd"/>
    </w:p>
    <w:p w:rsidRPr="00F07EF9" w:rsidR="00A211E2" w:rsidP="00443779" w:rsidRDefault="00A211E2" w14:paraId="10F25DD3" w14:textId="1838C655">
      <w:pPr>
        <w:jc w:val="both"/>
        <w:rPr>
          <w:rFonts w:ascii="Arial" w:hAnsi="Arial" w:cs="Arial"/>
          <w:color w:val="000000"/>
        </w:rPr>
      </w:pPr>
      <w:r w:rsidRPr="00F07EF9">
        <w:rPr>
          <w:rFonts w:ascii="Arial" w:hAnsi="Arial" w:cs="Arial"/>
          <w:color w:val="000000"/>
        </w:rPr>
        <w:t>identifikační číslo</w:t>
      </w:r>
      <w:r w:rsidRPr="00F07EF9" w:rsidR="0016378B">
        <w:rPr>
          <w:rFonts w:ascii="Arial" w:hAnsi="Arial" w:cs="Arial"/>
          <w:color w:val="000000"/>
        </w:rPr>
        <w:t>/DIČ</w:t>
      </w:r>
      <w:r w:rsidRPr="00F07EF9">
        <w:rPr>
          <w:rFonts w:ascii="Arial" w:hAnsi="Arial" w:cs="Arial"/>
          <w:color w:val="000000"/>
        </w:rPr>
        <w:tab/>
      </w:r>
      <w:r w:rsidRPr="00F07EF9">
        <w:rPr>
          <w:rFonts w:ascii="Arial" w:hAnsi="Arial" w:cs="Arial"/>
          <w:color w:val="000000"/>
        </w:rPr>
        <w:tab/>
      </w:r>
      <w:r w:rsidRPr="00F07EF9" w:rsidR="000623C2">
        <w:rPr>
          <w:rFonts w:ascii="Arial" w:hAnsi="Arial" w:cs="Arial"/>
          <w:color w:val="000000"/>
        </w:rPr>
        <w:tab/>
      </w:r>
      <w:proofErr w:type="spellStart"/>
      <w:r w:rsidRPr="00F07EF9" w:rsidR="0016378B">
        <w:rPr>
          <w:rFonts w:ascii="Arial" w:hAnsi="Arial" w:cs="Arial"/>
          <w:color w:val="000000"/>
          <w:highlight w:val="yellow"/>
        </w:rPr>
        <w:t>xxxxxxx</w:t>
      </w:r>
      <w:proofErr w:type="spellEnd"/>
    </w:p>
    <w:p w:rsidRPr="00F07EF9" w:rsidR="00A211E2" w:rsidP="00443779" w:rsidRDefault="00A211E2" w14:paraId="3D063414" w14:textId="01F38487">
      <w:pPr>
        <w:jc w:val="both"/>
        <w:rPr>
          <w:rFonts w:ascii="Arial" w:hAnsi="Arial" w:cs="Arial"/>
          <w:color w:val="000000"/>
        </w:rPr>
      </w:pPr>
      <w:r w:rsidRPr="00F07EF9">
        <w:rPr>
          <w:rFonts w:ascii="Arial" w:hAnsi="Arial" w:cs="Arial"/>
          <w:color w:val="000000"/>
        </w:rPr>
        <w:t>telefonické spojení:</w:t>
      </w:r>
      <w:r w:rsidRPr="00F07EF9">
        <w:rPr>
          <w:rFonts w:ascii="Arial" w:hAnsi="Arial" w:cs="Arial"/>
          <w:color w:val="000000"/>
        </w:rPr>
        <w:tab/>
      </w:r>
      <w:r w:rsidRPr="00F07EF9">
        <w:rPr>
          <w:rFonts w:ascii="Arial" w:hAnsi="Arial" w:cs="Arial"/>
          <w:color w:val="000000"/>
        </w:rPr>
        <w:tab/>
      </w:r>
      <w:r w:rsidRPr="00F07EF9" w:rsidR="000623C2">
        <w:rPr>
          <w:rFonts w:ascii="Arial" w:hAnsi="Arial" w:cs="Arial"/>
          <w:color w:val="000000"/>
        </w:rPr>
        <w:tab/>
      </w:r>
      <w:r w:rsidRPr="00F07EF9" w:rsidR="000623C2">
        <w:rPr>
          <w:rFonts w:ascii="Arial" w:hAnsi="Arial" w:cs="Arial"/>
          <w:color w:val="000000"/>
        </w:rPr>
        <w:tab/>
      </w:r>
      <w:proofErr w:type="spellStart"/>
      <w:r w:rsidRPr="00F07EF9" w:rsidR="0016378B">
        <w:rPr>
          <w:rFonts w:ascii="Arial" w:hAnsi="Arial" w:cs="Arial"/>
          <w:color w:val="000000"/>
          <w:highlight w:val="yellow"/>
        </w:rPr>
        <w:t>xxxxxxx</w:t>
      </w:r>
      <w:proofErr w:type="spellEnd"/>
    </w:p>
    <w:p w:rsidR="00A211E2" w:rsidP="00443779" w:rsidRDefault="00A211E2" w14:paraId="3208C799" w14:textId="481D26CB">
      <w:pPr>
        <w:jc w:val="both"/>
        <w:rPr>
          <w:rFonts w:ascii="Arial" w:hAnsi="Arial" w:cs="Arial"/>
          <w:color w:val="000000"/>
        </w:rPr>
      </w:pPr>
      <w:r w:rsidRPr="00F07EF9">
        <w:rPr>
          <w:rFonts w:ascii="Arial" w:hAnsi="Arial" w:cs="Arial"/>
          <w:color w:val="000000"/>
        </w:rPr>
        <w:t>zastoupená:</w:t>
      </w:r>
      <w:r w:rsidRPr="00F07EF9">
        <w:rPr>
          <w:rFonts w:ascii="Arial" w:hAnsi="Arial" w:cs="Arial"/>
          <w:color w:val="000000"/>
        </w:rPr>
        <w:tab/>
      </w:r>
      <w:r w:rsidRPr="00F07EF9">
        <w:rPr>
          <w:rFonts w:ascii="Arial" w:hAnsi="Arial" w:cs="Arial"/>
          <w:color w:val="000000"/>
        </w:rPr>
        <w:tab/>
        <w:t xml:space="preserve">           </w:t>
      </w:r>
      <w:r w:rsidRPr="00F07EF9" w:rsidR="000623C2">
        <w:rPr>
          <w:rFonts w:ascii="Arial" w:hAnsi="Arial" w:cs="Arial"/>
          <w:color w:val="000000"/>
        </w:rPr>
        <w:tab/>
      </w:r>
      <w:r w:rsidRPr="00F07EF9" w:rsidR="000623C2">
        <w:rPr>
          <w:rFonts w:ascii="Arial" w:hAnsi="Arial" w:cs="Arial"/>
          <w:color w:val="000000"/>
        </w:rPr>
        <w:tab/>
      </w:r>
      <w:proofErr w:type="spellStart"/>
      <w:r w:rsidRPr="00F07EF9" w:rsidR="0016378B">
        <w:rPr>
          <w:rFonts w:ascii="Arial" w:hAnsi="Arial" w:cs="Arial"/>
          <w:color w:val="000000"/>
          <w:highlight w:val="yellow"/>
        </w:rPr>
        <w:t>xxxxxxx</w:t>
      </w:r>
      <w:proofErr w:type="spellEnd"/>
      <w:r w:rsidRPr="00F07EF9" w:rsidR="000623C2">
        <w:rPr>
          <w:rFonts w:ascii="Arial" w:hAnsi="Arial" w:cs="Arial"/>
          <w:color w:val="000000"/>
        </w:rPr>
        <w:tab/>
      </w:r>
    </w:p>
    <w:p w:rsidRPr="00F07EF9" w:rsidR="005C0CFB" w:rsidP="00443779" w:rsidRDefault="005C0CFB" w14:paraId="2166256C" w14:textId="31E7F2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Plátce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5C0CFB">
        <w:rPr>
          <w:rFonts w:ascii="Arial" w:hAnsi="Arial" w:cs="Arial"/>
          <w:color w:val="000000"/>
          <w:highlight w:val="yellow"/>
        </w:rPr>
        <w:t>ANO/NE</w:t>
      </w:r>
    </w:p>
    <w:p w:rsidRPr="00F831FD" w:rsidR="00BE4EC4" w:rsidP="00DB20A6" w:rsidRDefault="00BE4EC4" w14:paraId="15DDF461" w14:textId="63BC60AB">
      <w:pPr>
        <w:jc w:val="both"/>
        <w:rPr>
          <w:rFonts w:ascii="Arial" w:hAnsi="Arial" w:cs="Arial"/>
        </w:rPr>
      </w:pPr>
      <w:r w:rsidRPr="00F07EF9">
        <w:rPr>
          <w:rFonts w:ascii="Arial" w:hAnsi="Arial" w:cs="Arial"/>
        </w:rPr>
        <w:tab/>
      </w:r>
      <w:r w:rsidRPr="00F07EF9">
        <w:rPr>
          <w:rFonts w:ascii="Arial" w:hAnsi="Arial" w:cs="Arial"/>
        </w:rPr>
        <w:tab/>
      </w:r>
    </w:p>
    <w:p w:rsidRPr="00F831FD" w:rsidR="00BE4EC4" w:rsidP="00DB20A6" w:rsidRDefault="00BE4EC4" w14:paraId="7EF4DEC3" w14:textId="77777777">
      <w:pPr>
        <w:jc w:val="both"/>
        <w:rPr>
          <w:rFonts w:ascii="Arial" w:hAnsi="Arial" w:cs="Arial"/>
        </w:rPr>
      </w:pPr>
      <w:r w:rsidRPr="00F831FD">
        <w:rPr>
          <w:rFonts w:ascii="Arial" w:hAnsi="Arial" w:cs="Arial"/>
          <w:b/>
        </w:rPr>
        <w:t xml:space="preserve">uzavírají tuto </w:t>
      </w:r>
      <w:r w:rsidRPr="00F831FD" w:rsidR="00686EAC">
        <w:rPr>
          <w:rFonts w:ascii="Arial" w:hAnsi="Arial" w:cs="Arial"/>
          <w:b/>
        </w:rPr>
        <w:t>smlouvu</w:t>
      </w:r>
      <w:r w:rsidRPr="00F831FD">
        <w:rPr>
          <w:rFonts w:ascii="Arial" w:hAnsi="Arial" w:cs="Arial"/>
          <w:b/>
        </w:rPr>
        <w:t xml:space="preserve"> o zabezpečení </w:t>
      </w:r>
      <w:r w:rsidRPr="00F831FD" w:rsidR="005F5AE8">
        <w:rPr>
          <w:rFonts w:ascii="Arial" w:hAnsi="Arial" w:cs="Arial"/>
          <w:b/>
          <w:bCs/>
        </w:rPr>
        <w:t>vzdělávací aktivity</w:t>
      </w:r>
      <w:r w:rsidRPr="00F831FD">
        <w:rPr>
          <w:rFonts w:ascii="Arial" w:hAnsi="Arial" w:cs="Arial"/>
          <w:b/>
          <w:bCs/>
        </w:rPr>
        <w:t xml:space="preserve"> zaměstnanců</w:t>
      </w:r>
      <w:r w:rsidRPr="00F831FD">
        <w:rPr>
          <w:rFonts w:ascii="Arial" w:hAnsi="Arial" w:cs="Arial"/>
          <w:b/>
        </w:rPr>
        <w:t xml:space="preserve"> za následujících podmínek</w:t>
      </w:r>
      <w:r w:rsidRPr="00F831FD">
        <w:rPr>
          <w:rFonts w:ascii="Arial" w:hAnsi="Arial" w:cs="Arial"/>
        </w:rPr>
        <w:t>:</w:t>
      </w:r>
    </w:p>
    <w:p w:rsidRPr="00F831FD" w:rsidR="005F5AE8" w:rsidP="00DB20A6" w:rsidRDefault="005F5AE8" w14:paraId="1312E185" w14:textId="77777777">
      <w:pPr>
        <w:jc w:val="both"/>
        <w:rPr>
          <w:rFonts w:ascii="Arial" w:hAnsi="Arial" w:cs="Arial"/>
        </w:rPr>
      </w:pPr>
    </w:p>
    <w:p w:rsidRPr="00F831FD" w:rsidR="00610B93" w:rsidP="00DB20A6" w:rsidRDefault="00610B93" w14:paraId="56625666" w14:textId="77777777">
      <w:pPr>
        <w:jc w:val="both"/>
        <w:rPr>
          <w:rFonts w:ascii="Arial" w:hAnsi="Arial" w:cs="Arial"/>
        </w:rPr>
      </w:pPr>
    </w:p>
    <w:p w:rsidRPr="00F831FD" w:rsidR="00BE4EC4" w:rsidP="00DB20A6" w:rsidRDefault="00BE4EC4" w14:paraId="159971E8" w14:textId="77777777">
      <w:pPr>
        <w:pStyle w:val="Zkladntext"/>
        <w:rPr>
          <w:rFonts w:ascii="Arial" w:hAnsi="Arial" w:cs="Arial"/>
          <w:b/>
        </w:rPr>
      </w:pPr>
      <w:proofErr w:type="spellStart"/>
      <w:r w:rsidRPr="00F831FD">
        <w:rPr>
          <w:rFonts w:ascii="Arial" w:hAnsi="Arial" w:cs="Arial"/>
          <w:b/>
        </w:rPr>
        <w:t>I.Účel</w:t>
      </w:r>
      <w:proofErr w:type="spellEnd"/>
      <w:r w:rsidRPr="00F831FD">
        <w:rPr>
          <w:rFonts w:ascii="Arial" w:hAnsi="Arial" w:cs="Arial"/>
          <w:b/>
        </w:rPr>
        <w:t xml:space="preserve"> </w:t>
      </w:r>
      <w:r w:rsidRPr="00F831FD" w:rsidR="00686EAC">
        <w:rPr>
          <w:rFonts w:ascii="Arial" w:hAnsi="Arial" w:cs="Arial"/>
          <w:b/>
        </w:rPr>
        <w:t>smlouvy</w:t>
      </w:r>
    </w:p>
    <w:p w:rsidR="005F5AE8" w:rsidP="00DB20A6" w:rsidRDefault="005F5AE8" w14:paraId="3AB38582" w14:textId="0FF81274">
      <w:pPr>
        <w:pStyle w:val="Zkladntext21"/>
        <w:tabs>
          <w:tab w:val="center" w:pos="8460"/>
          <w:tab w:val="left" w:pos="9000"/>
        </w:tabs>
        <w:ind w:right="72"/>
        <w:jc w:val="both"/>
        <w:rPr>
          <w:rFonts w:ascii="Arial" w:hAnsi="Arial" w:cs="Arial"/>
          <w:bCs/>
        </w:rPr>
      </w:pPr>
      <w:r w:rsidRPr="00F831FD">
        <w:rPr>
          <w:rFonts w:ascii="Arial" w:hAnsi="Arial" w:cs="Arial"/>
        </w:rPr>
        <w:t xml:space="preserve">Dodavatel školení se zavazuje </w:t>
      </w:r>
      <w:r w:rsidRPr="00F831FD" w:rsidR="00BE4EC4">
        <w:rPr>
          <w:rFonts w:ascii="Arial" w:hAnsi="Arial" w:cs="Arial"/>
        </w:rPr>
        <w:t xml:space="preserve">zajistit </w:t>
      </w:r>
      <w:r w:rsidRPr="00F831FD">
        <w:rPr>
          <w:rFonts w:ascii="Arial" w:hAnsi="Arial" w:cs="Arial"/>
        </w:rPr>
        <w:t>vzdělávací aktivitu</w:t>
      </w:r>
      <w:r w:rsidRPr="00F831FD" w:rsidR="00BE4EC4">
        <w:rPr>
          <w:rFonts w:ascii="Arial" w:hAnsi="Arial" w:cs="Arial"/>
        </w:rPr>
        <w:t xml:space="preserve"> zaměstnanců</w:t>
      </w:r>
      <w:r w:rsidRPr="00F831FD" w:rsidR="00686EAC">
        <w:rPr>
          <w:rFonts w:ascii="Arial" w:hAnsi="Arial" w:cs="Arial"/>
        </w:rPr>
        <w:t xml:space="preserve"> </w:t>
      </w:r>
      <w:r w:rsidRPr="00F831FD" w:rsidR="00BE4EC4">
        <w:rPr>
          <w:rFonts w:ascii="Arial" w:hAnsi="Arial" w:cs="Arial"/>
        </w:rPr>
        <w:t xml:space="preserve">v rámci </w:t>
      </w:r>
      <w:r w:rsidRPr="00F831FD" w:rsidR="00AE209F">
        <w:rPr>
          <w:rFonts w:ascii="Arial" w:hAnsi="Arial" w:cs="Arial"/>
          <w:bCs/>
        </w:rPr>
        <w:t>projektu „Podpora odborného vzdělávání zaměstnanců II“ reg.č.CZ.03.1.52/0.0/0.0/15_021/0000053</w:t>
      </w:r>
    </w:p>
    <w:p w:rsidR="00F07EF9" w:rsidP="00DB20A6" w:rsidRDefault="00F07EF9" w14:paraId="3AE89653" w14:textId="07DBD21C">
      <w:pPr>
        <w:pStyle w:val="Zkladntext21"/>
        <w:tabs>
          <w:tab w:val="center" w:pos="8460"/>
          <w:tab w:val="left" w:pos="9000"/>
        </w:tabs>
        <w:ind w:right="72"/>
        <w:jc w:val="both"/>
        <w:rPr>
          <w:rFonts w:ascii="Arial" w:hAnsi="Arial" w:cs="Arial"/>
          <w:bCs/>
        </w:rPr>
      </w:pPr>
    </w:p>
    <w:p w:rsidRPr="00F831FD" w:rsidR="00F07EF9" w:rsidP="00DB20A6" w:rsidRDefault="00F07EF9" w14:paraId="17183B7D" w14:textId="77777777">
      <w:pPr>
        <w:pStyle w:val="Zkladntext21"/>
        <w:tabs>
          <w:tab w:val="center" w:pos="8460"/>
          <w:tab w:val="left" w:pos="9000"/>
        </w:tabs>
        <w:ind w:right="72"/>
        <w:jc w:val="both"/>
        <w:rPr>
          <w:rFonts w:ascii="Arial" w:hAnsi="Arial" w:cs="Arial"/>
        </w:rPr>
      </w:pPr>
    </w:p>
    <w:p w:rsidRPr="00F831FD" w:rsidR="00BE4EC4" w:rsidP="00DB20A6" w:rsidRDefault="00BE4EC4" w14:paraId="141596DC" w14:textId="77777777">
      <w:pPr>
        <w:pStyle w:val="Zkladntext"/>
        <w:spacing w:before="240"/>
        <w:ind w:right="431"/>
        <w:rPr>
          <w:rFonts w:ascii="Arial" w:hAnsi="Arial" w:cs="Arial"/>
          <w:b/>
        </w:rPr>
      </w:pPr>
      <w:r w:rsidRPr="00F831FD">
        <w:rPr>
          <w:rFonts w:ascii="Arial" w:hAnsi="Arial" w:cs="Arial"/>
          <w:b/>
        </w:rPr>
        <w:t xml:space="preserve">II. Předmět </w:t>
      </w:r>
      <w:r w:rsidRPr="00F831FD" w:rsidR="00686EAC">
        <w:rPr>
          <w:rFonts w:ascii="Arial" w:hAnsi="Arial" w:cs="Arial"/>
          <w:b/>
        </w:rPr>
        <w:t>smlouvy</w:t>
      </w:r>
    </w:p>
    <w:p w:rsidRPr="00F831FD" w:rsidR="00BE4EC4" w:rsidP="00DB20A6" w:rsidRDefault="00BE4EC4" w14:paraId="1B49261A" w14:textId="7777777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 xml:space="preserve">Předmětem </w:t>
      </w:r>
      <w:r w:rsidRPr="00F831FD" w:rsidR="00686EAC">
        <w:rPr>
          <w:rFonts w:ascii="Arial" w:hAnsi="Arial" w:cs="Arial"/>
        </w:rPr>
        <w:t>smlouvy</w:t>
      </w:r>
      <w:r w:rsidRPr="00F831FD">
        <w:rPr>
          <w:rFonts w:ascii="Arial" w:hAnsi="Arial" w:cs="Arial"/>
        </w:rPr>
        <w:t xml:space="preserve"> je zabezpečení </w:t>
      </w:r>
      <w:r w:rsidRPr="00F831FD" w:rsidR="00141E76">
        <w:rPr>
          <w:rFonts w:ascii="Arial" w:hAnsi="Arial" w:cs="Arial"/>
        </w:rPr>
        <w:t>vzdělávací aktivity</w:t>
      </w:r>
      <w:r w:rsidRPr="00F831FD">
        <w:rPr>
          <w:rFonts w:ascii="Arial" w:hAnsi="Arial" w:cs="Arial"/>
        </w:rPr>
        <w:t>:</w:t>
      </w:r>
    </w:p>
    <w:p w:rsidRPr="00F831FD" w:rsidR="00AE209F" w:rsidP="00AE209F" w:rsidRDefault="00AE209F" w14:paraId="6047856A" w14:textId="77777777">
      <w:pPr>
        <w:ind w:left="720"/>
        <w:jc w:val="both"/>
        <w:rPr>
          <w:rFonts w:ascii="Arial" w:hAnsi="Arial" w:cs="Arial"/>
        </w:rPr>
      </w:pPr>
    </w:p>
    <w:p w:rsidR="00AE209F" w:rsidP="00AE209F" w:rsidRDefault="0016378B" w14:paraId="32D628C6" w14:textId="1B55DD72">
      <w:pPr>
        <w:suppressAutoHyphens w:val="false"/>
        <w:ind w:left="720"/>
        <w:jc w:val="both"/>
        <w:rPr>
          <w:rFonts w:ascii="Arial" w:hAnsi="Arial" w:cs="Arial"/>
          <w:b/>
        </w:rPr>
      </w:pPr>
      <w:bookmarkStart w:name="_Hlk111129946" w:id="0"/>
      <w:r>
        <w:rPr>
          <w:rFonts w:ascii="Arial" w:hAnsi="Arial" w:cs="Arial"/>
          <w:b/>
        </w:rPr>
        <w:t>IS HELIOS</w:t>
      </w:r>
      <w:r w:rsidR="005C0CFB">
        <w:rPr>
          <w:rFonts w:ascii="Arial" w:hAnsi="Arial" w:cs="Arial"/>
          <w:b/>
        </w:rPr>
        <w:t xml:space="preserve"> </w:t>
      </w:r>
      <w:r w:rsidRPr="005C0CFB" w:rsidR="005C0CFB">
        <w:rPr>
          <w:rFonts w:ascii="Arial" w:hAnsi="Arial" w:cs="Arial"/>
          <w:bCs/>
          <w:sz w:val="20"/>
          <w:szCs w:val="20"/>
        </w:rPr>
        <w:t>(viz příloha č. 1 Výzvy</w:t>
      </w:r>
      <w:r w:rsidR="005C0CFB">
        <w:rPr>
          <w:rFonts w:ascii="Arial" w:hAnsi="Arial" w:cs="Arial"/>
          <w:bCs/>
          <w:sz w:val="20"/>
          <w:szCs w:val="20"/>
        </w:rPr>
        <w:t xml:space="preserve"> k podání nabídek</w:t>
      </w:r>
      <w:r w:rsidRPr="005C0CFB" w:rsidR="005C0CFB">
        <w:rPr>
          <w:rFonts w:ascii="Arial" w:hAnsi="Arial" w:cs="Arial"/>
          <w:bCs/>
          <w:sz w:val="20"/>
          <w:szCs w:val="20"/>
        </w:rPr>
        <w:t>)</w:t>
      </w:r>
    </w:p>
    <w:p w:rsidR="0016378B" w:rsidP="0016378B" w:rsidRDefault="0016378B" w14:paraId="2AA5F959" w14:textId="77777777">
      <w:pPr>
        <w:pStyle w:val="Tabulkatext"/>
        <w:ind w:firstLine="652"/>
        <w:rPr>
          <w:b/>
        </w:rPr>
      </w:pPr>
      <w:r>
        <w:rPr>
          <w:b/>
        </w:rPr>
        <w:t>IS HELIOS INUVIO – Účetnictví</w:t>
      </w:r>
    </w:p>
    <w:p w:rsidR="0016378B" w:rsidP="0016378B" w:rsidRDefault="0016378B" w14:paraId="3C5BA360" w14:textId="77777777">
      <w:pPr>
        <w:pStyle w:val="Tabulkatext"/>
        <w:ind w:firstLine="652"/>
        <w:rPr>
          <w:b/>
        </w:rPr>
      </w:pPr>
      <w:r>
        <w:rPr>
          <w:b/>
        </w:rPr>
        <w:t>IS HELIOS INUVIO – Provoz, administrativa</w:t>
      </w:r>
    </w:p>
    <w:p w:rsidRPr="0016378B" w:rsidR="0016378B" w:rsidP="0016378B" w:rsidRDefault="0016378B" w14:paraId="24BE4B84" w14:textId="22975DC3">
      <w:pPr>
        <w:suppressAutoHyphens w:val="false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6378B">
        <w:rPr>
          <w:rFonts w:asciiTheme="minorHAnsi" w:hAnsiTheme="minorHAnsi" w:cstheme="minorHAnsi"/>
          <w:b/>
          <w:sz w:val="20"/>
          <w:szCs w:val="20"/>
        </w:rPr>
        <w:t>IS HELIOS INUVIO – Výroba</w:t>
      </w:r>
      <w:bookmarkEnd w:id="0"/>
    </w:p>
    <w:p w:rsidR="00C0546D" w:rsidP="00F831FD" w:rsidRDefault="00C0546D" w14:paraId="5CE6F1AB" w14:textId="4CD3439D">
      <w:pPr>
        <w:jc w:val="both"/>
        <w:rPr>
          <w:rFonts w:ascii="Arial" w:hAnsi="Arial" w:cs="Arial"/>
          <w:b/>
        </w:rPr>
      </w:pPr>
    </w:p>
    <w:p w:rsidR="00F07EF9" w:rsidP="00F831FD" w:rsidRDefault="00F07EF9" w14:paraId="5FD5AFB5" w14:textId="23C28C25">
      <w:pPr>
        <w:jc w:val="both"/>
        <w:rPr>
          <w:rFonts w:ascii="Arial" w:hAnsi="Arial" w:cs="Arial"/>
          <w:b/>
        </w:rPr>
      </w:pPr>
    </w:p>
    <w:p w:rsidR="00F07EF9" w:rsidP="00F831FD" w:rsidRDefault="00F07EF9" w14:paraId="798735AA" w14:textId="5322ACDF">
      <w:pPr>
        <w:jc w:val="both"/>
        <w:rPr>
          <w:rFonts w:ascii="Arial" w:hAnsi="Arial" w:cs="Arial"/>
          <w:b/>
        </w:rPr>
      </w:pPr>
    </w:p>
    <w:p w:rsidRPr="00F831FD" w:rsidR="00F07EF9" w:rsidP="00F831FD" w:rsidRDefault="00F07EF9" w14:paraId="744ED96D" w14:textId="77777777">
      <w:pPr>
        <w:jc w:val="both"/>
        <w:rPr>
          <w:rFonts w:ascii="Arial" w:hAnsi="Arial" w:cs="Arial"/>
          <w:b/>
        </w:rPr>
      </w:pPr>
    </w:p>
    <w:p w:rsidRPr="00BC67A5" w:rsidR="0016378B" w:rsidP="00DB20A6" w:rsidRDefault="003E458A" w14:paraId="5BEC3B91" w14:textId="77777777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BC67A5">
        <w:rPr>
          <w:rFonts w:ascii="Arial" w:hAnsi="Arial" w:cs="Arial"/>
        </w:rPr>
        <w:t>R</w:t>
      </w:r>
      <w:r w:rsidRPr="00BC67A5" w:rsidR="00BE4EC4">
        <w:rPr>
          <w:rFonts w:ascii="Arial" w:hAnsi="Arial" w:cs="Arial"/>
        </w:rPr>
        <w:t xml:space="preserve">ozsah </w:t>
      </w:r>
      <w:r w:rsidRPr="00BC67A5" w:rsidR="005F5AE8">
        <w:rPr>
          <w:rFonts w:ascii="Arial" w:hAnsi="Arial" w:cs="Arial"/>
        </w:rPr>
        <w:t>vzdělávací aktivity</w:t>
      </w:r>
      <w:r w:rsidRPr="00BC67A5" w:rsidR="00BE4EC4">
        <w:rPr>
          <w:rFonts w:ascii="Arial" w:hAnsi="Arial" w:cs="Arial"/>
        </w:rPr>
        <w:tab/>
      </w:r>
      <w:r w:rsidRPr="00BC67A5" w:rsidR="0016378B">
        <w:rPr>
          <w:rFonts w:ascii="Arial" w:hAnsi="Arial" w:cs="Arial"/>
        </w:rPr>
        <w:t>:</w:t>
      </w:r>
    </w:p>
    <w:p w:rsidRPr="00F07EF9" w:rsidR="00F07EF9" w:rsidP="00F07EF9" w:rsidRDefault="00F07EF9" w14:paraId="06DC0593" w14:textId="50E040EB">
      <w:pPr>
        <w:pStyle w:val="Tabulkatext"/>
        <w:ind w:left="720"/>
        <w:rPr>
          <w:bCs/>
        </w:rPr>
      </w:pPr>
      <w:r w:rsidRPr="00F07EF9">
        <w:rPr>
          <w:bCs/>
        </w:rPr>
        <w:t>IS HELIOS INUVIO – Účetnictví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C67A5">
        <w:rPr>
          <w:bCs/>
        </w:rPr>
        <w:t>54 h</w:t>
      </w:r>
      <w:r>
        <w:rPr>
          <w:bCs/>
        </w:rPr>
        <w:t xml:space="preserve"> (teorie </w:t>
      </w:r>
      <w:r w:rsidR="00BC67A5">
        <w:rPr>
          <w:bCs/>
        </w:rPr>
        <w:t xml:space="preserve">53, </w:t>
      </w:r>
      <w:r>
        <w:rPr>
          <w:bCs/>
        </w:rPr>
        <w:t>zkouška</w:t>
      </w:r>
      <w:r w:rsidR="00BC67A5">
        <w:rPr>
          <w:bCs/>
        </w:rPr>
        <w:t xml:space="preserve"> 1</w:t>
      </w:r>
      <w:r>
        <w:rPr>
          <w:bCs/>
        </w:rPr>
        <w:t>)</w:t>
      </w:r>
    </w:p>
    <w:p w:rsidRPr="00F07EF9" w:rsidR="00F07EF9" w:rsidP="00F07EF9" w:rsidRDefault="00F07EF9" w14:paraId="41CE8596" w14:textId="32B93FFB">
      <w:pPr>
        <w:pStyle w:val="Tabulkatext"/>
        <w:ind w:left="720"/>
        <w:rPr>
          <w:bCs/>
        </w:rPr>
      </w:pPr>
      <w:r w:rsidRPr="00F07EF9">
        <w:rPr>
          <w:bCs/>
        </w:rPr>
        <w:t>IS HELIOS INUVIO – Provoz, administrativa</w:t>
      </w:r>
      <w:r>
        <w:rPr>
          <w:bCs/>
        </w:rPr>
        <w:tab/>
      </w:r>
      <w:r>
        <w:rPr>
          <w:bCs/>
        </w:rPr>
        <w:tab/>
      </w:r>
      <w:r w:rsidR="00BC67A5">
        <w:rPr>
          <w:bCs/>
        </w:rPr>
        <w:t>54 h</w:t>
      </w:r>
      <w:r>
        <w:rPr>
          <w:bCs/>
        </w:rPr>
        <w:t xml:space="preserve"> </w:t>
      </w:r>
      <w:r w:rsidR="00BC67A5">
        <w:rPr>
          <w:bCs/>
        </w:rPr>
        <w:t>(teorie 53, zkouška 1)</w:t>
      </w:r>
    </w:p>
    <w:p w:rsidRPr="00F07EF9" w:rsidR="00F07EF9" w:rsidP="00F07EF9" w:rsidRDefault="00F07EF9" w14:paraId="2AE79346" w14:textId="04FA5DF4">
      <w:pPr>
        <w:pStyle w:val="Odstavecseseznamem"/>
        <w:suppressAutoHyphens w:val="false"/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07EF9">
        <w:rPr>
          <w:rFonts w:asciiTheme="minorHAnsi" w:hAnsiTheme="minorHAnsi" w:cstheme="minorHAnsi"/>
          <w:bCs/>
          <w:sz w:val="20"/>
          <w:szCs w:val="20"/>
        </w:rPr>
        <w:t>IS HELIOS INUVIO – Výroba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BC67A5">
        <w:rPr>
          <w:rFonts w:asciiTheme="minorHAnsi" w:hAnsiTheme="minorHAnsi" w:cstheme="minorHAnsi"/>
          <w:bCs/>
          <w:sz w:val="20"/>
          <w:szCs w:val="20"/>
        </w:rPr>
        <w:t>54 h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C67A5">
        <w:rPr>
          <w:bCs/>
        </w:rPr>
        <w:t>(</w:t>
      </w:r>
      <w:r w:rsidRPr="00BC67A5" w:rsidR="00BC67A5">
        <w:rPr>
          <w:rFonts w:asciiTheme="minorHAnsi" w:hAnsiTheme="minorHAnsi" w:cstheme="minorHAnsi"/>
          <w:bCs/>
          <w:sz w:val="20"/>
          <w:szCs w:val="20"/>
        </w:rPr>
        <w:t>teorie 53, zkouška 1)</w:t>
      </w:r>
    </w:p>
    <w:p w:rsidRPr="00F07EF9" w:rsidR="00C0546D" w:rsidP="00F07EF9" w:rsidRDefault="00BE4EC4" w14:paraId="7582EEC5" w14:textId="672382AA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16378B">
        <w:rPr>
          <w:rFonts w:ascii="Arial" w:hAnsi="Arial" w:cs="Arial"/>
          <w:sz w:val="20"/>
          <w:szCs w:val="20"/>
        </w:rPr>
        <w:tab/>
      </w:r>
      <w:r w:rsidRPr="0016378B">
        <w:rPr>
          <w:rFonts w:ascii="Arial" w:hAnsi="Arial" w:cs="Arial"/>
          <w:sz w:val="20"/>
          <w:szCs w:val="20"/>
        </w:rPr>
        <w:tab/>
      </w:r>
    </w:p>
    <w:p w:rsidRPr="003451FB" w:rsidR="003451FB" w:rsidP="00F831FD" w:rsidRDefault="00BE4EC4" w14:paraId="49CA581C" w14:textId="77777777">
      <w:pPr>
        <w:pStyle w:val="Text"/>
        <w:numPr>
          <w:ilvl w:val="0"/>
          <w:numId w:val="4"/>
        </w:numPr>
        <w:jc w:val="both"/>
        <w:rPr>
          <w:rFonts w:cs="Arial"/>
          <w:sz w:val="24"/>
        </w:rPr>
      </w:pPr>
      <w:r w:rsidRPr="00F831FD">
        <w:rPr>
          <w:rFonts w:cs="Arial"/>
          <w:sz w:val="24"/>
        </w:rPr>
        <w:t>Místo konání:</w:t>
      </w:r>
      <w:r w:rsidRPr="00F831FD" w:rsidR="00DB20A6">
        <w:rPr>
          <w:rFonts w:cs="Arial"/>
          <w:sz w:val="24"/>
        </w:rPr>
        <w:t xml:space="preserve"> </w:t>
      </w:r>
      <w:bookmarkStart w:name="_Hlk111130061" w:id="1"/>
      <w:r w:rsidRPr="003451FB" w:rsidR="003451FB">
        <w:rPr>
          <w:sz w:val="20"/>
          <w:szCs w:val="32"/>
        </w:rPr>
        <w:t>U Cukrovaru 1645/</w:t>
      </w:r>
      <w:proofErr w:type="gramStart"/>
      <w:r w:rsidRPr="003451FB" w:rsidR="003451FB">
        <w:rPr>
          <w:sz w:val="20"/>
          <w:szCs w:val="32"/>
        </w:rPr>
        <w:t>2a</w:t>
      </w:r>
      <w:proofErr w:type="gramEnd"/>
      <w:r w:rsidRPr="003451FB" w:rsidR="003451FB">
        <w:rPr>
          <w:sz w:val="20"/>
          <w:szCs w:val="32"/>
        </w:rPr>
        <w:t>, Kateřinky, 747 05 Opava</w:t>
      </w:r>
      <w:bookmarkEnd w:id="1"/>
    </w:p>
    <w:p w:rsidRPr="00F831FD" w:rsidR="00BE4EC4" w:rsidP="003451FB" w:rsidRDefault="00D56B68" w14:paraId="3B0EE1D8" w14:textId="14ACF1F1">
      <w:pPr>
        <w:pStyle w:val="Text"/>
        <w:ind w:left="720"/>
        <w:jc w:val="both"/>
        <w:rPr>
          <w:rFonts w:cs="Arial"/>
          <w:sz w:val="24"/>
        </w:rPr>
      </w:pPr>
      <w:r w:rsidRPr="00F831FD">
        <w:rPr>
          <w:rFonts w:cs="Arial"/>
          <w:sz w:val="24"/>
        </w:rPr>
        <w:tab/>
      </w:r>
      <w:r w:rsidRPr="00F831FD">
        <w:rPr>
          <w:rFonts w:cs="Arial"/>
          <w:sz w:val="24"/>
        </w:rPr>
        <w:tab/>
      </w:r>
      <w:r w:rsidRPr="00F831FD">
        <w:rPr>
          <w:rFonts w:cs="Arial"/>
          <w:sz w:val="24"/>
        </w:rPr>
        <w:tab/>
      </w:r>
    </w:p>
    <w:p w:rsidRPr="00F831FD" w:rsidR="00BE4EC4" w:rsidP="00DB20A6" w:rsidRDefault="00BE4EC4" w14:paraId="44FAF30F" w14:textId="77777777">
      <w:pPr>
        <w:pStyle w:val="Text"/>
        <w:numPr>
          <w:ilvl w:val="0"/>
          <w:numId w:val="4"/>
        </w:numPr>
        <w:jc w:val="both"/>
        <w:rPr>
          <w:rFonts w:cs="Arial"/>
          <w:sz w:val="24"/>
        </w:rPr>
      </w:pPr>
      <w:r w:rsidRPr="00F831FD">
        <w:rPr>
          <w:rFonts w:cs="Arial"/>
          <w:sz w:val="24"/>
        </w:rPr>
        <w:t xml:space="preserve">Doba trvání </w:t>
      </w:r>
      <w:r w:rsidRPr="00F831FD" w:rsidR="005F5AE8">
        <w:rPr>
          <w:rFonts w:cs="Arial"/>
          <w:sz w:val="24"/>
        </w:rPr>
        <w:t>vzdělávací aktivity</w:t>
      </w:r>
      <w:r w:rsidRPr="00F831FD">
        <w:rPr>
          <w:rFonts w:cs="Arial"/>
          <w:sz w:val="24"/>
        </w:rPr>
        <w:t>:</w:t>
      </w:r>
    </w:p>
    <w:p w:rsidRPr="00F831FD" w:rsidR="005F5AE8" w:rsidP="00DB20A6" w:rsidRDefault="005F5AE8" w14:paraId="6A4B6D40" w14:textId="59CE13F0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 w:rsidRPr="00F831FD">
        <w:rPr>
          <w:rFonts w:ascii="Arial" w:hAnsi="Arial" w:cs="Arial"/>
        </w:rPr>
        <w:t>výuka proběhne</w:t>
      </w:r>
      <w:r w:rsidRPr="00F831FD" w:rsidR="00DB20A6">
        <w:rPr>
          <w:rFonts w:ascii="Arial" w:hAnsi="Arial" w:cs="Arial"/>
        </w:rPr>
        <w:t xml:space="preserve"> v</w:t>
      </w:r>
      <w:r w:rsidR="001A5AB3">
        <w:rPr>
          <w:rFonts w:ascii="Arial" w:hAnsi="Arial" w:cs="Arial"/>
        </w:rPr>
        <w:t> </w:t>
      </w:r>
      <w:r w:rsidRPr="00F831FD" w:rsidR="00DB20A6">
        <w:rPr>
          <w:rFonts w:ascii="Arial" w:hAnsi="Arial" w:cs="Arial"/>
        </w:rPr>
        <w:t>termínu</w:t>
      </w:r>
      <w:r w:rsidR="001A5AB3">
        <w:rPr>
          <w:rFonts w:ascii="Arial" w:hAnsi="Arial" w:cs="Arial"/>
        </w:rPr>
        <w:t xml:space="preserve"> </w:t>
      </w:r>
      <w:r w:rsidR="003451FB">
        <w:rPr>
          <w:rFonts w:ascii="Arial" w:hAnsi="Arial" w:cs="Arial"/>
        </w:rPr>
        <w:t>19.9.2022-31.1.202</w:t>
      </w:r>
      <w:r w:rsidR="00025EFC">
        <w:rPr>
          <w:rFonts w:ascii="Arial" w:hAnsi="Arial" w:cs="Arial"/>
        </w:rPr>
        <w:t>3</w:t>
      </w:r>
      <w:r w:rsidRPr="00F831FD" w:rsidR="00E05BF2">
        <w:rPr>
          <w:rFonts w:ascii="Arial" w:hAnsi="Arial" w:cs="Arial"/>
        </w:rPr>
        <w:tab/>
      </w:r>
      <w:r w:rsidRPr="00F831FD">
        <w:rPr>
          <w:rFonts w:ascii="Arial" w:hAnsi="Arial" w:cs="Arial"/>
          <w:b/>
        </w:rPr>
        <w:t xml:space="preserve"> </w:t>
      </w:r>
    </w:p>
    <w:p w:rsidRPr="00F07EF9" w:rsidR="00F07EF9" w:rsidP="00F07EF9" w:rsidRDefault="005F5AE8" w14:paraId="7477EF9A" w14:textId="12EAE4F2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 w:rsidRPr="00F831FD">
        <w:rPr>
          <w:rFonts w:ascii="Arial" w:hAnsi="Arial" w:cs="Arial"/>
        </w:rPr>
        <w:t>z</w:t>
      </w:r>
      <w:r w:rsidRPr="00F831FD" w:rsidR="00D56B68">
        <w:rPr>
          <w:rFonts w:ascii="Arial" w:hAnsi="Arial" w:cs="Arial"/>
        </w:rPr>
        <w:t>ávěrečná zkouška</w:t>
      </w:r>
      <w:r w:rsidRPr="00F831FD">
        <w:rPr>
          <w:rFonts w:ascii="Arial" w:hAnsi="Arial" w:cs="Arial"/>
        </w:rPr>
        <w:t xml:space="preserve"> proběhne</w:t>
      </w:r>
      <w:r w:rsidR="00B72FDD">
        <w:rPr>
          <w:rFonts w:ascii="Arial" w:hAnsi="Arial" w:cs="Arial"/>
        </w:rPr>
        <w:t xml:space="preserve"> </w:t>
      </w:r>
      <w:r w:rsidRPr="00F831FD" w:rsidR="00C0546D">
        <w:rPr>
          <w:rFonts w:ascii="Arial" w:hAnsi="Arial" w:cs="Arial"/>
        </w:rPr>
        <w:t>dne</w:t>
      </w:r>
      <w:r w:rsidR="00B72FDD">
        <w:rPr>
          <w:rFonts w:ascii="Arial" w:hAnsi="Arial" w:cs="Arial"/>
        </w:rPr>
        <w:t xml:space="preserve"> </w:t>
      </w:r>
      <w:r w:rsidR="003451FB">
        <w:rPr>
          <w:rFonts w:ascii="Arial" w:hAnsi="Arial" w:cs="Arial"/>
        </w:rPr>
        <w:t>31.1.202</w:t>
      </w:r>
      <w:r w:rsidR="00025EFC">
        <w:rPr>
          <w:rFonts w:ascii="Arial" w:hAnsi="Arial" w:cs="Arial"/>
        </w:rPr>
        <w:t>3</w:t>
      </w:r>
    </w:p>
    <w:p w:rsidRPr="00F831FD" w:rsidR="0041768B" w:rsidP="003451FB" w:rsidRDefault="00BE4EC4" w14:paraId="3F0FD7F1" w14:textId="02E7E0EF">
      <w:pPr>
        <w:jc w:val="both"/>
        <w:rPr>
          <w:rFonts w:ascii="Arial" w:hAnsi="Arial" w:cs="Arial"/>
          <w:i/>
        </w:rPr>
      </w:pPr>
      <w:r w:rsidRPr="00F831FD">
        <w:rPr>
          <w:rFonts w:ascii="Arial" w:hAnsi="Arial" w:cs="Arial"/>
        </w:rPr>
        <w:tab/>
      </w:r>
    </w:p>
    <w:p w:rsidRPr="00F831FD" w:rsidR="00BE4EC4" w:rsidP="003451FB" w:rsidRDefault="003451FB" w14:paraId="5DDC08B9" w14:textId="79D797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5) </w:t>
      </w:r>
      <w:r w:rsidRPr="00F831FD" w:rsidR="00BE4EC4">
        <w:rPr>
          <w:rFonts w:ascii="Arial" w:hAnsi="Arial" w:cs="Arial"/>
        </w:rPr>
        <w:t xml:space="preserve">Celkové náklady na </w:t>
      </w:r>
      <w:r w:rsidRPr="00F831FD" w:rsidR="005F5AE8">
        <w:rPr>
          <w:rFonts w:ascii="Arial" w:hAnsi="Arial" w:cs="Arial"/>
        </w:rPr>
        <w:t>vzdělávací aktivitu</w:t>
      </w:r>
    </w:p>
    <w:p w:rsidR="005F5AE8" w:rsidP="00DB20A6" w:rsidRDefault="003451FB" w14:paraId="5D4788AE" w14:textId="7BDF1E9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bez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3451FB">
        <w:rPr>
          <w:rFonts w:ascii="Arial" w:hAnsi="Arial" w:cs="Arial"/>
          <w:highlight w:val="yellow"/>
        </w:rPr>
        <w:t>xxxxxx</w:t>
      </w:r>
      <w:proofErr w:type="spellEnd"/>
    </w:p>
    <w:p w:rsidR="003451FB" w:rsidP="00DB20A6" w:rsidRDefault="003451FB" w14:paraId="7F8F9C4C" w14:textId="5439E161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3451FB">
        <w:rPr>
          <w:rFonts w:ascii="Arial" w:hAnsi="Arial" w:cs="Arial"/>
          <w:highlight w:val="yellow"/>
        </w:rPr>
        <w:t>xxxxxx</w:t>
      </w:r>
      <w:proofErr w:type="spellEnd"/>
    </w:p>
    <w:p w:rsidR="003451FB" w:rsidP="00DB20A6" w:rsidRDefault="003451FB" w14:paraId="30F91EF8" w14:textId="3AF8FBF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vč. DPH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3451FB">
        <w:rPr>
          <w:rFonts w:ascii="Arial" w:hAnsi="Arial" w:cs="Arial"/>
          <w:highlight w:val="yellow"/>
        </w:rPr>
        <w:t>xxxxxx</w:t>
      </w:r>
      <w:proofErr w:type="spellEnd"/>
    </w:p>
    <w:p w:rsidR="005C0CFB" w:rsidP="00DB20A6" w:rsidRDefault="005C0CFB" w14:paraId="7CE6D1D3" w14:textId="3E0C741A">
      <w:pPr>
        <w:ind w:left="720"/>
        <w:jc w:val="both"/>
        <w:rPr>
          <w:rFonts w:ascii="Arial" w:hAnsi="Arial" w:cs="Arial"/>
        </w:rPr>
      </w:pPr>
    </w:p>
    <w:p w:rsidR="005C0CFB" w:rsidP="00DB20A6" w:rsidRDefault="005C0CFB" w14:paraId="7ECEEB60" w14:textId="45BA370E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Celkové náklady za jednotlivé kurzy:     </w:t>
      </w:r>
    </w:p>
    <w:p w:rsidRPr="005C0CFB" w:rsidR="005C0CFB" w:rsidP="005C0CFB" w:rsidRDefault="005C0CFB" w14:paraId="6BA1DEE7" w14:textId="3B302A80">
      <w:pPr>
        <w:pStyle w:val="Tabulkatext"/>
        <w:ind w:firstLine="652"/>
        <w:rPr>
          <w:bCs/>
          <w:u w:val="single"/>
        </w:rPr>
      </w:pPr>
      <w:r w:rsidRPr="005C0CFB">
        <w:rPr>
          <w:bCs/>
          <w:u w:val="single"/>
        </w:rPr>
        <w:t>IS HELIOS INUVIO – Účetnictví</w:t>
      </w:r>
    </w:p>
    <w:p w:rsidRPr="005C0CFB" w:rsidR="005C0CFB" w:rsidP="005C0CFB" w:rsidRDefault="005C0CFB" w14:paraId="169FC7AF" w14:textId="77777777">
      <w:pPr>
        <w:ind w:left="720"/>
        <w:jc w:val="both"/>
        <w:rPr>
          <w:rFonts w:ascii="Arial" w:hAnsi="Arial" w:cs="Arial"/>
          <w:sz w:val="20"/>
          <w:szCs w:val="20"/>
        </w:rPr>
      </w:pPr>
      <w:r w:rsidRPr="005C0CFB">
        <w:rPr>
          <w:rFonts w:ascii="Arial" w:hAnsi="Arial" w:cs="Arial"/>
          <w:sz w:val="20"/>
          <w:szCs w:val="20"/>
        </w:rPr>
        <w:t>Celková cena bez DPH</w:t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proofErr w:type="spellStart"/>
      <w:r w:rsidRPr="005C0CFB">
        <w:rPr>
          <w:rFonts w:ascii="Arial" w:hAnsi="Arial" w:cs="Arial"/>
          <w:sz w:val="20"/>
          <w:szCs w:val="20"/>
          <w:highlight w:val="yellow"/>
        </w:rPr>
        <w:t>xxxxxx</w:t>
      </w:r>
      <w:proofErr w:type="spellEnd"/>
    </w:p>
    <w:p w:rsidRPr="005C0CFB" w:rsidR="005C0CFB" w:rsidP="005C0CFB" w:rsidRDefault="005C0CFB" w14:paraId="0ABC39ED" w14:textId="46DEFD9C">
      <w:pPr>
        <w:ind w:left="720"/>
        <w:jc w:val="both"/>
        <w:rPr>
          <w:rFonts w:ascii="Arial" w:hAnsi="Arial" w:cs="Arial"/>
          <w:sz w:val="20"/>
          <w:szCs w:val="20"/>
        </w:rPr>
      </w:pPr>
      <w:r w:rsidRPr="005C0CFB">
        <w:rPr>
          <w:rFonts w:ascii="Arial" w:hAnsi="Arial" w:cs="Arial"/>
          <w:sz w:val="20"/>
          <w:szCs w:val="20"/>
        </w:rPr>
        <w:t>DPH</w:t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proofErr w:type="spellStart"/>
      <w:r w:rsidRPr="005C0CFB">
        <w:rPr>
          <w:rFonts w:ascii="Arial" w:hAnsi="Arial" w:cs="Arial"/>
          <w:sz w:val="20"/>
          <w:szCs w:val="20"/>
          <w:highlight w:val="yellow"/>
        </w:rPr>
        <w:t>xxxxxx</w:t>
      </w:r>
      <w:proofErr w:type="spellEnd"/>
    </w:p>
    <w:p w:rsidRPr="005C0CFB" w:rsidR="005C0CFB" w:rsidP="005C0CFB" w:rsidRDefault="005C0CFB" w14:paraId="7206F929" w14:textId="77777777">
      <w:pPr>
        <w:ind w:left="720"/>
        <w:jc w:val="both"/>
        <w:rPr>
          <w:rFonts w:ascii="Arial" w:hAnsi="Arial" w:cs="Arial"/>
          <w:sz w:val="20"/>
          <w:szCs w:val="20"/>
        </w:rPr>
      </w:pPr>
      <w:r w:rsidRPr="005C0CFB">
        <w:rPr>
          <w:rFonts w:ascii="Arial" w:hAnsi="Arial" w:cs="Arial"/>
          <w:sz w:val="20"/>
          <w:szCs w:val="20"/>
        </w:rPr>
        <w:t>Celková cena vč. DPH</w:t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proofErr w:type="spellStart"/>
      <w:r w:rsidRPr="005C0CFB">
        <w:rPr>
          <w:rFonts w:ascii="Arial" w:hAnsi="Arial" w:cs="Arial"/>
          <w:sz w:val="20"/>
          <w:szCs w:val="20"/>
          <w:highlight w:val="yellow"/>
        </w:rPr>
        <w:t>xxxxxx</w:t>
      </w:r>
      <w:proofErr w:type="spellEnd"/>
    </w:p>
    <w:p w:rsidRPr="005C0CFB" w:rsidR="005C0CFB" w:rsidP="005C0CFB" w:rsidRDefault="005C0CFB" w14:paraId="41DB56DA" w14:textId="77777777">
      <w:pPr>
        <w:pStyle w:val="Tabulkatext"/>
        <w:ind w:firstLine="652"/>
        <w:rPr>
          <w:bCs/>
        </w:rPr>
      </w:pPr>
    </w:p>
    <w:p w:rsidRPr="005C0CFB" w:rsidR="005C0CFB" w:rsidP="005C0CFB" w:rsidRDefault="005C0CFB" w14:paraId="3BF12F4A" w14:textId="10917F5A">
      <w:pPr>
        <w:pStyle w:val="Tabulkatext"/>
        <w:ind w:firstLine="652"/>
        <w:rPr>
          <w:bCs/>
          <w:u w:val="single"/>
        </w:rPr>
      </w:pPr>
      <w:r w:rsidRPr="005C0CFB">
        <w:rPr>
          <w:bCs/>
          <w:u w:val="single"/>
        </w:rPr>
        <w:t>IS HELIOS INUVIO – Provoz, administrativa</w:t>
      </w:r>
    </w:p>
    <w:p w:rsidRPr="005C0CFB" w:rsidR="005C0CFB" w:rsidP="005C0CFB" w:rsidRDefault="005C0CFB" w14:paraId="04661448" w14:textId="77777777">
      <w:pPr>
        <w:ind w:left="720"/>
        <w:jc w:val="both"/>
        <w:rPr>
          <w:rFonts w:ascii="Arial" w:hAnsi="Arial" w:cs="Arial"/>
          <w:sz w:val="20"/>
          <w:szCs w:val="20"/>
        </w:rPr>
      </w:pPr>
      <w:r w:rsidRPr="005C0CFB">
        <w:rPr>
          <w:rFonts w:ascii="Arial" w:hAnsi="Arial" w:cs="Arial"/>
          <w:sz w:val="20"/>
          <w:szCs w:val="20"/>
        </w:rPr>
        <w:t>Celková cena bez DPH</w:t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proofErr w:type="spellStart"/>
      <w:r w:rsidRPr="005C0CFB">
        <w:rPr>
          <w:rFonts w:ascii="Arial" w:hAnsi="Arial" w:cs="Arial"/>
          <w:sz w:val="20"/>
          <w:szCs w:val="20"/>
          <w:highlight w:val="yellow"/>
        </w:rPr>
        <w:t>xxxxxx</w:t>
      </w:r>
      <w:proofErr w:type="spellEnd"/>
    </w:p>
    <w:p w:rsidRPr="005C0CFB" w:rsidR="005C0CFB" w:rsidP="005C0CFB" w:rsidRDefault="005C0CFB" w14:paraId="5B24C17B" w14:textId="73B429CD">
      <w:pPr>
        <w:ind w:left="720"/>
        <w:jc w:val="both"/>
        <w:rPr>
          <w:rFonts w:ascii="Arial" w:hAnsi="Arial" w:cs="Arial"/>
          <w:sz w:val="20"/>
          <w:szCs w:val="20"/>
        </w:rPr>
      </w:pPr>
      <w:r w:rsidRPr="005C0CFB">
        <w:rPr>
          <w:rFonts w:ascii="Arial" w:hAnsi="Arial" w:cs="Arial"/>
          <w:sz w:val="20"/>
          <w:szCs w:val="20"/>
        </w:rPr>
        <w:t>DPH</w:t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proofErr w:type="spellStart"/>
      <w:r w:rsidRPr="005C0CFB">
        <w:rPr>
          <w:rFonts w:ascii="Arial" w:hAnsi="Arial" w:cs="Arial"/>
          <w:sz w:val="20"/>
          <w:szCs w:val="20"/>
          <w:highlight w:val="yellow"/>
        </w:rPr>
        <w:t>xxxxxx</w:t>
      </w:r>
      <w:proofErr w:type="spellEnd"/>
    </w:p>
    <w:p w:rsidRPr="005C0CFB" w:rsidR="005C0CFB" w:rsidP="005C0CFB" w:rsidRDefault="005C0CFB" w14:paraId="2C1F75C9" w14:textId="77777777">
      <w:pPr>
        <w:ind w:left="720"/>
        <w:jc w:val="both"/>
        <w:rPr>
          <w:rFonts w:ascii="Arial" w:hAnsi="Arial" w:cs="Arial"/>
          <w:sz w:val="20"/>
          <w:szCs w:val="20"/>
        </w:rPr>
      </w:pPr>
      <w:r w:rsidRPr="005C0CFB">
        <w:rPr>
          <w:rFonts w:ascii="Arial" w:hAnsi="Arial" w:cs="Arial"/>
          <w:sz w:val="20"/>
          <w:szCs w:val="20"/>
        </w:rPr>
        <w:t>Celková cena vč. DPH</w:t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proofErr w:type="spellStart"/>
      <w:r w:rsidRPr="005C0CFB">
        <w:rPr>
          <w:rFonts w:ascii="Arial" w:hAnsi="Arial" w:cs="Arial"/>
          <w:sz w:val="20"/>
          <w:szCs w:val="20"/>
          <w:highlight w:val="yellow"/>
        </w:rPr>
        <w:t>xxxxxx</w:t>
      </w:r>
      <w:proofErr w:type="spellEnd"/>
    </w:p>
    <w:p w:rsidRPr="005C0CFB" w:rsidR="005C0CFB" w:rsidP="005C0CFB" w:rsidRDefault="005C0CFB" w14:paraId="38CF5113" w14:textId="77777777">
      <w:pPr>
        <w:pStyle w:val="Tabulkatext"/>
        <w:ind w:firstLine="652"/>
        <w:rPr>
          <w:bCs/>
        </w:rPr>
      </w:pPr>
    </w:p>
    <w:p w:rsidRPr="005C0CFB" w:rsidR="005C0CFB" w:rsidP="005C0CFB" w:rsidRDefault="005C0CFB" w14:paraId="2EB00EF6" w14:textId="4DF65B4A">
      <w:pPr>
        <w:suppressAutoHyphens w:val="false"/>
        <w:ind w:left="720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5C0CFB">
        <w:rPr>
          <w:rFonts w:asciiTheme="minorHAnsi" w:hAnsiTheme="minorHAnsi" w:cstheme="minorHAnsi"/>
          <w:bCs/>
          <w:sz w:val="20"/>
          <w:szCs w:val="20"/>
          <w:u w:val="single"/>
        </w:rPr>
        <w:t>IS HELIOS INUVIO – Výroba</w:t>
      </w:r>
    </w:p>
    <w:p w:rsidRPr="005C0CFB" w:rsidR="005C0CFB" w:rsidP="005C0CFB" w:rsidRDefault="005C0CFB" w14:paraId="7B3CE337" w14:textId="77777777">
      <w:pPr>
        <w:ind w:left="720"/>
        <w:jc w:val="both"/>
        <w:rPr>
          <w:rFonts w:ascii="Arial" w:hAnsi="Arial" w:cs="Arial"/>
          <w:sz w:val="20"/>
          <w:szCs w:val="20"/>
        </w:rPr>
      </w:pPr>
      <w:r w:rsidRPr="005C0CFB">
        <w:rPr>
          <w:rFonts w:ascii="Arial" w:hAnsi="Arial" w:cs="Arial"/>
          <w:sz w:val="20"/>
          <w:szCs w:val="20"/>
        </w:rPr>
        <w:t>Celková cena bez DPH</w:t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proofErr w:type="spellStart"/>
      <w:r w:rsidRPr="005C0CFB">
        <w:rPr>
          <w:rFonts w:ascii="Arial" w:hAnsi="Arial" w:cs="Arial"/>
          <w:sz w:val="20"/>
          <w:szCs w:val="20"/>
          <w:highlight w:val="yellow"/>
        </w:rPr>
        <w:t>xxxxxx</w:t>
      </w:r>
      <w:proofErr w:type="spellEnd"/>
    </w:p>
    <w:p w:rsidRPr="005C0CFB" w:rsidR="005C0CFB" w:rsidP="005C0CFB" w:rsidRDefault="005C0CFB" w14:paraId="69E5AA3E" w14:textId="61B49F66">
      <w:pPr>
        <w:ind w:left="720"/>
        <w:jc w:val="both"/>
        <w:rPr>
          <w:rFonts w:ascii="Arial" w:hAnsi="Arial" w:cs="Arial"/>
          <w:sz w:val="20"/>
          <w:szCs w:val="20"/>
        </w:rPr>
      </w:pPr>
      <w:r w:rsidRPr="005C0CFB">
        <w:rPr>
          <w:rFonts w:ascii="Arial" w:hAnsi="Arial" w:cs="Arial"/>
          <w:sz w:val="20"/>
          <w:szCs w:val="20"/>
        </w:rPr>
        <w:t>DPH</w:t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proofErr w:type="spellStart"/>
      <w:r w:rsidRPr="005C0CFB">
        <w:rPr>
          <w:rFonts w:ascii="Arial" w:hAnsi="Arial" w:cs="Arial"/>
          <w:sz w:val="20"/>
          <w:szCs w:val="20"/>
          <w:highlight w:val="yellow"/>
        </w:rPr>
        <w:t>xxxxxx</w:t>
      </w:r>
      <w:proofErr w:type="spellEnd"/>
    </w:p>
    <w:p w:rsidRPr="005C0CFB" w:rsidR="005C0CFB" w:rsidP="005C0CFB" w:rsidRDefault="005C0CFB" w14:paraId="2AC0F0B4" w14:textId="77777777">
      <w:pPr>
        <w:ind w:left="720"/>
        <w:jc w:val="both"/>
        <w:rPr>
          <w:rFonts w:ascii="Arial" w:hAnsi="Arial" w:cs="Arial"/>
          <w:sz w:val="20"/>
          <w:szCs w:val="20"/>
        </w:rPr>
      </w:pPr>
      <w:r w:rsidRPr="005C0CFB">
        <w:rPr>
          <w:rFonts w:ascii="Arial" w:hAnsi="Arial" w:cs="Arial"/>
          <w:sz w:val="20"/>
          <w:szCs w:val="20"/>
        </w:rPr>
        <w:t>Celková cena vč. DPH</w:t>
      </w:r>
      <w:r w:rsidRPr="005C0CFB">
        <w:rPr>
          <w:rFonts w:ascii="Arial" w:hAnsi="Arial" w:cs="Arial"/>
          <w:sz w:val="20"/>
          <w:szCs w:val="20"/>
        </w:rPr>
        <w:tab/>
      </w:r>
      <w:r w:rsidRPr="005C0CFB">
        <w:rPr>
          <w:rFonts w:ascii="Arial" w:hAnsi="Arial" w:cs="Arial"/>
          <w:sz w:val="20"/>
          <w:szCs w:val="20"/>
        </w:rPr>
        <w:tab/>
      </w:r>
      <w:proofErr w:type="spellStart"/>
      <w:r w:rsidRPr="005C0CFB">
        <w:rPr>
          <w:rFonts w:ascii="Arial" w:hAnsi="Arial" w:cs="Arial"/>
          <w:sz w:val="20"/>
          <w:szCs w:val="20"/>
          <w:highlight w:val="yellow"/>
        </w:rPr>
        <w:t>xxxxxx</w:t>
      </w:r>
      <w:proofErr w:type="spellEnd"/>
    </w:p>
    <w:p w:rsidRPr="005C0CFB" w:rsidR="005C0CFB" w:rsidP="005C0CFB" w:rsidRDefault="005C0CFB" w14:paraId="7F18F35B" w14:textId="77777777">
      <w:pPr>
        <w:suppressAutoHyphens w:val="false"/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Pr="00F831FD" w:rsidR="00F07EF9" w:rsidP="00DB20A6" w:rsidRDefault="00F07EF9" w14:paraId="07D78BE1" w14:textId="77777777">
      <w:pPr>
        <w:ind w:left="720"/>
        <w:jc w:val="both"/>
        <w:rPr>
          <w:rFonts w:ascii="Arial" w:hAnsi="Arial" w:cs="Arial"/>
          <w:b/>
        </w:rPr>
      </w:pPr>
    </w:p>
    <w:p w:rsidRPr="00F831FD" w:rsidR="00BE4EC4" w:rsidP="00DB20A6" w:rsidRDefault="00BE4EC4" w14:paraId="1C53757F" w14:textId="77777777">
      <w:pPr>
        <w:pStyle w:val="Zkladntext"/>
        <w:spacing w:before="240"/>
        <w:ind w:right="431"/>
        <w:rPr>
          <w:rFonts w:ascii="Arial" w:hAnsi="Arial" w:cs="Arial"/>
          <w:b/>
        </w:rPr>
      </w:pPr>
      <w:r w:rsidRPr="00F831FD">
        <w:rPr>
          <w:rFonts w:ascii="Arial" w:hAnsi="Arial" w:cs="Arial"/>
          <w:b/>
        </w:rPr>
        <w:t>III. Vzdělávací zařízení se zavazuje</w:t>
      </w:r>
    </w:p>
    <w:p w:rsidRPr="00F831FD" w:rsidR="00BE4EC4" w:rsidP="00DB20A6" w:rsidRDefault="00BE4EC4" w14:paraId="48CF4D65" w14:textId="77777777">
      <w:pPr>
        <w:pStyle w:val="boddohodyii"/>
        <w:numPr>
          <w:ilvl w:val="0"/>
          <w:numId w:val="8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 xml:space="preserve">Stanovit účastníkům v rámci </w:t>
      </w:r>
      <w:r w:rsidRPr="00F831FD" w:rsidR="005F5AE8">
        <w:rPr>
          <w:rFonts w:ascii="Arial" w:hAnsi="Arial" w:cs="Arial"/>
        </w:rPr>
        <w:t>vzdělávací aktivity</w:t>
      </w:r>
      <w:r w:rsidRPr="00F831FD">
        <w:rPr>
          <w:rFonts w:ascii="Arial" w:hAnsi="Arial" w:cs="Arial"/>
        </w:rPr>
        <w:t xml:space="preserve"> studijní a výcvikové povinnosti. Prokazatelně je seznámit s předpisy o bezpečnosti a ochraně zdraví při práci a s předpisy o požární ochraně majícími vztah k účasti </w:t>
      </w:r>
      <w:r w:rsidRPr="00F831FD" w:rsidR="005F5AE8">
        <w:rPr>
          <w:rFonts w:ascii="Arial" w:hAnsi="Arial" w:cs="Arial"/>
        </w:rPr>
        <w:t>na vzdělávací aktivitě</w:t>
      </w:r>
      <w:r w:rsidRPr="00F831FD">
        <w:rPr>
          <w:rFonts w:ascii="Arial" w:hAnsi="Arial" w:cs="Arial"/>
        </w:rPr>
        <w:t>.</w:t>
      </w:r>
    </w:p>
    <w:p w:rsidRPr="00F831FD" w:rsidR="00BE4EC4" w:rsidP="00DB20A6" w:rsidRDefault="00BE4EC4" w14:paraId="53D907BD" w14:textId="77777777">
      <w:pPr>
        <w:pStyle w:val="boddohodyii"/>
        <w:ind w:left="360"/>
        <w:jc w:val="both"/>
        <w:rPr>
          <w:rFonts w:ascii="Arial" w:hAnsi="Arial" w:cs="Arial"/>
        </w:rPr>
      </w:pPr>
    </w:p>
    <w:p w:rsidRPr="00F831FD" w:rsidR="00BE4EC4" w:rsidP="00DB20A6" w:rsidRDefault="00BE4EC4" w14:paraId="480AB4A7" w14:textId="77777777">
      <w:pPr>
        <w:pStyle w:val="boddohodyii"/>
        <w:numPr>
          <w:ilvl w:val="0"/>
          <w:numId w:val="8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 xml:space="preserve">V průběhu </w:t>
      </w:r>
      <w:r w:rsidRPr="00F831FD" w:rsidR="005F5AE8">
        <w:rPr>
          <w:rFonts w:ascii="Arial" w:hAnsi="Arial" w:cs="Arial"/>
        </w:rPr>
        <w:t>vzdělávací aktivity</w:t>
      </w:r>
      <w:r w:rsidRPr="00F831FD">
        <w:rPr>
          <w:rFonts w:ascii="Arial" w:hAnsi="Arial" w:cs="Arial"/>
        </w:rPr>
        <w:t xml:space="preserve"> zajistit prokazatelnou </w:t>
      </w:r>
      <w:r w:rsidRPr="00F831FD">
        <w:rPr>
          <w:rFonts w:ascii="Arial" w:hAnsi="Arial" w:cs="Arial"/>
          <w:u w:val="single"/>
        </w:rPr>
        <w:t>denní evidenci</w:t>
      </w:r>
      <w:r w:rsidRPr="00F831FD">
        <w:rPr>
          <w:rFonts w:ascii="Arial" w:hAnsi="Arial" w:cs="Arial"/>
        </w:rPr>
        <w:t>:</w:t>
      </w:r>
    </w:p>
    <w:p w:rsidRPr="00F831FD" w:rsidR="00BE4C3D" w:rsidP="003A5790" w:rsidRDefault="003A5790" w14:paraId="5DC14016" w14:textId="77777777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  <w:b/>
        </w:rPr>
        <w:t>D</w:t>
      </w:r>
      <w:r w:rsidRPr="00F831FD" w:rsidR="00BE4EC4">
        <w:rPr>
          <w:rFonts w:ascii="Arial" w:hAnsi="Arial" w:cs="Arial"/>
          <w:b/>
        </w:rPr>
        <w:t>ocházky</w:t>
      </w:r>
      <w:r w:rsidRPr="00F831FD">
        <w:rPr>
          <w:rFonts w:ascii="Arial" w:hAnsi="Arial" w:cs="Arial"/>
        </w:rPr>
        <w:t xml:space="preserve"> (prezence</w:t>
      </w:r>
      <w:r w:rsidRPr="00F831FD">
        <w:rPr>
          <w:rFonts w:ascii="Arial" w:hAnsi="Arial" w:cs="Arial"/>
          <w:u w:val="single"/>
        </w:rPr>
        <w:t>)</w:t>
      </w:r>
      <w:r w:rsidRPr="00F831FD" w:rsidR="00BE4EC4">
        <w:rPr>
          <w:rFonts w:ascii="Arial" w:hAnsi="Arial" w:cs="Arial"/>
        </w:rPr>
        <w:t xml:space="preserve"> zaměstnanců, kteří se účastní </w:t>
      </w:r>
      <w:r w:rsidRPr="00F831FD" w:rsidR="005F5AE8">
        <w:rPr>
          <w:rFonts w:ascii="Arial" w:hAnsi="Arial" w:cs="Arial"/>
        </w:rPr>
        <w:t>vzdělávací aktivity, a to s uvedením počtu hodin, v nichž se jednotliví zaměstnanci vzdělávací aktivity zúčastnili</w:t>
      </w:r>
      <w:r w:rsidRPr="00F831FD" w:rsidR="00BE4C3D">
        <w:rPr>
          <w:rFonts w:ascii="Arial" w:hAnsi="Arial" w:cs="Arial"/>
        </w:rPr>
        <w:t>.</w:t>
      </w:r>
      <w:r w:rsidRPr="00F831FD">
        <w:rPr>
          <w:rFonts w:ascii="Arial" w:hAnsi="Arial" w:cs="Arial"/>
        </w:rPr>
        <w:t xml:space="preserve"> </w:t>
      </w:r>
    </w:p>
    <w:p w:rsidRPr="00F831FD" w:rsidR="003A5790" w:rsidP="003A5790" w:rsidRDefault="00F80A07" w14:paraId="59C46887" w14:textId="77777777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  <w:b/>
        </w:rPr>
        <w:t>V</w:t>
      </w:r>
      <w:r w:rsidRPr="00F831FD" w:rsidR="003A5790">
        <w:rPr>
          <w:rFonts w:ascii="Arial" w:hAnsi="Arial" w:cs="Arial"/>
          <w:b/>
        </w:rPr>
        <w:t>ýuky</w:t>
      </w:r>
      <w:r w:rsidRPr="00F831FD">
        <w:rPr>
          <w:rFonts w:ascii="Arial" w:hAnsi="Arial" w:cs="Arial"/>
          <w:b/>
        </w:rPr>
        <w:t xml:space="preserve"> </w:t>
      </w:r>
      <w:r w:rsidRPr="00F831FD">
        <w:rPr>
          <w:rFonts w:ascii="Arial" w:hAnsi="Arial" w:cs="Arial"/>
        </w:rPr>
        <w:t>(třídní kniha)</w:t>
      </w:r>
      <w:r w:rsidRPr="00F831FD" w:rsidR="005F5AE8">
        <w:rPr>
          <w:rFonts w:ascii="Arial" w:hAnsi="Arial" w:cs="Arial"/>
        </w:rPr>
        <w:t xml:space="preserve"> a to </w:t>
      </w:r>
      <w:r w:rsidRPr="00F831FD" w:rsidR="00BE4EC4">
        <w:rPr>
          <w:rFonts w:ascii="Arial" w:hAnsi="Arial" w:cs="Arial"/>
        </w:rPr>
        <w:t xml:space="preserve">minimálně v rozsahu: </w:t>
      </w:r>
      <w:r w:rsidRPr="00F831FD" w:rsidR="005F5AE8">
        <w:rPr>
          <w:rFonts w:ascii="Arial" w:hAnsi="Arial" w:cs="Arial"/>
        </w:rPr>
        <w:t xml:space="preserve">datum, hodina začátku a konce, téma, počet hodin, </w:t>
      </w:r>
      <w:r w:rsidRPr="00F831FD" w:rsidR="00BE4EC4">
        <w:rPr>
          <w:rFonts w:ascii="Arial" w:hAnsi="Arial" w:cs="Arial"/>
        </w:rPr>
        <w:t xml:space="preserve">jméno osoby provádějící přípravu či ověření </w:t>
      </w:r>
      <w:r w:rsidRPr="00F831FD" w:rsidR="003A5790">
        <w:rPr>
          <w:rFonts w:ascii="Arial" w:hAnsi="Arial" w:cs="Arial"/>
        </w:rPr>
        <w:t>získaných znalostí a dovedností</w:t>
      </w:r>
      <w:r w:rsidRPr="00F831FD" w:rsidR="00BE4C3D">
        <w:rPr>
          <w:rFonts w:ascii="Arial" w:hAnsi="Arial" w:cs="Arial"/>
        </w:rPr>
        <w:t>.</w:t>
      </w:r>
    </w:p>
    <w:p w:rsidRPr="00F831FD" w:rsidR="00BE4C3D" w:rsidP="00BE4C3D" w:rsidRDefault="00BE4C3D" w14:paraId="5EEAE965" w14:textId="77777777">
      <w:pPr>
        <w:ind w:left="1440"/>
        <w:jc w:val="both"/>
        <w:rPr>
          <w:rFonts w:ascii="Arial" w:hAnsi="Arial" w:cs="Arial"/>
        </w:rPr>
      </w:pPr>
    </w:p>
    <w:p w:rsidRPr="00F831FD" w:rsidR="004173AC" w:rsidP="00DB20A6" w:rsidRDefault="004173AC" w14:paraId="7508A62C" w14:textId="77777777">
      <w:pPr>
        <w:pStyle w:val="boddohodyii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F831FD">
        <w:rPr>
          <w:rFonts w:ascii="Arial" w:hAnsi="Arial" w:cs="Arial"/>
          <w:b/>
        </w:rPr>
        <w:t>Neprodleně p</w:t>
      </w:r>
      <w:r w:rsidRPr="00F831FD" w:rsidR="005E30E4">
        <w:rPr>
          <w:rFonts w:ascii="Arial" w:hAnsi="Arial" w:cs="Arial"/>
          <w:b/>
        </w:rPr>
        <w:t>ři</w:t>
      </w:r>
      <w:r w:rsidRPr="00F831FD">
        <w:rPr>
          <w:rFonts w:ascii="Arial" w:hAnsi="Arial" w:cs="Arial"/>
          <w:b/>
        </w:rPr>
        <w:t xml:space="preserve"> zahájení výuky </w:t>
      </w:r>
      <w:r w:rsidRPr="00F831FD">
        <w:rPr>
          <w:rFonts w:ascii="Arial" w:hAnsi="Arial" w:cs="Arial"/>
        </w:rPr>
        <w:t>v daném dni e-mailem či telefonicky</w:t>
      </w:r>
      <w:r w:rsidRPr="00F831FD">
        <w:rPr>
          <w:rFonts w:ascii="Arial" w:hAnsi="Arial" w:cs="Arial"/>
          <w:b/>
        </w:rPr>
        <w:t xml:space="preserve"> informovat zaměstnavatele o absenci </w:t>
      </w:r>
      <w:r w:rsidRPr="00F831FD">
        <w:rPr>
          <w:rFonts w:ascii="Arial" w:hAnsi="Arial" w:cs="Arial"/>
        </w:rPr>
        <w:t>pracovníků v kurzu.</w:t>
      </w:r>
      <w:r w:rsidRPr="00F831FD">
        <w:rPr>
          <w:rFonts w:ascii="Arial" w:hAnsi="Arial" w:cs="Arial"/>
          <w:b/>
        </w:rPr>
        <w:t xml:space="preserve"> </w:t>
      </w:r>
    </w:p>
    <w:p w:rsidRPr="00F831FD" w:rsidR="004173AC" w:rsidP="004173AC" w:rsidRDefault="004173AC" w14:paraId="67DBE80F" w14:textId="77777777">
      <w:pPr>
        <w:pStyle w:val="boddohodyii"/>
        <w:ind w:left="720"/>
        <w:jc w:val="both"/>
        <w:rPr>
          <w:rFonts w:ascii="Arial" w:hAnsi="Arial" w:cs="Arial"/>
        </w:rPr>
      </w:pPr>
    </w:p>
    <w:p w:rsidRPr="00F831FD" w:rsidR="00BE4EC4" w:rsidP="004173AC" w:rsidRDefault="009555F9" w14:paraId="7A626DDF" w14:textId="77777777">
      <w:pPr>
        <w:pStyle w:val="boddohodyii"/>
        <w:numPr>
          <w:ilvl w:val="0"/>
          <w:numId w:val="8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>Mít evidenci docházky a výuky aktuálně vyplňované přímo ve výuce z důvodu hospitace v hodině objednatelem příp. poskytovatelem dotace (Úřad práce ČR).</w:t>
      </w:r>
    </w:p>
    <w:p w:rsidRPr="00F831FD" w:rsidR="009555F9" w:rsidP="009555F9" w:rsidRDefault="009555F9" w14:paraId="2D1E0FD4" w14:textId="77777777">
      <w:pPr>
        <w:pStyle w:val="boddohodyii"/>
        <w:ind w:left="720"/>
        <w:jc w:val="both"/>
        <w:rPr>
          <w:rFonts w:ascii="Arial" w:hAnsi="Arial" w:cs="Arial"/>
        </w:rPr>
      </w:pPr>
    </w:p>
    <w:p w:rsidRPr="00F831FD" w:rsidR="009555F9" w:rsidP="009555F9" w:rsidRDefault="009555F9" w14:paraId="75520FC1" w14:textId="77777777">
      <w:pPr>
        <w:pStyle w:val="boddohodyii"/>
        <w:numPr>
          <w:ilvl w:val="0"/>
          <w:numId w:val="8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 xml:space="preserve">Bez zbytečného odkladu informovat </w:t>
      </w:r>
      <w:proofErr w:type="gramStart"/>
      <w:r w:rsidRPr="00F831FD">
        <w:rPr>
          <w:rFonts w:ascii="Arial" w:hAnsi="Arial" w:cs="Arial"/>
        </w:rPr>
        <w:t>zaměstnavatele</w:t>
      </w:r>
      <w:proofErr w:type="gramEnd"/>
      <w:r w:rsidRPr="00F831FD">
        <w:rPr>
          <w:rFonts w:ascii="Arial" w:hAnsi="Arial" w:cs="Arial"/>
        </w:rPr>
        <w:t xml:space="preserve"> pokud vzn</w:t>
      </w:r>
      <w:r w:rsidRPr="00F831FD" w:rsidR="003921BE">
        <w:rPr>
          <w:rFonts w:ascii="Arial" w:hAnsi="Arial" w:cs="Arial"/>
        </w:rPr>
        <w:t xml:space="preserve">iknou překážky, které znemožní </w:t>
      </w:r>
      <w:r w:rsidRPr="00F831FD">
        <w:rPr>
          <w:rFonts w:ascii="Arial" w:hAnsi="Arial" w:cs="Arial"/>
        </w:rPr>
        <w:t>realizaci vzdělávací aktivity.</w:t>
      </w:r>
    </w:p>
    <w:p w:rsidRPr="00F831FD" w:rsidR="00BE4EC4" w:rsidP="00DB20A6" w:rsidRDefault="00BE4EC4" w14:paraId="683353D9" w14:textId="77777777">
      <w:pPr>
        <w:pStyle w:val="boddohodyii"/>
        <w:ind w:left="360"/>
        <w:jc w:val="both"/>
        <w:rPr>
          <w:rFonts w:ascii="Arial" w:hAnsi="Arial" w:cs="Arial"/>
        </w:rPr>
      </w:pPr>
    </w:p>
    <w:p w:rsidRPr="00F831FD" w:rsidR="00BE4EC4" w:rsidP="00DB20A6" w:rsidRDefault="00BE4EC4" w14:paraId="1424AC0A" w14:textId="5C0BBEB3">
      <w:pPr>
        <w:pStyle w:val="boddohodyii"/>
        <w:numPr>
          <w:ilvl w:val="0"/>
          <w:numId w:val="8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 xml:space="preserve">V dostatečném předstihu informovat zaměstnavatele o </w:t>
      </w:r>
      <w:r w:rsidRPr="00F831FD" w:rsidR="009555F9">
        <w:rPr>
          <w:rFonts w:ascii="Arial" w:hAnsi="Arial" w:cs="Arial"/>
        </w:rPr>
        <w:t xml:space="preserve">všech </w:t>
      </w:r>
      <w:r w:rsidRPr="00F831FD">
        <w:rPr>
          <w:rFonts w:ascii="Arial" w:hAnsi="Arial" w:cs="Arial"/>
        </w:rPr>
        <w:t>změnách v "</w:t>
      </w:r>
      <w:r w:rsidRPr="00DA3C22">
        <w:rPr>
          <w:rFonts w:ascii="Arial" w:hAnsi="Arial" w:cs="Arial"/>
          <w:b/>
        </w:rPr>
        <w:t xml:space="preserve">Harmonogramu realizace </w:t>
      </w:r>
      <w:r w:rsidRPr="00DA3C22" w:rsidR="005F5AE8">
        <w:rPr>
          <w:rFonts w:ascii="Arial" w:hAnsi="Arial" w:cs="Arial"/>
          <w:b/>
        </w:rPr>
        <w:t>vzdělávací aktivity</w:t>
      </w:r>
      <w:r w:rsidRPr="00F831FD">
        <w:rPr>
          <w:rFonts w:ascii="Arial" w:hAnsi="Arial" w:cs="Arial"/>
        </w:rPr>
        <w:t>"</w:t>
      </w:r>
      <w:r w:rsidRPr="00F831FD" w:rsidR="009555F9">
        <w:rPr>
          <w:rFonts w:ascii="Arial" w:hAnsi="Arial" w:cs="Arial"/>
        </w:rPr>
        <w:t xml:space="preserve">, který je přílohou </w:t>
      </w:r>
      <w:r w:rsidR="003451FB">
        <w:rPr>
          <w:rFonts w:ascii="Arial" w:hAnsi="Arial" w:cs="Arial"/>
        </w:rPr>
        <w:t>D</w:t>
      </w:r>
      <w:r w:rsidRPr="00F831FD" w:rsidR="009555F9">
        <w:rPr>
          <w:rFonts w:ascii="Arial" w:hAnsi="Arial" w:cs="Arial"/>
        </w:rPr>
        <w:t>ohody.</w:t>
      </w:r>
    </w:p>
    <w:p w:rsidRPr="00F831FD" w:rsidR="00BE4EC4" w:rsidP="00DB20A6" w:rsidRDefault="00BE4EC4" w14:paraId="5DE8A6F1" w14:textId="77777777">
      <w:pPr>
        <w:pStyle w:val="boddohodyii"/>
        <w:ind w:left="360"/>
        <w:jc w:val="both"/>
        <w:rPr>
          <w:rFonts w:ascii="Arial" w:hAnsi="Arial" w:cs="Arial"/>
        </w:rPr>
      </w:pPr>
    </w:p>
    <w:p w:rsidRPr="00F831FD" w:rsidR="009555F9" w:rsidP="00F831FD" w:rsidRDefault="00BE4EC4" w14:paraId="415944F1" w14:textId="77777777">
      <w:pPr>
        <w:pStyle w:val="boddohodyii"/>
        <w:numPr>
          <w:ilvl w:val="0"/>
          <w:numId w:val="8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>Na všech dokumentech uvádět informace o spolufinanco</w:t>
      </w:r>
      <w:r w:rsidRPr="00F831FD" w:rsidR="00A85CD3">
        <w:rPr>
          <w:rFonts w:ascii="Arial" w:hAnsi="Arial" w:cs="Arial"/>
        </w:rPr>
        <w:t>vání z ESF prostřednictvím OP</w:t>
      </w:r>
      <w:r w:rsidRPr="00F831FD">
        <w:rPr>
          <w:rFonts w:ascii="Arial" w:hAnsi="Arial" w:cs="Arial"/>
        </w:rPr>
        <w:t>Z a státního rozpočtu ČR. Studijní materiály, docházky apod. budou označeny</w:t>
      </w:r>
      <w:r w:rsidRPr="00F831FD" w:rsidR="00F831FD">
        <w:rPr>
          <w:rFonts w:ascii="Arial" w:hAnsi="Arial" w:cs="Arial"/>
        </w:rPr>
        <w:t xml:space="preserve"> </w:t>
      </w:r>
      <w:r w:rsidRPr="00F831FD">
        <w:rPr>
          <w:rFonts w:ascii="Arial" w:hAnsi="Arial" w:cs="Arial"/>
        </w:rPr>
        <w:t>povinnými logy.</w:t>
      </w:r>
      <w:r w:rsidRPr="00F831FD" w:rsidR="005035F3">
        <w:rPr>
          <w:rFonts w:ascii="Arial" w:hAnsi="Arial" w:cs="Arial"/>
        </w:rPr>
        <w:t xml:space="preserve"> Zajistit propagaci projektu v souladu s</w:t>
      </w:r>
      <w:r w:rsidRPr="00F831FD" w:rsidR="00A85CD3">
        <w:rPr>
          <w:rFonts w:ascii="Arial" w:hAnsi="Arial" w:cs="Arial"/>
        </w:rPr>
        <w:t xml:space="preserve"> nastavenými pravidly. </w:t>
      </w:r>
    </w:p>
    <w:p w:rsidRPr="00F831FD" w:rsidR="009555F9" w:rsidP="009555F9" w:rsidRDefault="009555F9" w14:paraId="18B69FC7" w14:textId="77777777">
      <w:pPr>
        <w:pStyle w:val="Odstavecseseznamem"/>
        <w:rPr>
          <w:rFonts w:ascii="Arial" w:hAnsi="Arial" w:cs="Arial"/>
        </w:rPr>
      </w:pPr>
    </w:p>
    <w:p w:rsidRPr="00F831FD" w:rsidR="00F831FD" w:rsidP="009555F9" w:rsidRDefault="00F831FD" w14:paraId="311C610C" w14:textId="77777777">
      <w:pPr>
        <w:pStyle w:val="Odstavecseseznamem"/>
        <w:rPr>
          <w:rFonts w:ascii="Arial" w:hAnsi="Arial" w:cs="Arial"/>
        </w:rPr>
      </w:pPr>
    </w:p>
    <w:p w:rsidRPr="00F831FD" w:rsidR="00BE4C3D" w:rsidP="0064646C" w:rsidRDefault="00BE4EC4" w14:paraId="28C3D557" w14:textId="77777777">
      <w:pPr>
        <w:pStyle w:val="boddohodyii"/>
        <w:numPr>
          <w:ilvl w:val="0"/>
          <w:numId w:val="8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>Po ukončení odborného rozvoje zaslat zaměstnavateli</w:t>
      </w:r>
      <w:r w:rsidRPr="00F831FD" w:rsidR="009555F9">
        <w:rPr>
          <w:rFonts w:ascii="Arial" w:hAnsi="Arial" w:cs="Arial"/>
        </w:rPr>
        <w:t xml:space="preserve"> do 10 dnů</w:t>
      </w:r>
      <w:r w:rsidRPr="00F831FD">
        <w:rPr>
          <w:rFonts w:ascii="Arial" w:hAnsi="Arial" w:cs="Arial"/>
        </w:rPr>
        <w:t xml:space="preserve"> </w:t>
      </w:r>
      <w:r w:rsidRPr="00F831FD">
        <w:rPr>
          <w:rFonts w:ascii="Arial" w:hAnsi="Arial" w:cs="Arial"/>
          <w:b/>
        </w:rPr>
        <w:t>závěrečný protokol</w:t>
      </w:r>
      <w:r w:rsidRPr="00F831FD" w:rsidR="00A85CD3">
        <w:rPr>
          <w:rFonts w:ascii="Arial" w:hAnsi="Arial" w:cs="Arial"/>
          <w:b/>
        </w:rPr>
        <w:t>.</w:t>
      </w:r>
    </w:p>
    <w:p w:rsidRPr="00F831FD" w:rsidR="00A85CD3" w:rsidP="00A85CD3" w:rsidRDefault="00A85CD3" w14:paraId="7BDC251F" w14:textId="77777777">
      <w:pPr>
        <w:pStyle w:val="boddohodyii"/>
        <w:ind w:left="720"/>
        <w:jc w:val="both"/>
        <w:rPr>
          <w:rFonts w:ascii="Arial" w:hAnsi="Arial" w:cs="Arial"/>
        </w:rPr>
      </w:pPr>
    </w:p>
    <w:p w:rsidRPr="00F831FD" w:rsidR="00A85CD3" w:rsidP="009D5ED0" w:rsidRDefault="009555F9" w14:paraId="47891125" w14:textId="77777777">
      <w:pPr>
        <w:pStyle w:val="boddohodyii"/>
        <w:numPr>
          <w:ilvl w:val="0"/>
          <w:numId w:val="8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>Vystavit úspěšným absolventům Osvě</w:t>
      </w:r>
      <w:r w:rsidRPr="00F831FD" w:rsidR="00A85CD3">
        <w:rPr>
          <w:rFonts w:ascii="Arial" w:hAnsi="Arial" w:cs="Arial"/>
        </w:rPr>
        <w:t>dčení.</w:t>
      </w:r>
    </w:p>
    <w:p w:rsidRPr="00F831FD" w:rsidR="00FA40C3" w:rsidP="00FA40C3" w:rsidRDefault="00FA40C3" w14:paraId="70638E15" w14:textId="77777777">
      <w:pPr>
        <w:pStyle w:val="Podnadpis"/>
        <w:tabs>
          <w:tab w:val="clear" w:pos="8460"/>
        </w:tabs>
        <w:suppressAutoHyphens w:val="false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F831FD">
        <w:rPr>
          <w:rFonts w:ascii="Arial" w:hAnsi="Arial" w:cs="Arial"/>
          <w:sz w:val="24"/>
          <w:szCs w:val="24"/>
        </w:rPr>
        <w:t>;</w:t>
      </w:r>
    </w:p>
    <w:p w:rsidR="003451FB" w:rsidP="003451FB" w:rsidRDefault="00FA40C3" w14:paraId="1A267B44" w14:textId="6A8A019E">
      <w:pPr>
        <w:pStyle w:val="Podnadpis"/>
        <w:numPr>
          <w:ilvl w:val="0"/>
          <w:numId w:val="8"/>
        </w:numPr>
        <w:tabs>
          <w:tab w:val="clear" w:pos="8460"/>
        </w:tabs>
        <w:suppressAutoHyphens w:val="false"/>
        <w:spacing w:after="120" w:line="240" w:lineRule="auto"/>
        <w:rPr>
          <w:rFonts w:ascii="Arial" w:hAnsi="Arial" w:cs="Arial"/>
          <w:b/>
          <w:i w:val="false"/>
          <w:sz w:val="24"/>
          <w:szCs w:val="24"/>
          <w:u w:val="none"/>
        </w:rPr>
      </w:pPr>
      <w:r w:rsidRPr="00F831FD">
        <w:rPr>
          <w:rFonts w:ascii="Arial" w:hAnsi="Arial" w:cs="Arial"/>
          <w:i w:val="false"/>
          <w:sz w:val="24"/>
          <w:szCs w:val="24"/>
          <w:u w:val="none"/>
        </w:rPr>
        <w:t xml:space="preserve">Faktura vystavena vzdělávacím zařízením bude opatřena textem: </w:t>
      </w:r>
      <w:r w:rsidRPr="00F831FD">
        <w:rPr>
          <w:rFonts w:ascii="Arial" w:hAnsi="Arial" w:cs="Arial"/>
          <w:b/>
          <w:i w:val="false"/>
          <w:sz w:val="24"/>
          <w:szCs w:val="24"/>
          <w:u w:val="none"/>
        </w:rPr>
        <w:t xml:space="preserve">Vzdělávací aktivita byla spolufinancována z prostředků projektu POVEZ II, </w:t>
      </w:r>
      <w:proofErr w:type="spellStart"/>
      <w:r w:rsidRPr="00F831FD">
        <w:rPr>
          <w:rFonts w:ascii="Arial" w:hAnsi="Arial" w:cs="Arial"/>
          <w:b/>
          <w:i w:val="false"/>
          <w:sz w:val="24"/>
          <w:szCs w:val="24"/>
          <w:u w:val="none"/>
        </w:rPr>
        <w:t>reg</w:t>
      </w:r>
      <w:proofErr w:type="spellEnd"/>
      <w:r w:rsidRPr="00F831FD">
        <w:rPr>
          <w:rFonts w:ascii="Arial" w:hAnsi="Arial" w:cs="Arial"/>
          <w:b/>
          <w:i w:val="false"/>
          <w:sz w:val="24"/>
          <w:szCs w:val="24"/>
          <w:u w:val="none"/>
        </w:rPr>
        <w:t>. č. CZ.03.1.52/0.0/0.0/15_021/0000053 z OPZ;</w:t>
      </w:r>
    </w:p>
    <w:p w:rsidRPr="009F23C5" w:rsidR="009F23C5" w:rsidP="009F23C5" w:rsidRDefault="009F23C5" w14:paraId="020F31AD" w14:textId="4EF7B680">
      <w:pPr>
        <w:pStyle w:val="Default"/>
        <w:ind w:left="709"/>
      </w:pPr>
      <w:r w:rsidRPr="009F23C5">
        <w:t>Dodavatel bude předkládat k proplacení pouze faktury, které obsahují název a číslo</w:t>
      </w:r>
      <w:r>
        <w:t xml:space="preserve"> </w:t>
      </w:r>
      <w:r w:rsidRPr="009F23C5">
        <w:t>projektu</w:t>
      </w:r>
      <w:r>
        <w:t>.</w:t>
      </w:r>
    </w:p>
    <w:p w:rsidRPr="00F831FD" w:rsidR="00A85CD3" w:rsidP="009F23C5" w:rsidRDefault="00A85CD3" w14:paraId="035265AF" w14:textId="77777777">
      <w:pPr>
        <w:pStyle w:val="boddohodyii"/>
        <w:jc w:val="both"/>
        <w:rPr>
          <w:rFonts w:ascii="Arial" w:hAnsi="Arial" w:cs="Arial"/>
        </w:rPr>
      </w:pPr>
    </w:p>
    <w:p w:rsidRPr="00F831FD" w:rsidR="005F5AE8" w:rsidP="00DB20A6" w:rsidRDefault="005F5AE8" w14:paraId="0B138B65" w14:textId="77777777">
      <w:pPr>
        <w:pStyle w:val="boddohodyii"/>
        <w:numPr>
          <w:ilvl w:val="0"/>
          <w:numId w:val="8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 xml:space="preserve">Uchovávat veškeré dokumenty a účetní doklady související s realizací vzdělávací aktivity v souladu s platnými právními předpisy ČR, zejména v souladu s § 44a odst. 8 zákona č. 218/2000 Sb., o rozpočtových pravidlech, a to nejméně po dobu </w:t>
      </w:r>
      <w:r w:rsidRPr="00F831FD">
        <w:rPr>
          <w:rFonts w:ascii="Arial" w:hAnsi="Arial" w:cs="Arial"/>
        </w:rPr>
        <w:lastRenderedPageBreak/>
        <w:t xml:space="preserve">10 let od doby ukončení vzdělávací aktivity, přičemž lhůta 10 let se počítá od 1. ledna roku následujícího po roce, v němž byla vzdělávací aktivita ukončena. </w:t>
      </w:r>
    </w:p>
    <w:p w:rsidRPr="00F831FD" w:rsidR="00BE4EC4" w:rsidP="00DB20A6" w:rsidRDefault="00BE4EC4" w14:paraId="07D76A9A" w14:textId="77777777">
      <w:pPr>
        <w:pStyle w:val="Zkladntext"/>
        <w:spacing w:before="240"/>
        <w:ind w:right="431"/>
        <w:rPr>
          <w:rFonts w:ascii="Arial" w:hAnsi="Arial" w:cs="Arial"/>
          <w:b/>
        </w:rPr>
      </w:pPr>
      <w:r w:rsidRPr="00F831FD">
        <w:rPr>
          <w:rFonts w:ascii="Arial" w:hAnsi="Arial" w:cs="Arial"/>
          <w:b/>
        </w:rPr>
        <w:t>IV. Zaměstnavatel se zavazuje</w:t>
      </w:r>
    </w:p>
    <w:p w:rsidRPr="00F831FD" w:rsidR="00B64B5E" w:rsidP="00DB20A6" w:rsidRDefault="00B64B5E" w14:paraId="6E21564C" w14:textId="7777777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>Zabezpečit vyslání uvedených zaměstnanců do vzdělávací aktivity.</w:t>
      </w:r>
    </w:p>
    <w:p w:rsidR="00BE4EC4" w:rsidP="00DB20A6" w:rsidRDefault="00BE4EC4" w14:paraId="0FF893AE" w14:textId="0908C91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831FD">
        <w:rPr>
          <w:rFonts w:ascii="Arial" w:hAnsi="Arial" w:cs="Arial"/>
        </w:rPr>
        <w:t xml:space="preserve">Uhradit na základě předložených faktur náklady </w:t>
      </w:r>
      <w:r w:rsidRPr="00F831FD" w:rsidR="005F5AE8">
        <w:rPr>
          <w:rFonts w:ascii="Arial" w:hAnsi="Arial" w:cs="Arial"/>
        </w:rPr>
        <w:t>vzdělávací aktivity</w:t>
      </w:r>
      <w:r w:rsidRPr="00F831FD">
        <w:rPr>
          <w:rFonts w:ascii="Arial" w:hAnsi="Arial" w:cs="Arial"/>
        </w:rPr>
        <w:t xml:space="preserve"> v</w:t>
      </w:r>
      <w:r w:rsidRPr="00F831FD" w:rsidR="005F5AE8">
        <w:rPr>
          <w:rFonts w:ascii="Arial" w:hAnsi="Arial" w:cs="Arial"/>
        </w:rPr>
        <w:t xml:space="preserve">e výši dohodnuté v bodě II. 6) </w:t>
      </w:r>
    </w:p>
    <w:p w:rsidR="009F23C5" w:rsidP="009F23C5" w:rsidRDefault="009F23C5" w14:paraId="31184B28" w14:textId="0C080D69">
      <w:pPr>
        <w:jc w:val="both"/>
        <w:rPr>
          <w:rFonts w:ascii="Arial" w:hAnsi="Arial" w:cs="Arial"/>
        </w:rPr>
      </w:pPr>
    </w:p>
    <w:p w:rsidR="009F23C5" w:rsidP="009F23C5" w:rsidRDefault="009F23C5" w14:paraId="2BF71A63" w14:textId="62385073">
      <w:pPr>
        <w:jc w:val="both"/>
        <w:rPr>
          <w:rFonts w:ascii="Arial" w:hAnsi="Arial" w:cs="Arial"/>
          <w:b/>
          <w:bCs/>
        </w:rPr>
      </w:pPr>
      <w:r w:rsidRPr="009F23C5">
        <w:rPr>
          <w:rFonts w:ascii="Arial" w:hAnsi="Arial" w:cs="Arial"/>
          <w:b/>
          <w:bCs/>
        </w:rPr>
        <w:t>V. Platební podmínky</w:t>
      </w:r>
    </w:p>
    <w:p w:rsidR="00F07EF9" w:rsidP="005C0CFB" w:rsidRDefault="009F23C5" w14:paraId="02CF4025" w14:textId="6953E4B1">
      <w:pPr>
        <w:ind w:left="396"/>
        <w:jc w:val="both"/>
        <w:rPr>
          <w:rFonts w:ascii="Arial" w:hAnsi="Arial" w:cs="Arial"/>
        </w:rPr>
      </w:pPr>
      <w:r w:rsidRPr="00F07EF9">
        <w:rPr>
          <w:rFonts w:ascii="Arial" w:hAnsi="Arial" w:cs="Arial"/>
        </w:rPr>
        <w:t xml:space="preserve">1) </w:t>
      </w:r>
      <w:r w:rsidRPr="00F07EF9" w:rsidR="00F07EF9">
        <w:rPr>
          <w:rFonts w:ascii="Arial" w:hAnsi="Arial" w:cs="Arial"/>
        </w:rPr>
        <w:t>Náklady na odborný rozvoj zaměstnanců fakturovat dle článku II bodu 6 a vystavit daňový doklad neprodleně po ukončení vzdělávací aktivity. Splatnost faktury-daňového dokladu bude stanovena na 15 dnů ode dne doručení zadavateli. Na faktuře uvést větu: Toto vzdělávání je spolufinancováno z prostředků OPZ z projektu Podpora odborného vzdělávání zaměstnanců II č. CZ.03.1.52/0.0/0.0/15_021/0000053.</w:t>
      </w:r>
    </w:p>
    <w:p w:rsidRPr="00F07EF9" w:rsidR="00F07EF9" w:rsidP="00F07EF9" w:rsidRDefault="00F07EF9" w14:paraId="1CA792ED" w14:textId="77777777">
      <w:pPr>
        <w:ind w:left="396"/>
        <w:jc w:val="both"/>
        <w:rPr>
          <w:rFonts w:ascii="Arial" w:hAnsi="Arial" w:cs="Arial"/>
        </w:rPr>
      </w:pPr>
    </w:p>
    <w:p w:rsidR="00F07EF9" w:rsidP="00F07EF9" w:rsidRDefault="00F07EF9" w14:paraId="30F55B01" w14:textId="77777777">
      <w:pPr>
        <w:jc w:val="both"/>
      </w:pPr>
    </w:p>
    <w:p w:rsidRPr="00F831FD" w:rsidR="00D847E3" w:rsidP="00F07EF9" w:rsidRDefault="00D847E3" w14:paraId="4E4646B6" w14:textId="16A41CE6">
      <w:pPr>
        <w:jc w:val="both"/>
        <w:rPr>
          <w:rFonts w:ascii="Arial" w:hAnsi="Arial" w:cs="Arial"/>
          <w:b/>
        </w:rPr>
      </w:pPr>
      <w:r w:rsidRPr="00F831FD">
        <w:rPr>
          <w:rFonts w:ascii="Arial" w:hAnsi="Arial" w:cs="Arial"/>
          <w:b/>
        </w:rPr>
        <w:t>V</w:t>
      </w:r>
      <w:r w:rsidR="009F23C5">
        <w:rPr>
          <w:rFonts w:ascii="Arial" w:hAnsi="Arial" w:cs="Arial"/>
          <w:b/>
        </w:rPr>
        <w:t>I</w:t>
      </w:r>
      <w:r w:rsidRPr="00F831FD">
        <w:rPr>
          <w:rFonts w:ascii="Arial" w:hAnsi="Arial" w:cs="Arial"/>
          <w:b/>
        </w:rPr>
        <w:t>. Sankce za porušení smluvních podmínek</w:t>
      </w:r>
    </w:p>
    <w:p w:rsidR="00D847E3" w:rsidP="00D847E3" w:rsidRDefault="00D847E3" w14:paraId="79139F69" w14:textId="527955EF">
      <w:pPr>
        <w:pStyle w:val="Zkladntext"/>
        <w:spacing w:before="240" w:line="240" w:lineRule="auto"/>
        <w:ind w:right="431"/>
        <w:rPr>
          <w:rFonts w:ascii="Arial" w:hAnsi="Arial" w:cs="Arial"/>
          <w:kern w:val="24"/>
        </w:rPr>
      </w:pPr>
      <w:r w:rsidRPr="009F23C5">
        <w:rPr>
          <w:rFonts w:ascii="Arial" w:hAnsi="Arial" w:cs="Arial"/>
          <w:kern w:val="24"/>
        </w:rPr>
        <w:t>Objednatel má právo požadovat po dodavateli sankce ve výši</w:t>
      </w:r>
      <w:r w:rsidRPr="009F23C5" w:rsidR="006C14C2">
        <w:rPr>
          <w:rFonts w:ascii="Arial" w:hAnsi="Arial" w:cs="Arial"/>
          <w:kern w:val="24"/>
        </w:rPr>
        <w:t xml:space="preserve"> </w:t>
      </w:r>
      <w:r w:rsidRPr="009F23C5">
        <w:rPr>
          <w:rFonts w:ascii="Arial" w:hAnsi="Arial" w:cs="Arial"/>
          <w:kern w:val="24"/>
        </w:rPr>
        <w:t xml:space="preserve">neproplacených nákladů ÚP ČR zaviněným nedodržováním povinností sjednaných v této </w:t>
      </w:r>
      <w:r w:rsidRPr="009F23C5" w:rsidR="009F23C5">
        <w:rPr>
          <w:rFonts w:ascii="Arial" w:hAnsi="Arial" w:cs="Arial"/>
          <w:kern w:val="24"/>
        </w:rPr>
        <w:t>smlouvě</w:t>
      </w:r>
      <w:r w:rsidRPr="009F23C5">
        <w:rPr>
          <w:rFonts w:ascii="Arial" w:hAnsi="Arial" w:cs="Arial"/>
          <w:kern w:val="24"/>
        </w:rPr>
        <w:t>.</w:t>
      </w:r>
    </w:p>
    <w:p w:rsidRPr="009F23C5" w:rsidR="005C0CFB" w:rsidP="00D847E3" w:rsidRDefault="005C0CFB" w14:paraId="13E2806D" w14:textId="77777777">
      <w:pPr>
        <w:pStyle w:val="Zkladntext"/>
        <w:spacing w:before="240" w:line="240" w:lineRule="auto"/>
        <w:ind w:right="431"/>
        <w:rPr>
          <w:rFonts w:ascii="Arial" w:hAnsi="Arial" w:cs="Arial"/>
          <w:kern w:val="24"/>
        </w:rPr>
      </w:pPr>
    </w:p>
    <w:p w:rsidRPr="00F831FD" w:rsidR="00BE4EC4" w:rsidP="00DB20A6" w:rsidRDefault="00BE4EC4" w14:paraId="00D7838C" w14:textId="4B9D3C0F">
      <w:pPr>
        <w:pStyle w:val="Zkladntext"/>
        <w:spacing w:before="240"/>
        <w:ind w:right="431"/>
        <w:rPr>
          <w:rFonts w:ascii="Arial" w:hAnsi="Arial" w:cs="Arial"/>
          <w:b/>
        </w:rPr>
      </w:pPr>
      <w:r w:rsidRPr="00F831FD">
        <w:rPr>
          <w:rFonts w:ascii="Arial" w:hAnsi="Arial" w:cs="Arial"/>
          <w:b/>
        </w:rPr>
        <w:t>V</w:t>
      </w:r>
      <w:r w:rsidRPr="00F831FD" w:rsidR="00D847E3">
        <w:rPr>
          <w:rFonts w:ascii="Arial" w:hAnsi="Arial" w:cs="Arial"/>
          <w:b/>
        </w:rPr>
        <w:t>I</w:t>
      </w:r>
      <w:r w:rsidR="009F23C5">
        <w:rPr>
          <w:rFonts w:ascii="Arial" w:hAnsi="Arial" w:cs="Arial"/>
          <w:b/>
        </w:rPr>
        <w:t>I</w:t>
      </w:r>
      <w:r w:rsidRPr="00F831FD">
        <w:rPr>
          <w:rFonts w:ascii="Arial" w:hAnsi="Arial" w:cs="Arial"/>
          <w:b/>
        </w:rPr>
        <w:t>. Všeobecná ustanovení</w:t>
      </w:r>
    </w:p>
    <w:p w:rsidRPr="00F831FD" w:rsidR="005F5AE8" w:rsidP="00DB20A6" w:rsidRDefault="00BE4EC4" w14:paraId="66DE43D6" w14:textId="77777777">
      <w:pPr>
        <w:pStyle w:val="Zkladntext"/>
        <w:numPr>
          <w:ilvl w:val="0"/>
          <w:numId w:val="2"/>
        </w:numPr>
        <w:spacing w:line="100" w:lineRule="atLeast"/>
        <w:ind w:right="0"/>
        <w:rPr>
          <w:rFonts w:ascii="Arial" w:hAnsi="Arial" w:cs="Arial"/>
        </w:rPr>
      </w:pPr>
      <w:r w:rsidRPr="00F831FD">
        <w:rPr>
          <w:rFonts w:ascii="Arial" w:hAnsi="Arial" w:cs="Arial"/>
        </w:rPr>
        <w:t xml:space="preserve">Změny v této </w:t>
      </w:r>
      <w:r w:rsidRPr="00F831FD" w:rsidR="00122E01">
        <w:rPr>
          <w:rFonts w:ascii="Arial" w:hAnsi="Arial" w:cs="Arial"/>
        </w:rPr>
        <w:t>smlouv</w:t>
      </w:r>
      <w:r w:rsidRPr="00F831FD" w:rsidR="005F5AE8">
        <w:rPr>
          <w:rFonts w:ascii="Arial" w:hAnsi="Arial" w:cs="Arial"/>
        </w:rPr>
        <w:t>ě</w:t>
      </w:r>
      <w:r w:rsidRPr="00F831FD">
        <w:rPr>
          <w:rFonts w:ascii="Arial" w:hAnsi="Arial" w:cs="Arial"/>
        </w:rPr>
        <w:t xml:space="preserve"> budou učiněny jen se souhlasem obou smluvních stran písemným </w:t>
      </w:r>
      <w:r w:rsidRPr="00F831FD" w:rsidR="005F5AE8">
        <w:rPr>
          <w:rFonts w:ascii="Arial" w:hAnsi="Arial" w:cs="Arial"/>
        </w:rPr>
        <w:t>dodatkem ke smlouvě</w:t>
      </w:r>
      <w:r w:rsidRPr="00F831FD">
        <w:rPr>
          <w:rFonts w:ascii="Arial" w:hAnsi="Arial" w:cs="Arial"/>
        </w:rPr>
        <w:t>.</w:t>
      </w:r>
    </w:p>
    <w:p w:rsidRPr="00F831FD" w:rsidR="00D847E3" w:rsidP="00D847E3" w:rsidRDefault="00122E01" w14:paraId="77DD4880" w14:textId="77777777">
      <w:pPr>
        <w:pStyle w:val="Zkladntext"/>
        <w:numPr>
          <w:ilvl w:val="0"/>
          <w:numId w:val="2"/>
        </w:numPr>
        <w:spacing w:line="100" w:lineRule="atLeast"/>
        <w:ind w:right="0"/>
        <w:rPr>
          <w:rFonts w:ascii="Arial" w:hAnsi="Arial" w:cs="Arial"/>
        </w:rPr>
      </w:pPr>
      <w:r w:rsidRPr="00F831FD">
        <w:rPr>
          <w:rFonts w:ascii="Arial" w:hAnsi="Arial" w:cs="Arial"/>
        </w:rPr>
        <w:t>Smlouva</w:t>
      </w:r>
      <w:r w:rsidRPr="00F831FD" w:rsidR="00BE4EC4">
        <w:rPr>
          <w:rFonts w:ascii="Arial" w:hAnsi="Arial" w:cs="Arial"/>
        </w:rPr>
        <w:t xml:space="preserve"> nabývá platnosti podpisem smluvních stran, je sepsána ve dvou vyhotoveních, z nichž jedno </w:t>
      </w:r>
      <w:proofErr w:type="gramStart"/>
      <w:r w:rsidRPr="00F831FD" w:rsidR="00BE4EC4">
        <w:rPr>
          <w:rFonts w:ascii="Arial" w:hAnsi="Arial" w:cs="Arial"/>
        </w:rPr>
        <w:t>obdrží</w:t>
      </w:r>
      <w:proofErr w:type="gramEnd"/>
      <w:r w:rsidRPr="00F831FD" w:rsidR="00BE4EC4">
        <w:rPr>
          <w:rFonts w:ascii="Arial" w:hAnsi="Arial" w:cs="Arial"/>
        </w:rPr>
        <w:t xml:space="preserve"> zaměstnavatel a jedno vzdělávací zařízení.</w:t>
      </w:r>
    </w:p>
    <w:p w:rsidR="003921BE" w:rsidP="00DB20A6" w:rsidRDefault="003921BE" w14:paraId="7F33410B" w14:textId="73659DD3">
      <w:pPr>
        <w:pStyle w:val="Zkladntext"/>
        <w:spacing w:line="100" w:lineRule="atLeast"/>
        <w:ind w:right="431"/>
        <w:rPr>
          <w:rFonts w:ascii="Arial" w:hAnsi="Arial" w:cs="Arial"/>
        </w:rPr>
      </w:pPr>
    </w:p>
    <w:p w:rsidR="005C0CFB" w:rsidP="00DB20A6" w:rsidRDefault="005C0CFB" w14:paraId="1C64ABC1" w14:textId="5D1DC794">
      <w:pPr>
        <w:pStyle w:val="Zkladntext"/>
        <w:spacing w:line="100" w:lineRule="atLeast"/>
        <w:ind w:right="431"/>
        <w:rPr>
          <w:rFonts w:ascii="Arial" w:hAnsi="Arial" w:cs="Arial"/>
        </w:rPr>
      </w:pPr>
    </w:p>
    <w:p w:rsidRPr="00F831FD" w:rsidR="005C0CFB" w:rsidP="00DB20A6" w:rsidRDefault="005C0CFB" w14:paraId="5510374E" w14:textId="77777777">
      <w:pPr>
        <w:pStyle w:val="Zkladntext"/>
        <w:spacing w:line="100" w:lineRule="atLeast"/>
        <w:ind w:right="431"/>
        <w:rPr>
          <w:rFonts w:ascii="Arial" w:hAnsi="Arial" w:cs="Arial"/>
        </w:rPr>
      </w:pPr>
    </w:p>
    <w:p w:rsidRPr="00F831FD" w:rsidR="00BE4EC4" w:rsidP="00DB20A6" w:rsidRDefault="00BE4EC4" w14:paraId="6C534E96" w14:textId="7A4D7830">
      <w:pPr>
        <w:pStyle w:val="Zkladntext"/>
        <w:spacing w:line="100" w:lineRule="atLeast"/>
        <w:ind w:right="431"/>
        <w:rPr>
          <w:rFonts w:ascii="Arial" w:hAnsi="Arial" w:cs="Arial"/>
        </w:rPr>
      </w:pPr>
      <w:r w:rsidRPr="00F831FD">
        <w:rPr>
          <w:rFonts w:ascii="Arial" w:hAnsi="Arial" w:cs="Arial"/>
        </w:rPr>
        <w:t>V</w:t>
      </w:r>
      <w:r w:rsidRPr="00F831FD" w:rsidR="00A85CD3">
        <w:rPr>
          <w:rFonts w:ascii="Arial" w:hAnsi="Arial" w:cs="Arial"/>
        </w:rPr>
        <w:t> </w:t>
      </w:r>
      <w:proofErr w:type="spellStart"/>
      <w:r w:rsidRPr="009F23C5" w:rsidR="009F23C5">
        <w:rPr>
          <w:rFonts w:ascii="Arial" w:hAnsi="Arial" w:cs="Arial"/>
          <w:highlight w:val="yellow"/>
        </w:rPr>
        <w:t>xxxxx</w:t>
      </w:r>
      <w:proofErr w:type="spellEnd"/>
      <w:r w:rsidRPr="00F831FD" w:rsidR="00C0546D">
        <w:rPr>
          <w:rFonts w:ascii="Arial" w:hAnsi="Arial" w:cs="Arial"/>
        </w:rPr>
        <w:tab/>
        <w:t>dne</w:t>
      </w:r>
      <w:r w:rsidR="00B02BCE">
        <w:rPr>
          <w:rFonts w:ascii="Arial" w:hAnsi="Arial" w:cs="Arial"/>
        </w:rPr>
        <w:t xml:space="preserve"> </w:t>
      </w:r>
      <w:r w:rsidR="009F23C5">
        <w:rPr>
          <w:rFonts w:ascii="Arial" w:hAnsi="Arial" w:cs="Arial"/>
        </w:rPr>
        <w:t xml:space="preserve">  </w:t>
      </w:r>
      <w:proofErr w:type="spellStart"/>
      <w:r w:rsidRPr="009F23C5" w:rsidR="009F23C5">
        <w:rPr>
          <w:rFonts w:ascii="Arial" w:hAnsi="Arial" w:cs="Arial"/>
          <w:highlight w:val="yellow"/>
        </w:rPr>
        <w:t>xxxxxx</w:t>
      </w:r>
      <w:proofErr w:type="spellEnd"/>
    </w:p>
    <w:p w:rsidRPr="00F831FD" w:rsidR="005F5AE8" w:rsidP="00DB20A6" w:rsidRDefault="005F5AE8" w14:paraId="52FAB99E" w14:textId="77777777">
      <w:pPr>
        <w:pStyle w:val="Zkladntext"/>
        <w:spacing w:line="100" w:lineRule="atLeast"/>
        <w:ind w:right="431"/>
        <w:rPr>
          <w:rFonts w:ascii="Arial" w:hAnsi="Arial" w:cs="Arial"/>
        </w:rPr>
      </w:pPr>
    </w:p>
    <w:p w:rsidRPr="00F831FD" w:rsidR="005F5AE8" w:rsidP="00DB20A6" w:rsidRDefault="005F5AE8" w14:paraId="77AFB63D" w14:textId="77777777">
      <w:pPr>
        <w:pStyle w:val="Zkladntext"/>
        <w:spacing w:line="100" w:lineRule="atLeast"/>
        <w:ind w:right="431"/>
        <w:rPr>
          <w:rFonts w:ascii="Arial" w:hAnsi="Arial" w:cs="Arial"/>
        </w:rPr>
      </w:pPr>
    </w:p>
    <w:p w:rsidR="008A1757" w:rsidP="00DB20A6" w:rsidRDefault="008A1757" w14:paraId="2AEF4C2E" w14:textId="6A26950F">
      <w:pPr>
        <w:pStyle w:val="Zkladntext"/>
        <w:spacing w:line="100" w:lineRule="atLeast"/>
        <w:ind w:right="431"/>
        <w:rPr>
          <w:rFonts w:ascii="Arial" w:hAnsi="Arial" w:cs="Arial"/>
        </w:rPr>
      </w:pPr>
    </w:p>
    <w:p w:rsidR="005C0CFB" w:rsidP="00DB20A6" w:rsidRDefault="005C0CFB" w14:paraId="6531459A" w14:textId="2E480707">
      <w:pPr>
        <w:pStyle w:val="Zkladntext"/>
        <w:spacing w:line="100" w:lineRule="atLeast"/>
        <w:ind w:right="431"/>
        <w:rPr>
          <w:rFonts w:ascii="Arial" w:hAnsi="Arial" w:cs="Arial"/>
        </w:rPr>
      </w:pPr>
    </w:p>
    <w:p w:rsidR="005C0CFB" w:rsidP="00DB20A6" w:rsidRDefault="005C0CFB" w14:paraId="1C426878" w14:textId="77777777">
      <w:pPr>
        <w:pStyle w:val="Zkladntext"/>
        <w:spacing w:line="100" w:lineRule="atLeast"/>
        <w:ind w:right="431"/>
        <w:rPr>
          <w:rFonts w:ascii="Arial" w:hAnsi="Arial" w:cs="Arial"/>
        </w:rPr>
      </w:pPr>
    </w:p>
    <w:p w:rsidR="00B02BCE" w:rsidP="005C0CFB" w:rsidRDefault="005C0CFB" w14:paraId="7C67D8D5" w14:textId="0516A991">
      <w:pPr>
        <w:pStyle w:val="Zkladntext"/>
        <w:spacing w:line="100" w:lineRule="atLeast"/>
        <w:ind w:right="431"/>
        <w:rPr>
          <w:rFonts w:ascii="Arial" w:hAnsi="Arial" w:cs="Arial"/>
        </w:rPr>
      </w:pPr>
      <w:r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</w:t>
      </w:r>
    </w:p>
    <w:p w:rsidR="005C0CFB" w:rsidP="005C0CFB" w:rsidRDefault="005C0CFB" w14:paraId="378E1632" w14:textId="0C592C33">
      <w:pPr>
        <w:pStyle w:val="Zkladntext"/>
        <w:spacing w:line="100" w:lineRule="atLeast"/>
        <w:ind w:right="431"/>
        <w:rPr>
          <w:rFonts w:ascii="Arial" w:hAnsi="Arial" w:cs="Arial"/>
        </w:rPr>
      </w:pPr>
      <w:r>
        <w:rPr>
          <w:rFonts w:ascii="Arial" w:hAnsi="Arial" w:cs="Arial"/>
        </w:rPr>
        <w:t>Lukáš Lenc, 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5C0CFB">
        <w:rPr>
          <w:rFonts w:ascii="Arial" w:hAnsi="Arial" w:cs="Arial"/>
          <w:highlight w:val="yellow"/>
        </w:rPr>
        <w:t>xxxxxxxxx</w:t>
      </w:r>
      <w:proofErr w:type="spellEnd"/>
    </w:p>
    <w:p w:rsidR="00B02BCE" w:rsidP="00DB20A6" w:rsidRDefault="00B02BCE" w14:paraId="24882630" w14:textId="77777777">
      <w:pPr>
        <w:pStyle w:val="Zkladntext"/>
        <w:spacing w:line="100" w:lineRule="atLeast"/>
        <w:ind w:right="431"/>
        <w:rPr>
          <w:rFonts w:ascii="Arial" w:hAnsi="Arial" w:cs="Arial"/>
        </w:rPr>
      </w:pPr>
    </w:p>
    <w:p w:rsidRPr="00F831FD" w:rsidR="00BE4EC4" w:rsidP="00DB20A6" w:rsidRDefault="00BE4EC4" w14:paraId="33F30DC3" w14:textId="1D23100E">
      <w:pPr>
        <w:pStyle w:val="Zkladntext"/>
        <w:spacing w:line="100" w:lineRule="atLeast"/>
        <w:ind w:right="431"/>
        <w:rPr>
          <w:rFonts w:ascii="Arial" w:hAnsi="Arial" w:cs="Arial"/>
        </w:rPr>
      </w:pP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  <w:r w:rsidRPr="00F831FD">
        <w:rPr>
          <w:rFonts w:ascii="Arial" w:hAnsi="Arial" w:cs="Arial"/>
        </w:rPr>
        <w:tab/>
      </w:r>
    </w:p>
    <w:p w:rsidRPr="00F831FD" w:rsidR="00F831FD" w:rsidP="00DB20A6" w:rsidRDefault="00F831FD" w14:paraId="7B341F43" w14:textId="77777777">
      <w:pPr>
        <w:pStyle w:val="Zkladntext"/>
        <w:spacing w:line="100" w:lineRule="atLeast"/>
        <w:ind w:right="431"/>
        <w:rPr>
          <w:rFonts w:ascii="Arial" w:hAnsi="Arial" w:cs="Arial"/>
        </w:rPr>
      </w:pPr>
    </w:p>
    <w:sectPr w:rsidRPr="00F831FD" w:rsidR="00F831FD" w:rsidSect="00F831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567" w:footer="567" w:gutter="0"/>
      <w:cols w:space="708"/>
      <w:docGrid w:linePitch="326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F00627" w:rsidRDefault="00F00627" w14:paraId="79938EBD" w14:textId="77777777">
      <w:r>
        <w:separator/>
      </w:r>
    </w:p>
  </w:endnote>
  <w:endnote w:type="continuationSeparator" w:id="0">
    <w:p w:rsidR="00F00627" w:rsidRDefault="00F00627" w14:paraId="6F109A6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F0515B" w:rsidRDefault="00F0515B" w14:paraId="2E48856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E209F" w:rsidP="00AE209F" w:rsidRDefault="00AE209F" w14:paraId="4C673F27" w14:textId="77777777"/>
  <w:p w:rsidR="00AE209F" w:rsidP="00AE209F" w:rsidRDefault="00AE209F" w14:paraId="2FEE9C5A" w14:textId="77777777"/>
  <w:p w:rsidR="00AE209F" w:rsidP="009A42B7" w:rsidRDefault="009A42B7" w14:paraId="6FF0F2B9" w14:textId="77777777">
    <w:pPr>
      <w:pStyle w:val="Zpat"/>
      <w:ind w:left="8508"/>
    </w:pPr>
    <w:r>
      <w:t xml:space="preserve">                                                                                                                                                        C/S15</w:t>
    </w:r>
  </w:p>
  <w:p w:rsidR="00AE209F" w:rsidP="00AE209F" w:rsidRDefault="00AE209F" w14:paraId="099C8EBC" w14:textId="77777777"/>
  <w:p w:rsidR="00AE209F" w:rsidP="00AE209F" w:rsidRDefault="00AE209F" w14:paraId="561C6896" w14:textId="77777777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Podpora odborného vzdělávání zaměstnanců II</w:t>
    </w:r>
    <w:r>
      <w:rPr>
        <w:rFonts w:cs="Arial"/>
        <w:sz w:val="16"/>
        <w:szCs w:val="16"/>
      </w:rPr>
      <w:tab/>
    </w:r>
  </w:p>
  <w:p w:rsidRPr="005814AD" w:rsidR="00AE209F" w:rsidP="00AE209F" w:rsidRDefault="00AE209F" w14:paraId="1AE5155E" w14:textId="77777777">
    <w:pPr>
      <w:pStyle w:val="Zpat"/>
    </w:pPr>
    <w:proofErr w:type="spellStart"/>
    <w:r>
      <w:rPr>
        <w:rFonts w:cs="Arial"/>
        <w:sz w:val="16"/>
        <w:szCs w:val="16"/>
      </w:rPr>
      <w:t>reg</w:t>
    </w:r>
    <w:proofErr w:type="spellEnd"/>
    <w:r>
      <w:rPr>
        <w:rFonts w:cs="Arial"/>
        <w:sz w:val="16"/>
        <w:szCs w:val="16"/>
      </w:rPr>
      <w:t xml:space="preserve">. č. </w:t>
    </w:r>
    <w:r w:rsidRPr="002C4527">
      <w:rPr>
        <w:rFonts w:cs="Arial"/>
        <w:sz w:val="16"/>
        <w:szCs w:val="16"/>
      </w:rPr>
      <w:t>CZ.</w:t>
    </w:r>
    <w:r>
      <w:rPr>
        <w:rFonts w:cs="Arial"/>
        <w:sz w:val="16"/>
        <w:szCs w:val="16"/>
      </w:rPr>
      <w:t>03</w:t>
    </w:r>
    <w:r w:rsidRPr="002C4527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1.52</w:t>
    </w:r>
    <w:r w:rsidRPr="002C4527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>0.0/0.0/15_021/0000053</w:t>
    </w:r>
  </w:p>
  <w:p w:rsidR="004173AC" w:rsidRDefault="004173AC" w14:paraId="61716694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F0515B" w:rsidRDefault="00F0515B" w14:paraId="0DE54D8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F00627" w:rsidRDefault="00F00627" w14:paraId="24681438" w14:textId="77777777">
      <w:r>
        <w:separator/>
      </w:r>
    </w:p>
  </w:footnote>
  <w:footnote w:type="continuationSeparator" w:id="0">
    <w:p w:rsidR="00F00627" w:rsidRDefault="00F00627" w14:paraId="6ED4B54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F0515B" w:rsidRDefault="00F0515B" w14:paraId="7881D39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AE209F" w:rsidP="00AE209F" w:rsidRDefault="00F0515B" w14:paraId="4DDFFDF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3872645" cy="885825"/>
          <wp:effectExtent l="0" t="0" r="0" b="0"/>
          <wp:docPr id="22" name="obrázek 11" descr="UP CR + zamestnanost cernobile 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1" descr="UP CR + zamestnanost cernobile 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264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209F" w:rsidRDefault="00AE209F" w14:paraId="25200F95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F0515B" w:rsidRDefault="00F0515B" w14:paraId="7E1F0E66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  <w:b w:val="false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7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>
    <w:nsid w:val="3BDF1B65"/>
    <w:multiLevelType w:val="hybridMultilevel"/>
    <w:tmpl w:val="81643B10"/>
    <w:lvl w:ilvl="0" w:tplc="680867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1561C4"/>
    <w:multiLevelType w:val="hybridMultilevel"/>
    <w:tmpl w:val="BA9CA24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b/>
        <w:i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7C33F30"/>
    <w:multiLevelType w:val="hybridMultilevel"/>
    <w:tmpl w:val="00807A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AC"/>
    <w:rsid w:val="00025EFC"/>
    <w:rsid w:val="00053F0B"/>
    <w:rsid w:val="000623C2"/>
    <w:rsid w:val="00076A80"/>
    <w:rsid w:val="000C7F45"/>
    <w:rsid w:val="000D6CF6"/>
    <w:rsid w:val="000F5DB7"/>
    <w:rsid w:val="00122E01"/>
    <w:rsid w:val="00141E76"/>
    <w:rsid w:val="0016378B"/>
    <w:rsid w:val="00174BAE"/>
    <w:rsid w:val="0019213C"/>
    <w:rsid w:val="001A5AB3"/>
    <w:rsid w:val="001B7C09"/>
    <w:rsid w:val="001E319C"/>
    <w:rsid w:val="001E4A71"/>
    <w:rsid w:val="001F05DE"/>
    <w:rsid w:val="00204F72"/>
    <w:rsid w:val="0020693E"/>
    <w:rsid w:val="00217F83"/>
    <w:rsid w:val="00233E0A"/>
    <w:rsid w:val="00254C1A"/>
    <w:rsid w:val="002600DA"/>
    <w:rsid w:val="002B4BBF"/>
    <w:rsid w:val="0030041A"/>
    <w:rsid w:val="003451FB"/>
    <w:rsid w:val="003921BE"/>
    <w:rsid w:val="003A5790"/>
    <w:rsid w:val="003A6961"/>
    <w:rsid w:val="003B7BA2"/>
    <w:rsid w:val="003C3388"/>
    <w:rsid w:val="003C7FB9"/>
    <w:rsid w:val="003E458A"/>
    <w:rsid w:val="00412014"/>
    <w:rsid w:val="00413227"/>
    <w:rsid w:val="004173AC"/>
    <w:rsid w:val="0041768B"/>
    <w:rsid w:val="00430ED4"/>
    <w:rsid w:val="0043784C"/>
    <w:rsid w:val="00443779"/>
    <w:rsid w:val="00445A7F"/>
    <w:rsid w:val="00447469"/>
    <w:rsid w:val="004E2CDD"/>
    <w:rsid w:val="004F00A0"/>
    <w:rsid w:val="004F1BFC"/>
    <w:rsid w:val="005035F3"/>
    <w:rsid w:val="0051661E"/>
    <w:rsid w:val="00522818"/>
    <w:rsid w:val="0053073B"/>
    <w:rsid w:val="00582B49"/>
    <w:rsid w:val="005C0CFB"/>
    <w:rsid w:val="005E01D4"/>
    <w:rsid w:val="005E30E4"/>
    <w:rsid w:val="005F5AE8"/>
    <w:rsid w:val="00610B93"/>
    <w:rsid w:val="00624921"/>
    <w:rsid w:val="00686EAC"/>
    <w:rsid w:val="006C14C2"/>
    <w:rsid w:val="007B128C"/>
    <w:rsid w:val="007C2E0F"/>
    <w:rsid w:val="008A1757"/>
    <w:rsid w:val="008B5C15"/>
    <w:rsid w:val="008B668F"/>
    <w:rsid w:val="00951C2A"/>
    <w:rsid w:val="009555F9"/>
    <w:rsid w:val="009800EB"/>
    <w:rsid w:val="00983E9B"/>
    <w:rsid w:val="00994B4D"/>
    <w:rsid w:val="009A42B7"/>
    <w:rsid w:val="009F23C5"/>
    <w:rsid w:val="00A211E2"/>
    <w:rsid w:val="00A236A8"/>
    <w:rsid w:val="00A3030B"/>
    <w:rsid w:val="00A66DA3"/>
    <w:rsid w:val="00A77019"/>
    <w:rsid w:val="00A85CD3"/>
    <w:rsid w:val="00AA4D7E"/>
    <w:rsid w:val="00AE209F"/>
    <w:rsid w:val="00B02BCE"/>
    <w:rsid w:val="00B64B5E"/>
    <w:rsid w:val="00B660A6"/>
    <w:rsid w:val="00B72FDD"/>
    <w:rsid w:val="00B8563F"/>
    <w:rsid w:val="00BB64BD"/>
    <w:rsid w:val="00BC67A5"/>
    <w:rsid w:val="00BE4C3D"/>
    <w:rsid w:val="00BE4EC4"/>
    <w:rsid w:val="00BE60EA"/>
    <w:rsid w:val="00BE65CA"/>
    <w:rsid w:val="00BF29B5"/>
    <w:rsid w:val="00C00AFE"/>
    <w:rsid w:val="00C0546D"/>
    <w:rsid w:val="00C4761A"/>
    <w:rsid w:val="00C52C32"/>
    <w:rsid w:val="00C6416F"/>
    <w:rsid w:val="00CA519F"/>
    <w:rsid w:val="00CC49F8"/>
    <w:rsid w:val="00CE002D"/>
    <w:rsid w:val="00CE5030"/>
    <w:rsid w:val="00CE7EFA"/>
    <w:rsid w:val="00CF6A99"/>
    <w:rsid w:val="00CF7AF1"/>
    <w:rsid w:val="00D46A6D"/>
    <w:rsid w:val="00D56B68"/>
    <w:rsid w:val="00D705A6"/>
    <w:rsid w:val="00D847E3"/>
    <w:rsid w:val="00DA3C22"/>
    <w:rsid w:val="00DB20A6"/>
    <w:rsid w:val="00E05BF2"/>
    <w:rsid w:val="00E469A8"/>
    <w:rsid w:val="00E71941"/>
    <w:rsid w:val="00E81E9A"/>
    <w:rsid w:val="00E93EF9"/>
    <w:rsid w:val="00E96D98"/>
    <w:rsid w:val="00EB67E9"/>
    <w:rsid w:val="00EC47C4"/>
    <w:rsid w:val="00F00627"/>
    <w:rsid w:val="00F0515B"/>
    <w:rsid w:val="00F07EF9"/>
    <w:rsid w:val="00F315C6"/>
    <w:rsid w:val="00F63E67"/>
    <w:rsid w:val="00F80A07"/>
    <w:rsid w:val="00F831FD"/>
    <w:rsid w:val="00F910C5"/>
    <w:rsid w:val="00F933E9"/>
    <w:rsid w:val="00FA40C3"/>
    <w:rsid w:val="00FB13E5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oNotEmbedSmartTags/>
  <w:decimalSymbol w:val=","/>
  <w:listSeparator w:val=";"/>
  <w14:docId w14:val="5CB5804F"/>
  <w15:docId w15:val="{05CB9488-809F-4D36-8C50-8758838235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ListLabel1" w:customStyle="true">
    <w:name w:val="ListLabel 1"/>
    <w:rPr>
      <w:sz w:val="28"/>
      <w:szCs w:val="28"/>
    </w:rPr>
  </w:style>
  <w:style w:type="character" w:styleId="Standardnpsmoodstavce1" w:customStyle="true">
    <w:name w:val="Standardní písmo odstavce1"/>
  </w:style>
  <w:style w:type="character" w:styleId="Znakapoznpodarou1" w:customStyle="true">
    <w:name w:val="Značka pozn. pod čarou1"/>
    <w:basedOn w:val="Standardnpsmoodstavce1"/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  <w:ind w:right="432"/>
      <w:jc w:val="both"/>
    </w:pPr>
  </w:style>
  <w:style w:type="paragraph" w:styleId="Seznam">
    <w:name w:val="List"/>
    <w:basedOn w:val="Zkladntext"/>
    <w:rPr>
      <w:rFonts w:cs="Mangal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styleId="Rejstk" w:customStyle="true">
    <w:name w:val="Rejstřík"/>
    <w:basedOn w:val="Normln"/>
    <w:pPr>
      <w:suppressLineNumbers/>
    </w:pPr>
    <w:rPr>
      <w:rFonts w:cs="Mangal"/>
    </w:rPr>
  </w:style>
  <w:style w:type="paragraph" w:styleId="Osnova1" w:customStyle="true">
    <w:name w:val="Osnova 1"/>
    <w:basedOn w:val="Normln"/>
  </w:style>
  <w:style w:type="paragraph" w:styleId="Textpoznpodarou1" w:customStyle="true">
    <w:name w:val="Text pozn. pod čarou1"/>
    <w:basedOn w:val="Normln"/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  <w:szCs w:val="36"/>
    </w:rPr>
  </w:style>
  <w:style w:type="paragraph" w:styleId="Podnadpis">
    <w:name w:val="Subtitle"/>
    <w:basedOn w:val="Normln"/>
    <w:next w:val="Zkladntext"/>
    <w:qFormat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styleId="Zkladntext21" w:customStyle="true">
    <w:name w:val="Základní text 21"/>
    <w:basedOn w:val="Normln"/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536"/>
        <w:tab w:val="right" w:pos="9072"/>
      </w:tabs>
    </w:pPr>
  </w:style>
  <w:style w:type="paragraph" w:styleId="Text2" w:customStyle="true">
    <w:name w:val="Text2"/>
    <w:basedOn w:val="Normln"/>
  </w:style>
  <w:style w:type="paragraph" w:styleId="Text" w:customStyle="true">
    <w:name w:val="Text"/>
    <w:basedOn w:val="Normln"/>
    <w:pPr>
      <w:spacing w:before="60" w:after="60"/>
    </w:pPr>
    <w:rPr>
      <w:rFonts w:ascii="Arial" w:hAnsi="Arial"/>
      <w:sz w:val="16"/>
    </w:rPr>
  </w:style>
  <w:style w:type="paragraph" w:styleId="boddohodyii" w:customStyle="true">
    <w:name w:val="boddohodyii"/>
    <w:basedOn w:val="Normln"/>
  </w:style>
  <w:style w:type="paragraph" w:styleId="Odstavecseseznamem">
    <w:name w:val="List Paragraph"/>
    <w:basedOn w:val="Normln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3AC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styleId="Sekce" w:customStyle="tru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false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styleId="ZhlavChar" w:customStyle="true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styleId="ZpatChar" w:customStyle="true">
    <w:name w:val="Zápatí Char"/>
    <w:link w:val="Zpat"/>
    <w:rsid w:val="00AE209F"/>
    <w:rPr>
      <w:kern w:val="1"/>
      <w:sz w:val="24"/>
      <w:szCs w:val="24"/>
      <w:lang w:eastAsia="ar-SA"/>
    </w:rPr>
  </w:style>
  <w:style w:type="paragraph" w:styleId="Default" w:customStyle="true">
    <w:name w:val="Default"/>
    <w:rsid w:val="00F831FD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16378B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6378B"/>
    <w:rPr>
      <w:rFonts w:asciiTheme="minorHAnsi" w:hAnsiTheme="minorHAnsi" w:eastAsiaTheme="minorHAnsi" w:cstheme="minorBidi"/>
      <w:color w:val="080808"/>
      <w:szCs w:val="22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.xml" Type="http://schemas.openxmlformats.org/officeDocument/2006/relationships/style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header3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482E561AA38ECC43B0991BC15A6867ED" ma:contentTypeName="Dokument" ma:contentTypeScope="" ma:contentTypeVersion="" ma:versionID="71d8ac2c95e877459e3aae87f48ab3e2">
  <xsd:schema xmlns:xsd="http://www.w3.org/2001/XMLSchema" xmlns:p="http://schemas.microsoft.com/office/2006/metadata/properties" xmlns:xs="http://www.w3.org/2001/XMLSchema" ma:fieldsID="7af0e02c2c96777e09885b812aade6a9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FB3CA4-4ED8-486C-8888-97906B074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1</properties:Pages>
  <properties:Words>802</properties:Words>
  <properties:Characters>4733</properties:Characters>
  <properties:Lines>39</properties:Lines>
  <properties:Paragraphs>11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Prohlášení o velikosti podniku</vt:lpstr>
    </vt:vector>
  </properties:TitlesOfParts>
  <properties:LinksUpToDate>false</properties:LinksUpToDate>
  <properties:CharactersWithSpaces>5524</properties:CharactersWithSpaces>
  <properties:SharedDoc>false</properties:SharedDoc>
  <properties:HLinks>
    <vt:vector baseType="variant" size="12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2022-08-11T15:21:00Z</dcterms:created>
  <dc:creator/>
  <cp:lastModifiedBy/>
  <cp:lastPrinted>2016-08-08T11:10:00Z</cp:lastPrinted>
  <dcterms:modified xmlns:xsi="http://www.w3.org/2001/XMLSchema-instance" xsi:type="dcterms:W3CDTF">2022-08-12T05:38:00Z</dcterms:modified>
  <cp:revision>7</cp:revision>
  <dc:title>Prohlášení o velikosti podniku</dc:title>
</cp:coreProperties>
</file>