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AE209F" w:rsidP="00AE209F" w:rsidRDefault="00AE209F">
      <w:pPr>
        <w:spacing w:before="400"/>
        <w:rPr>
          <w:b/>
          <w:bCs/>
          <w:sz w:val="28"/>
          <w:szCs w:val="28"/>
        </w:rPr>
      </w:pPr>
    </w:p>
    <w:p w:rsidRPr="00447469" w:rsidR="00DB20A6" w:rsidP="00AE209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</w:t>
      </w:r>
      <w:proofErr w:type="gramStart"/>
      <w:r w:rsidR="00AE209F">
        <w:rPr>
          <w:b/>
          <w:bCs/>
        </w:rPr>
        <w:t>reg</w:t>
      </w:r>
      <w:proofErr w:type="gramEnd"/>
      <w:r w:rsidR="00AE209F">
        <w:rPr>
          <w:b/>
          <w:bCs/>
        </w:rPr>
        <w:t>.</w:t>
      </w:r>
      <w:proofErr w:type="gramStart"/>
      <w:r w:rsidR="00AE209F">
        <w:rPr>
          <w:b/>
          <w:bCs/>
        </w:rPr>
        <w:t>č.</w:t>
      </w:r>
      <w:proofErr w:type="gramEnd"/>
      <w:r w:rsidR="00AE209F">
        <w:rPr>
          <w:b/>
          <w:bCs/>
        </w:rPr>
        <w:t>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>uzavřená mezi</w:t>
      </w:r>
    </w:p>
    <w:p w:rsidRPr="000623C2" w:rsidR="00796173" w:rsidP="00796173" w:rsidRDefault="005F5AE8">
      <w:pPr>
        <w:tabs>
          <w:tab w:val="left" w:pos="3686"/>
        </w:tabs>
        <w:spacing w:before="120"/>
        <w:jc w:val="both"/>
        <w:rPr>
          <w:b/>
          <w:bCs/>
        </w:rPr>
      </w:pPr>
      <w:r w:rsidRPr="000623C2">
        <w:rPr>
          <w:b/>
          <w:bCs/>
        </w:rPr>
        <w:t>zaměstnavatelem</w:t>
      </w:r>
      <w:r w:rsidR="00796173">
        <w:rPr>
          <w:b/>
          <w:bCs/>
        </w:rPr>
        <w:t xml:space="preserve"> (objednatelem)</w:t>
      </w:r>
      <w:r w:rsidRPr="000623C2">
        <w:rPr>
          <w:b/>
          <w:bCs/>
        </w:rPr>
        <w:t>:</w:t>
      </w:r>
      <w:r w:rsidRPr="000623C2">
        <w:rPr>
          <w:b/>
          <w:bCs/>
        </w:rPr>
        <w:tab/>
      </w:r>
      <w:r w:rsidRPr="00796173" w:rsidR="00796173">
        <w:rPr>
          <w:b/>
          <w:bCs/>
        </w:rPr>
        <w:t>FARMAK, a.s.</w:t>
      </w:r>
    </w:p>
    <w:p w:rsidRPr="000623C2" w:rsidR="00DB20A6" w:rsidP="00796173" w:rsidRDefault="00796173">
      <w:pPr>
        <w:tabs>
          <w:tab w:val="left" w:pos="3686"/>
        </w:tabs>
        <w:jc w:val="both"/>
      </w:pPr>
      <w:r>
        <w:t>sídlo:</w:t>
      </w:r>
      <w:r>
        <w:tab/>
      </w:r>
      <w:r w:rsidRPr="00796173">
        <w:t>Na vlčinci 16/3</w:t>
      </w:r>
      <w:r>
        <w:t xml:space="preserve">, </w:t>
      </w:r>
      <w:r w:rsidRPr="00796173">
        <w:t>779</w:t>
      </w:r>
      <w:r>
        <w:t xml:space="preserve"> </w:t>
      </w:r>
      <w:r w:rsidRPr="00796173">
        <w:t>00 Olomouc - Klášterní Hradisko</w:t>
      </w:r>
    </w:p>
    <w:p w:rsidR="00BE4EC4" w:rsidP="00796173" w:rsidRDefault="00796173">
      <w:pPr>
        <w:tabs>
          <w:tab w:val="left" w:pos="3686"/>
        </w:tabs>
      </w:pPr>
      <w:r>
        <w:t>identifikační číslo:</w:t>
      </w:r>
      <w:r>
        <w:tab/>
      </w:r>
      <w:r w:rsidRPr="00796173">
        <w:t>45192961</w:t>
      </w:r>
    </w:p>
    <w:p w:rsidRPr="000623C2" w:rsidR="00E104C2" w:rsidP="00796173" w:rsidRDefault="00E104C2">
      <w:pPr>
        <w:tabs>
          <w:tab w:val="left" w:pos="3686"/>
        </w:tabs>
        <w:rPr>
          <w:iCs/>
        </w:rPr>
      </w:pPr>
      <w:r>
        <w:t>daňové identifikační číslo:</w:t>
      </w:r>
      <w:r>
        <w:tab/>
        <w:t>CZ45192961</w:t>
      </w:r>
    </w:p>
    <w:p w:rsidRPr="000623C2" w:rsidR="00BE4EC4" w:rsidP="00796173" w:rsidRDefault="00796173">
      <w:pPr>
        <w:tabs>
          <w:tab w:val="left" w:pos="3686"/>
        </w:tabs>
        <w:jc w:val="both"/>
      </w:pPr>
      <w:r>
        <w:t>telefonické spojení:</w:t>
      </w:r>
      <w:r>
        <w:tab/>
      </w:r>
      <w:r w:rsidRPr="00796173">
        <w:t>585 547 212</w:t>
      </w:r>
    </w:p>
    <w:p w:rsidRPr="000623C2" w:rsidR="000623C2" w:rsidP="00796173" w:rsidRDefault="00796173">
      <w:pPr>
        <w:tabs>
          <w:tab w:val="left" w:pos="3686"/>
        </w:tabs>
        <w:rPr>
          <w:iCs/>
        </w:rPr>
      </w:pPr>
      <w:r>
        <w:t>zastoupená:</w:t>
      </w:r>
      <w:r>
        <w:tab/>
        <w:t>Ing. Jiřím Žákem, předsedou představenstva</w:t>
      </w:r>
    </w:p>
    <w:p w:rsidRPr="00447469" w:rsidR="00BE4EC4" w:rsidP="00DB20A6" w:rsidRDefault="00796173">
      <w:pPr>
        <w:jc w:val="both"/>
      </w:pPr>
      <w:r>
        <w:t xml:space="preserve"> </w:t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796173" w:rsidRDefault="00A85CD3">
      <w:pPr>
        <w:tabs>
          <w:tab w:val="left" w:pos="3686"/>
        </w:tabs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="00796173">
        <w:rPr>
          <w:b/>
          <w:bCs/>
          <w:color w:val="000000"/>
        </w:rPr>
        <w:t>:</w:t>
      </w:r>
      <w:r w:rsidR="00796173">
        <w:rPr>
          <w:b/>
          <w:bCs/>
          <w:color w:val="000000"/>
        </w:rPr>
        <w:tab/>
      </w:r>
      <w:r w:rsidR="00E54828">
        <w:rPr>
          <w:b/>
          <w:bCs/>
          <w:color w:val="000000"/>
        </w:rPr>
        <w:t>…………………………</w:t>
      </w:r>
    </w:p>
    <w:p w:rsidRPr="00E24E0D"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identifikační číslo: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Pr="00C52C32" w:rsidR="00E104C2" w:rsidP="00796173" w:rsidRDefault="00E104C2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daňové identifikační číslo:</w:t>
      </w:r>
      <w:r>
        <w:rPr>
          <w:color w:val="000000"/>
        </w:rPr>
        <w:tab/>
      </w:r>
      <w:r>
        <w:rPr>
          <w:color w:val="000000"/>
        </w:rPr>
        <w:t>…………………………</w:t>
      </w:r>
    </w:p>
    <w:p w:rsidRPr="00C52C32"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telefonické spojení: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="00BE4EC4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Pr="00447469" w:rsidR="00796173" w:rsidP="00796173" w:rsidRDefault="00796173">
      <w:pPr>
        <w:tabs>
          <w:tab w:val="left" w:pos="3686"/>
        </w:tabs>
        <w:jc w:val="both"/>
      </w:pP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proofErr w:type="spellStart"/>
      <w:proofErr w:type="gramStart"/>
      <w:r w:rsidRPr="00447469">
        <w:rPr>
          <w:b/>
        </w:rPr>
        <w:t>I.Účel</w:t>
      </w:r>
      <w:proofErr w:type="spellEnd"/>
      <w:proofErr w:type="gramEnd"/>
      <w:r w:rsidRPr="00447469">
        <w:rPr>
          <w:b/>
        </w:rPr>
        <w:t xml:space="preserve"> </w:t>
      </w:r>
      <w:r w:rsidRPr="00447469" w:rsidR="00686EAC">
        <w:rPr>
          <w:b/>
        </w:rPr>
        <w:t>smlouvy</w:t>
      </w:r>
    </w:p>
    <w:p w:rsidRPr="00447469"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proofErr w:type="gramStart"/>
      <w:r w:rsidR="00AE209F">
        <w:rPr>
          <w:bCs/>
        </w:rPr>
        <w:t>reg</w:t>
      </w:r>
      <w:proofErr w:type="gramEnd"/>
      <w:r w:rsidRPr="00AE209F" w:rsidR="00AE209F">
        <w:rPr>
          <w:bCs/>
        </w:rPr>
        <w:t>.</w:t>
      </w:r>
      <w:proofErr w:type="gramStart"/>
      <w:r w:rsidRPr="00AE209F" w:rsidR="00AE209F">
        <w:rPr>
          <w:bCs/>
        </w:rPr>
        <w:t>č.</w:t>
      </w:r>
      <w:proofErr w:type="gramEnd"/>
      <w:r w:rsidRPr="00AE209F" w:rsidR="00AE209F">
        <w:rPr>
          <w:bCs/>
        </w:rPr>
        <w:t>CZ.03.1.52/0.0/0.0/15_021/0000053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Pr="00AE209F" w:rsidR="00AE209F" w:rsidP="00796173" w:rsidRDefault="001432B8">
      <w:pPr>
        <w:tabs>
          <w:tab w:val="left" w:pos="1701"/>
        </w:tabs>
        <w:suppressAutoHyphens w:val="false"/>
        <w:spacing w:before="120"/>
        <w:ind w:left="720"/>
        <w:jc w:val="both"/>
        <w:rPr>
          <w:rFonts w:ascii="Calibri" w:hAnsi="Calibri" w:cs="Calibri"/>
          <w:b/>
        </w:rPr>
      </w:pPr>
      <w:r w:rsidRPr="001432B8">
        <w:rPr>
          <w:b/>
        </w:rPr>
        <w:t>Zásady GMP (správné výrobní praxe)</w:t>
      </w:r>
      <w:r w:rsidR="00E54828">
        <w:rPr>
          <w:b/>
        </w:rPr>
        <w:t xml:space="preserve"> v rozsahu uvedeném v příloze č. 1 k této smlouvě.</w:t>
      </w:r>
    </w:p>
    <w:p w:rsidRPr="00C0546D" w:rsidR="00C0546D" w:rsidP="00E104C2" w:rsidRDefault="00C0546D">
      <w:pPr>
        <w:jc w:val="both"/>
        <w:rPr>
          <w:b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Pr="00C52C32">
        <w:t>:</w:t>
      </w:r>
      <w:r w:rsidRPr="00C52C32">
        <w:tab/>
      </w:r>
      <w:r w:rsidRPr="00C52C32">
        <w:tab/>
      </w:r>
      <w:r w:rsidRPr="00C52C32">
        <w:tab/>
      </w:r>
      <w:r w:rsidR="00931035">
        <w:t xml:space="preserve">   </w:t>
      </w:r>
      <w:r w:rsidRPr="00796173" w:rsidR="00796173">
        <w:rPr>
          <w:b/>
        </w:rPr>
        <w:t>45</w:t>
      </w:r>
      <w:r w:rsidR="00796173">
        <w:rPr>
          <w:b/>
        </w:rPr>
        <w:t xml:space="preserve"> </w:t>
      </w:r>
      <w:r w:rsidRPr="00C52C32">
        <w:rPr>
          <w:b/>
        </w:rPr>
        <w:t>hodin</w:t>
      </w:r>
    </w:p>
    <w:p w:rsidRPr="00E54828" w:rsidR="00BE4EC4" w:rsidP="00796173" w:rsidRDefault="00CF6A99">
      <w:pPr>
        <w:ind w:left="2127"/>
        <w:jc w:val="both"/>
      </w:pPr>
      <w:r w:rsidRPr="00C52C32">
        <w:t>- teorie</w:t>
      </w:r>
      <w:r w:rsidRPr="00C52C32">
        <w:tab/>
      </w:r>
      <w:r w:rsidRPr="00C52C32">
        <w:tab/>
      </w:r>
      <w:r w:rsidRPr="00C52C32">
        <w:tab/>
      </w:r>
      <w:r w:rsidR="00796173">
        <w:tab/>
      </w:r>
      <w:r w:rsidR="00796173">
        <w:tab/>
      </w:r>
      <w:r w:rsidR="00931035">
        <w:t xml:space="preserve">   </w:t>
      </w:r>
      <w:r w:rsidRPr="00E54828" w:rsidR="00796173">
        <w:t xml:space="preserve">44 </w:t>
      </w:r>
      <w:r w:rsidRPr="00E54828">
        <w:t>hodin</w:t>
      </w:r>
    </w:p>
    <w:p w:rsidRPr="00C52C32" w:rsidR="00CF6A99" w:rsidP="00796173" w:rsidRDefault="00CF6A99">
      <w:pPr>
        <w:ind w:left="2127"/>
        <w:jc w:val="both"/>
      </w:pPr>
      <w:r w:rsidRPr="00E54828">
        <w:t>- praxe</w:t>
      </w:r>
      <w:r w:rsidRPr="00E54828">
        <w:tab/>
      </w:r>
      <w:r w:rsidRPr="00E54828">
        <w:tab/>
      </w:r>
      <w:r w:rsidRPr="00E54828">
        <w:tab/>
      </w:r>
      <w:r w:rsidRPr="00E54828" w:rsidR="00796173">
        <w:t xml:space="preserve"> </w:t>
      </w:r>
      <w:r w:rsidRPr="00E54828" w:rsidR="00796173">
        <w:tab/>
      </w:r>
      <w:r w:rsidRPr="00E54828" w:rsidR="00796173">
        <w:tab/>
      </w:r>
      <w:r w:rsidRPr="00E54828" w:rsidR="00931035">
        <w:t xml:space="preserve">    </w:t>
      </w:r>
      <w:r w:rsidRPr="00E54828" w:rsidR="00796173">
        <w:t xml:space="preserve">0 </w:t>
      </w:r>
      <w:r w:rsidRPr="00E54828">
        <w:t>hodin</w:t>
      </w:r>
    </w:p>
    <w:p w:rsidRPr="00447469" w:rsidR="00CF6A99" w:rsidP="00796173" w:rsidRDefault="00CF6A99">
      <w:pPr>
        <w:ind w:left="2127"/>
        <w:jc w:val="both"/>
      </w:pPr>
      <w:r w:rsidRPr="00C52C32">
        <w:t xml:space="preserve">- </w:t>
      </w:r>
      <w:r w:rsidR="00796173">
        <w:t>závěrečný</w:t>
      </w:r>
      <w:r w:rsidRPr="00C52C32">
        <w:t xml:space="preserve"> </w:t>
      </w:r>
      <w:r w:rsidR="00796173">
        <w:t>test a pohovor</w:t>
      </w:r>
      <w:r w:rsidRPr="00C52C32" w:rsidR="000623C2">
        <w:t xml:space="preserve">  </w:t>
      </w:r>
      <w:r w:rsidR="00796173">
        <w:tab/>
      </w:r>
      <w:r w:rsidR="00796173">
        <w:tab/>
      </w:r>
      <w:r w:rsidR="00931035">
        <w:t xml:space="preserve">   </w:t>
      </w:r>
      <w:r w:rsidR="00796173">
        <w:t xml:space="preserve">1 </w:t>
      </w:r>
      <w:r w:rsidRPr="00C52C32">
        <w:t>hodin</w:t>
      </w:r>
      <w:r w:rsidR="00796173">
        <w:t>a</w:t>
      </w:r>
    </w:p>
    <w:p w:rsidRPr="00931035" w:rsidR="00C0546D" w:rsidP="00931035" w:rsidRDefault="00931035">
      <w:pPr>
        <w:pStyle w:val="Text"/>
        <w:tabs>
          <w:tab w:val="left" w:pos="2268"/>
        </w:tabs>
        <w:ind w:left="1997" w:firstLine="1548"/>
        <w:rPr>
          <w:rFonts w:ascii="Times New Roman" w:hAnsi="Times New Roman"/>
          <w:b/>
          <w:sz w:val="24"/>
        </w:rPr>
      </w:pPr>
      <w:r w:rsidRPr="00931035">
        <w:rPr>
          <w:rFonts w:ascii="Times New Roman" w:hAnsi="Times New Roman"/>
          <w:b/>
          <w:sz w:val="24"/>
        </w:rPr>
        <w:t>1 vyučovací hodina = 60 minut</w:t>
      </w:r>
    </w:p>
    <w:p w:rsidR="00931035" w:rsidP="00C0546D" w:rsidRDefault="00931035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="00E54828" w:rsidP="00C0546D" w:rsidRDefault="00E54828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Pr="00610B93" w:rsidR="00DB20A6" w:rsidP="00931035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  </w:t>
      </w:r>
      <w:r w:rsidRPr="00E54828" w:rsidR="00931035">
        <w:rPr>
          <w:rFonts w:ascii="Times New Roman" w:hAnsi="Times New Roman"/>
          <w:sz w:val="24"/>
        </w:rPr>
        <w:t>Na vlčinci 16/3, 779 00 Olomouc - Klášterní Hradisko</w:t>
      </w:r>
    </w:p>
    <w:p w:rsidRPr="00E104C2" w:rsidR="00931035" w:rsidP="00E104C2" w:rsidRDefault="00D56B68">
      <w:pPr>
        <w:pStyle w:val="Text"/>
        <w:tabs>
          <w:tab w:val="left" w:pos="2268"/>
        </w:tabs>
        <w:ind w:left="720"/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ab/>
      </w:r>
      <w:r w:rsidRPr="00447469">
        <w:rPr>
          <w:rFonts w:ascii="Times New Roman" w:hAnsi="Times New Roman"/>
          <w:sz w:val="24"/>
        </w:rPr>
        <w:tab/>
      </w:r>
      <w:r w:rsidRPr="00447469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C52C32" w:rsidR="005F5AE8" w:rsidP="00931035" w:rsidRDefault="005F5AE8">
      <w:pPr>
        <w:numPr>
          <w:ilvl w:val="1"/>
          <w:numId w:val="3"/>
        </w:numPr>
        <w:tabs>
          <w:tab w:val="left" w:pos="4962"/>
        </w:tabs>
        <w:jc w:val="both"/>
        <w:rPr>
          <w:b/>
        </w:rPr>
      </w:pPr>
      <w:r w:rsidRPr="00C52C32">
        <w:t>výuka proběhne</w:t>
      </w:r>
      <w:r w:rsidRPr="00C52C32" w:rsidR="00DB20A6">
        <w:t xml:space="preserve"> v</w:t>
      </w:r>
      <w:r w:rsidR="00E54828">
        <w:t> </w:t>
      </w:r>
      <w:r w:rsidRPr="00C52C32" w:rsidR="00DB20A6">
        <w:t>termínu</w:t>
      </w:r>
      <w:r w:rsidR="00E54828">
        <w:t xml:space="preserve"> od 1. 11. 2017 do 31. 1. 2018</w:t>
      </w:r>
    </w:p>
    <w:p w:rsidRPr="00C52C32" w:rsidR="005F5AE8" w:rsidP="00DB20A6" w:rsidRDefault="005F5AE8">
      <w:pPr>
        <w:numPr>
          <w:ilvl w:val="1"/>
          <w:numId w:val="3"/>
        </w:numPr>
        <w:jc w:val="both"/>
        <w:rPr>
          <w:b/>
        </w:rPr>
      </w:pPr>
      <w:r w:rsidRPr="00C52C32">
        <w:t>z</w:t>
      </w:r>
      <w:r w:rsidRPr="00C52C32" w:rsidR="00D56B68">
        <w:t>ávěrečná zkouška</w:t>
      </w:r>
      <w:r w:rsidRPr="00C52C32">
        <w:t xml:space="preserve"> proběhne</w:t>
      </w:r>
      <w:r w:rsidRPr="00C52C32" w:rsidR="00E05BF2">
        <w:tab/>
      </w:r>
      <w:r w:rsidR="00E54828">
        <w:t xml:space="preserve">poslední den vzdělávací aktivity, nejpozději </w:t>
      </w:r>
      <w:proofErr w:type="gramStart"/>
      <w:r w:rsidR="00E54828">
        <w:t>31.1.2018</w:t>
      </w:r>
      <w:proofErr w:type="gramEnd"/>
      <w:r w:rsidRPr="00C52C32" w:rsidR="00E05BF2">
        <w:tab/>
      </w:r>
    </w:p>
    <w:p w:rsidRPr="00447469" w:rsidR="00D56B68" w:rsidP="00DB20A6" w:rsidRDefault="00D56B68">
      <w:pPr>
        <w:jc w:val="both"/>
      </w:pPr>
      <w:r w:rsidRPr="00447469">
        <w:tab/>
      </w: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Účastník </w:t>
      </w:r>
      <w:r w:rsidRPr="00447469" w:rsidR="005F5AE8">
        <w:t>vzdělávací aktivity</w:t>
      </w:r>
      <w:r w:rsidRPr="00447469">
        <w:t xml:space="preserve">: </w:t>
      </w:r>
    </w:p>
    <w:tbl>
      <w:tblPr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2835"/>
        <w:gridCol w:w="1559"/>
        <w:gridCol w:w="4253"/>
      </w:tblGrid>
      <w:tr w:rsidRPr="005F7A46" w:rsidR="00464AAF" w:rsidTr="001432B8">
        <w:tc>
          <w:tcPr>
            <w:tcW w:w="567" w:type="dxa"/>
            <w:shd w:val="clear" w:color="auto" w:fill="auto"/>
            <w:vAlign w:val="center"/>
          </w:tcPr>
          <w:p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C52C32" w:rsidR="00464AAF" w:rsidP="00931035" w:rsidRDefault="00464AAF">
            <w:pPr>
              <w:rPr>
                <w:szCs w:val="20"/>
              </w:rPr>
            </w:pPr>
            <w:r>
              <w:rPr>
                <w:szCs w:val="20"/>
              </w:rPr>
              <w:t>Jméno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C52C32" w:rsidR="00464AAF" w:rsidP="00464AAF" w:rsidRDefault="00464AAF">
            <w:pPr>
              <w:rPr>
                <w:szCs w:val="20"/>
              </w:rPr>
            </w:pPr>
            <w:r>
              <w:rPr>
                <w:szCs w:val="20"/>
              </w:rPr>
              <w:t>Datum narození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5F7A46" w:rsidR="00464AAF" w:rsidP="00931035" w:rsidRDefault="00464AAF">
            <w:pPr>
              <w:rPr>
                <w:szCs w:val="20"/>
              </w:rPr>
            </w:pPr>
            <w:r>
              <w:rPr>
                <w:szCs w:val="20"/>
              </w:rPr>
              <w:t>Bydliště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r w:rsidRPr="0056623F">
              <w:t>Eliáš</w:t>
            </w:r>
            <w:r>
              <w:t xml:space="preserve"> Zdeněk, Ing., Ph.D.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28. 06. 1985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Vysocká 553/3, 500 11 Hradec Králové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proofErr w:type="spellStart"/>
            <w:r w:rsidRPr="0056623F">
              <w:t>Haburová</w:t>
            </w:r>
            <w:proofErr w:type="spellEnd"/>
            <w:r>
              <w:t xml:space="preserve"> Pavla, Ing.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14. 11. 1979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Malá Strana 184, 747 75 Velké Heraltice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r w:rsidRPr="0056623F">
              <w:t>Kašáková</w:t>
            </w:r>
            <w:r>
              <w:t xml:space="preserve"> Leona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19. 11. 1984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Josefa Beka 469/2, 783 01 Slavonín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r w:rsidRPr="0056623F">
              <w:t>Kubáčová</w:t>
            </w:r>
            <w:r>
              <w:t xml:space="preserve"> Jana, Mgr.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23. 08. 1985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Zikova 631/9, 779 00 Olomouc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r w:rsidRPr="0056623F">
              <w:t>Kučera</w:t>
            </w:r>
            <w:r>
              <w:t xml:space="preserve"> Martin, Ing.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11. 04. 1989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Revoluční 898/24, 691 45 Podivín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r w:rsidRPr="0056623F">
              <w:t>Linhartová</w:t>
            </w:r>
            <w:r>
              <w:t xml:space="preserve"> Adriana, Mgr.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24. 09. 1982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Janského 424/18, 779 00 Olomouc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r w:rsidRPr="0056623F">
              <w:t>Polášek</w:t>
            </w:r>
            <w:r>
              <w:t xml:space="preserve"> Radim, Mgr.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05. 06. 1987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1. máje 115, 783 86 Dlouhá Loučka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r w:rsidRPr="0056623F">
              <w:t>Pytlová</w:t>
            </w:r>
            <w:r>
              <w:t xml:space="preserve"> Jarmila, Ing.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04. 07. 1980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Vondrákova 638/19, 635 00 Brno, Bystrc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r w:rsidRPr="0056623F">
              <w:t>Slovák</w:t>
            </w:r>
            <w:r>
              <w:t xml:space="preserve"> Petr, Mgr.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29. 04. 1988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Stupkova 1067/1, 779 00 Olomouc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r w:rsidRPr="0056623F">
              <w:t>Šebrle</w:t>
            </w:r>
            <w:r>
              <w:t xml:space="preserve"> Marek, Bc.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25. 01. 1990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Masarykovo nám. 167/1, 790 01 Jeseník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proofErr w:type="spellStart"/>
            <w:r w:rsidRPr="0056623F">
              <w:t>Tatarkovič</w:t>
            </w:r>
            <w:proofErr w:type="spellEnd"/>
            <w:r>
              <w:t xml:space="preserve"> Michal, </w:t>
            </w:r>
            <w:proofErr w:type="gramStart"/>
            <w:r>
              <w:t>Ing.,</w:t>
            </w:r>
            <w:proofErr w:type="spellStart"/>
            <w:r>
              <w:t>Ph</w:t>
            </w:r>
            <w:proofErr w:type="spellEnd"/>
            <w:proofErr w:type="gramEnd"/>
            <w:r>
              <w:t>. 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26. 02. 1985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Barákova 2746/43, 796 01 Prostějov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56623F" w:rsidR="001432B8" w:rsidP="00FD71E7" w:rsidRDefault="001432B8">
            <w:r w:rsidRPr="0056623F">
              <w:t>Viktorín</w:t>
            </w:r>
            <w:r>
              <w:t xml:space="preserve"> David, Mgr.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4A3B54" w:rsidR="001432B8" w:rsidP="001432B8" w:rsidRDefault="001432B8">
            <w:pPr>
              <w:jc w:val="center"/>
            </w:pPr>
            <w:r w:rsidRPr="004A3B54">
              <w:t>07. 11. 1985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E9384B" w:rsidR="001432B8" w:rsidP="001432B8" w:rsidRDefault="001432B8">
            <w:pPr>
              <w:jc w:val="right"/>
            </w:pPr>
            <w:r w:rsidRPr="00E9384B">
              <w:t>Nové Sady 600/36, 602 00 Brno</w:t>
            </w:r>
          </w:p>
        </w:tc>
      </w:tr>
      <w:tr w:rsidRPr="005F7A46" w:rsidR="001432B8" w:rsidTr="001432B8">
        <w:tc>
          <w:tcPr>
            <w:tcW w:w="567" w:type="dxa"/>
            <w:shd w:val="clear" w:color="auto" w:fill="auto"/>
            <w:vAlign w:val="center"/>
          </w:tcPr>
          <w:p w:rsidRPr="005F7A46" w:rsidR="001432B8" w:rsidP="00931035" w:rsidRDefault="001432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1432B8" w:rsidP="00FD71E7" w:rsidRDefault="001432B8">
            <w:r w:rsidRPr="0056623F">
              <w:t>Zemánková</w:t>
            </w:r>
            <w:r>
              <w:t xml:space="preserve"> Hana, Bc.</w:t>
            </w:r>
          </w:p>
        </w:tc>
        <w:tc>
          <w:tcPr>
            <w:tcW w:w="1559" w:type="dxa"/>
            <w:shd w:val="clear" w:color="auto" w:fill="auto"/>
          </w:tcPr>
          <w:p w:rsidR="001432B8" w:rsidP="001432B8" w:rsidRDefault="001432B8">
            <w:pPr>
              <w:jc w:val="center"/>
            </w:pPr>
            <w:r w:rsidRPr="004A3B54">
              <w:t>08. 10. 1992</w:t>
            </w:r>
          </w:p>
        </w:tc>
        <w:tc>
          <w:tcPr>
            <w:tcW w:w="4253" w:type="dxa"/>
            <w:shd w:val="clear" w:color="auto" w:fill="auto"/>
          </w:tcPr>
          <w:p w:rsidR="001432B8" w:rsidP="001432B8" w:rsidRDefault="001432B8">
            <w:pPr>
              <w:jc w:val="right"/>
            </w:pPr>
            <w:r w:rsidRPr="00E9384B">
              <w:t>Vřesovice 137, 798 06 Vřesovice</w:t>
            </w:r>
          </w:p>
        </w:tc>
      </w:tr>
    </w:tbl>
    <w:p w:rsidRPr="00447469" w:rsidR="00BE4EC4" w:rsidP="00DB20A6" w:rsidRDefault="00BE4EC4">
      <w:pPr>
        <w:ind w:left="720"/>
        <w:jc w:val="both"/>
        <w:rPr>
          <w:u w:val="single"/>
        </w:rPr>
      </w:pP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="00E54828" w:rsidP="00E54828" w:rsidRDefault="00E54828">
      <w:pPr>
        <w:pStyle w:val="Odstavecseseznamem"/>
        <w:ind w:left="720"/>
        <w:jc w:val="both"/>
        <w:rPr>
          <w:i/>
        </w:rPr>
      </w:pPr>
      <w:r>
        <w:t>….…</w:t>
      </w:r>
      <w:proofErr w:type="gramStart"/>
      <w:r>
        <w:t>…..Kč</w:t>
      </w:r>
      <w:proofErr w:type="gramEnd"/>
      <w:r>
        <w:t xml:space="preserve"> </w:t>
      </w:r>
      <w:r w:rsidRPr="00441F93">
        <w:t xml:space="preserve"> bez DPH, DPH ve výši ……..Kč, tj. cena celkem vč. DPH </w:t>
      </w:r>
      <w:r>
        <w:t>….</w:t>
      </w:r>
      <w:r w:rsidRPr="00441F93">
        <w:t xml:space="preserve">……..Kč. </w:t>
      </w:r>
      <w:r w:rsidRPr="00441F93">
        <w:tab/>
      </w:r>
    </w:p>
    <w:p w:rsidR="00E54828" w:rsidP="00E54828" w:rsidRDefault="00E54828">
      <w:pPr>
        <w:pStyle w:val="Odstavecseseznamem"/>
        <w:ind w:left="720"/>
        <w:jc w:val="both"/>
        <w:rPr>
          <w:i/>
        </w:rPr>
      </w:pPr>
    </w:p>
    <w:p w:rsidR="00E54828" w:rsidP="00E54828" w:rsidRDefault="00E54828">
      <w:pPr>
        <w:pStyle w:val="Odstavecseseznamem"/>
        <w:ind w:left="720"/>
        <w:jc w:val="both"/>
      </w:pPr>
      <w:r w:rsidRPr="00441F93">
        <w:t>Celkové náklady na vzdělávací aktivitu</w:t>
      </w:r>
      <w:r>
        <w:t>:</w:t>
      </w:r>
    </w:p>
    <w:p w:rsidRPr="00441F93" w:rsidR="00E54828" w:rsidP="00E54828" w:rsidRDefault="00E54828">
      <w:pPr>
        <w:pStyle w:val="Odstavecseseznamem"/>
        <w:ind w:left="720"/>
        <w:jc w:val="both"/>
      </w:pPr>
      <w:r>
        <w:t>….…</w:t>
      </w:r>
      <w:proofErr w:type="gramStart"/>
      <w:r>
        <w:t>…..Kč</w:t>
      </w:r>
      <w:proofErr w:type="gramEnd"/>
      <w:r>
        <w:t xml:space="preserve"> </w:t>
      </w:r>
      <w:r w:rsidRPr="00441F93">
        <w:t xml:space="preserve"> bez DPH, DPH ve výši ……..Kč, tj. cena celkem vč. DPH </w:t>
      </w:r>
      <w:r>
        <w:t>….</w:t>
      </w:r>
      <w:r w:rsidRPr="00441F93">
        <w:t xml:space="preserve">……..Kč. </w:t>
      </w:r>
      <w:r w:rsidRPr="00441F93">
        <w:tab/>
      </w:r>
    </w:p>
    <w:p w:rsidR="00E54828" w:rsidP="00E54828" w:rsidRDefault="00E54828">
      <w:pPr>
        <w:pStyle w:val="Smlouva-slo"/>
        <w:spacing w:line="240" w:lineRule="auto"/>
        <w:ind w:left="720"/>
      </w:pPr>
      <w:r w:rsidRPr="008201F4">
        <w:t>Objednatel je povinen uhradit dodavateli cenu za skutečný počet účastníků vzdělávací aktivity.</w:t>
      </w:r>
    </w:p>
    <w:p w:rsidRPr="00447469" w:rsidR="00E54828" w:rsidP="00E54828" w:rsidRDefault="00E54828">
      <w:pPr>
        <w:ind w:left="720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III. Vzdělávací zařízení 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64AAF" w:rsidR="00464AAF" w:rsidP="00464AAF" w:rsidRDefault="00464AAF">
      <w:pPr>
        <w:ind w:left="1440"/>
        <w:jc w:val="both"/>
      </w:pPr>
    </w:p>
    <w:p w:rsidRPr="00464AAF" w:rsidR="00464AAF" w:rsidP="00464AAF" w:rsidRDefault="00464AAF">
      <w:pPr>
        <w:ind w:left="1440"/>
        <w:jc w:val="both"/>
      </w:pP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Pr="00447469" w:rsidR="00BE4C3D" w:rsidP="00BE4C3D" w:rsidRDefault="00BE4C3D">
      <w:pPr>
        <w:ind w:left="1440"/>
        <w:jc w:val="both"/>
      </w:pPr>
    </w:p>
    <w:p w:rsidRPr="00447469" w:rsidR="004173AC" w:rsidP="00DB20A6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r w:rsidRPr="00447469">
        <w:rPr>
          <w:b/>
        </w:rPr>
        <w:t xml:space="preserve"> </w:t>
      </w:r>
    </w:p>
    <w:p w:rsidRPr="00447469" w:rsidR="004173AC" w:rsidP="004173AC" w:rsidRDefault="004173AC">
      <w:pPr>
        <w:pStyle w:val="boddohodyii"/>
        <w:ind w:left="720"/>
        <w:jc w:val="both"/>
      </w:pPr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Pr="00447469" w:rsidR="009555F9">
        <w:t xml:space="preserve">, který je přílohou </w:t>
      </w:r>
      <w:r w:rsidR="00E54828">
        <w:t xml:space="preserve">č. 2 </w:t>
      </w:r>
      <w:r w:rsidRPr="00447469" w:rsidR="009555F9">
        <w:t xml:space="preserve">této </w:t>
      </w:r>
      <w:r w:rsidR="00E54828">
        <w:t>smlouvy</w:t>
      </w:r>
      <w:r w:rsidRPr="00447469" w:rsidR="009555F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9555F9" w:rsidP="00E54828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E54828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9555F9" w:rsidRDefault="009555F9">
      <w:pPr>
        <w:pStyle w:val="Odstavecseseznamem"/>
      </w:pPr>
    </w:p>
    <w:p w:rsidRPr="00A85CD3" w:rsidR="00BE4C3D" w:rsidP="00931035" w:rsidRDefault="00BE4EC4">
      <w:pPr>
        <w:pStyle w:val="boddohodyii"/>
        <w:numPr>
          <w:ilvl w:val="0"/>
          <w:numId w:val="8"/>
        </w:numPr>
        <w:jc w:val="both"/>
      </w:pPr>
      <w:r w:rsidRPr="00447469">
        <w:t>Po ukončení odborného rozvoje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A85CD3" w:rsidR="00A85CD3" w:rsidP="00931035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D66004" w:rsidRDefault="00BE4EC4">
      <w:pPr>
        <w:pStyle w:val="boddohodyii"/>
        <w:numPr>
          <w:ilvl w:val="0"/>
          <w:numId w:val="8"/>
        </w:numPr>
        <w:jc w:val="both"/>
      </w:pPr>
      <w:r w:rsidRPr="00447469">
        <w:t>Náklady na odborný rozvoj zaměstnanců 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D66004">
        <w:t xml:space="preserve"> Faktura bude opatřena textem: Vzdělávací aktivita byla spolufinancována z prostředků projektu POVEZ II, reg. č.CZ.03.1.52/0.0/0.0/15_021/0000053 z OPZ.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E54828" w:rsidP="00E54828" w:rsidRDefault="00E54828">
      <w:pPr>
        <w:pStyle w:val="Odstavecseseznamem"/>
      </w:pPr>
    </w:p>
    <w:p w:rsidR="00E54828" w:rsidP="00E54828" w:rsidRDefault="00E54828">
      <w:pPr>
        <w:numPr>
          <w:ilvl w:val="0"/>
          <w:numId w:val="8"/>
        </w:numPr>
        <w:jc w:val="both"/>
      </w:pPr>
      <w:r w:rsidRPr="00441F93">
        <w:t xml:space="preserve">Dodavatel se zavazuje, že pokud by mělo dojít průběhu realizace vzdělávací </w:t>
      </w:r>
      <w:proofErr w:type="gramStart"/>
      <w:r w:rsidRPr="00441F93">
        <w:t>aktivity  ke</w:t>
      </w:r>
      <w:proofErr w:type="gramEnd"/>
      <w:r w:rsidRPr="00441F93">
        <w:t xml:space="preserve"> změně lektorů, jejichž  prostřednictvím  dodavatel prokazoval ve výběrovém řízení kritérium technické kvalifikace, je jeho povinností  předložit objednateli doklady o vzdělání a praxi nového lektora s minimálně shodnou kvalifikací požadovanou objednatelem v rámci výběrového řízení. Při nesplnění těchto podmínek není dodavatel oprávněn provést změnu v osobě lektora.</w:t>
      </w:r>
    </w:p>
    <w:p w:rsidRPr="00447469" w:rsidR="00E54828" w:rsidP="00E54828" w:rsidRDefault="00E54828">
      <w:pPr>
        <w:pStyle w:val="boddohodyii"/>
        <w:jc w:val="both"/>
      </w:pPr>
    </w:p>
    <w:p w:rsidRPr="00447469" w:rsidR="00E54828" w:rsidP="00E54828" w:rsidRDefault="00E54828">
      <w:pPr>
        <w:pStyle w:val="boddohodyii"/>
        <w:ind w:left="720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lastRenderedPageBreak/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="00BE4EC4" w:rsidP="00DB20A6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="00E54828">
        <w:t>e výši dohodnuté v bodě II. 6).</w:t>
      </w:r>
    </w:p>
    <w:p w:rsidRPr="00447469" w:rsidR="00E54828" w:rsidP="00E54828" w:rsidRDefault="00E54828">
      <w:pPr>
        <w:ind w:left="720"/>
        <w:jc w:val="both"/>
      </w:pPr>
    </w:p>
    <w:p w:rsidR="00D847E3" w:rsidP="00D847E3" w:rsidRDefault="00D847E3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Sankce za porušení smluvních podmínek</w:t>
      </w:r>
    </w:p>
    <w:p w:rsidRPr="00447469" w:rsidR="00E104C2" w:rsidP="00E104C2" w:rsidRDefault="00E104C2">
      <w:pPr>
        <w:pStyle w:val="Zkladntext"/>
        <w:numPr>
          <w:ilvl w:val="0"/>
          <w:numId w:val="2"/>
        </w:numPr>
        <w:spacing w:line="100" w:lineRule="atLeast"/>
        <w:ind w:right="0"/>
      </w:pPr>
      <w:r>
        <w:t>Objednatel má právo požadovat po dodavateli sankce ve výši neproplacených nákladů ÚP ČR zaviněným nedodržováním povinností sjednaných v této smlouvě.</w:t>
      </w:r>
    </w:p>
    <w:p w:rsidR="00E54828" w:rsidP="00E104C2" w:rsidRDefault="00E104C2">
      <w:pPr>
        <w:pStyle w:val="Zkladntext"/>
        <w:numPr>
          <w:ilvl w:val="0"/>
          <w:numId w:val="2"/>
        </w:numPr>
        <w:spacing w:line="100" w:lineRule="atLeast"/>
        <w:ind w:right="0"/>
      </w:pPr>
      <w:r>
        <w:t>V případě porušení povinnosti v bodě III. 12) je dodavatel povinen zaplatit objednateli smluvní pokutu ve výši 500 Kč za každý případ porušení povinnosti.</w:t>
      </w:r>
    </w:p>
    <w:p w:rsidRPr="00E104C2" w:rsidR="00E104C2" w:rsidP="00E104C2" w:rsidRDefault="00E104C2">
      <w:pPr>
        <w:pStyle w:val="Zkladntext"/>
        <w:spacing w:line="100" w:lineRule="atLeast"/>
        <w:ind w:left="720" w:right="0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</w:t>
      </w:r>
      <w:r w:rsidRPr="00447469" w:rsidR="00D847E3">
        <w:rPr>
          <w:b/>
        </w:rPr>
        <w:t>I</w:t>
      </w:r>
      <w:r w:rsidRPr="00447469">
        <w:rPr>
          <w:b/>
        </w:rPr>
        <w:t>. Všeobecná ustanovení</w:t>
      </w:r>
    </w:p>
    <w:p w:rsidRPr="00447469" w:rsidR="005F5AE8" w:rsidP="00E104C2" w:rsidRDefault="00BE4EC4">
      <w:pPr>
        <w:pStyle w:val="Zkladntext"/>
        <w:numPr>
          <w:ilvl w:val="0"/>
          <w:numId w:val="11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Pr="00447469" w:rsidR="00D847E3" w:rsidP="00E104C2" w:rsidRDefault="00122E01">
      <w:pPr>
        <w:pStyle w:val="Zkladntext"/>
        <w:numPr>
          <w:ilvl w:val="0"/>
          <w:numId w:val="11"/>
        </w:numPr>
        <w:spacing w:line="100" w:lineRule="atLeast"/>
        <w:ind w:right="0"/>
      </w:pPr>
      <w:r w:rsidRPr="00447469">
        <w:t>Smlouva</w:t>
      </w:r>
      <w:r w:rsidRPr="00447469" w:rsidR="00BE4EC4">
        <w:t xml:space="preserve"> nabývá platnosti podpisem smluvních stran, je sepsána ve dvou vyhotoveních, z nichž jedno obdrží zaměstnavatel a jedno vzdělávací zařízení.</w:t>
      </w: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="00D847E3" w:rsidP="00D847E3" w:rsidRDefault="00D847E3">
      <w:pPr>
        <w:pStyle w:val="Zkladntext"/>
        <w:spacing w:line="100" w:lineRule="atLeast"/>
        <w:ind w:right="0"/>
        <w:rPr>
          <w:b/>
        </w:rPr>
      </w:pPr>
      <w:r w:rsidRPr="00447469">
        <w:rPr>
          <w:b/>
        </w:rPr>
        <w:t>Nedílnou součástí této smlouvy je:</w:t>
      </w:r>
    </w:p>
    <w:p w:rsidRPr="00E54828" w:rsidR="00E54828" w:rsidP="00D847E3" w:rsidRDefault="00E54828">
      <w:pPr>
        <w:pStyle w:val="Zkladntext"/>
        <w:spacing w:line="100" w:lineRule="atLeast"/>
        <w:ind w:right="0"/>
      </w:pPr>
      <w:r>
        <w:t>Příloha č. 1 – Předmět vzdělávací aktivity</w:t>
      </w:r>
    </w:p>
    <w:p w:rsidR="003921BE" w:rsidP="00610B93" w:rsidRDefault="00D847E3">
      <w:pPr>
        <w:pStyle w:val="Zkladntext"/>
        <w:spacing w:line="100" w:lineRule="atLeast"/>
        <w:ind w:right="0"/>
      </w:pPr>
      <w:r w:rsidRPr="00447469">
        <w:t xml:space="preserve">Příloha </w:t>
      </w:r>
      <w:r w:rsidR="00E54828">
        <w:t xml:space="preserve">č. 2 </w:t>
      </w:r>
      <w:r w:rsidRPr="00447469">
        <w:t>– Plánovaný Harmonogram vzdělávací aktivity</w:t>
      </w:r>
    </w:p>
    <w:p w:rsidR="00E104C2" w:rsidP="00E104C2" w:rsidRDefault="00E104C2">
      <w:pPr>
        <w:pStyle w:val="Zkladntext"/>
        <w:spacing w:line="100" w:lineRule="atLeast"/>
        <w:ind w:right="0"/>
      </w:pPr>
      <w:r>
        <w:t>Příloha č. 3 – Seznam lektorů, kteří se budou podílet na vzdělávací aktivitě</w:t>
      </w:r>
    </w:p>
    <w:p w:rsidR="003921BE" w:rsidP="00DB20A6" w:rsidRDefault="003921BE">
      <w:pPr>
        <w:pStyle w:val="Zkladntext"/>
        <w:spacing w:line="100" w:lineRule="atLeast"/>
        <w:ind w:right="431"/>
      </w:pPr>
      <w:bookmarkStart w:name="_GoBack" w:id="0"/>
      <w:bookmarkEnd w:id="0"/>
    </w:p>
    <w:p w:rsidR="003921BE" w:rsidP="00DB20A6" w:rsidRDefault="003921BE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1B4C1B">
        <w:t xml:space="preserve"> Olomouci, </w:t>
      </w:r>
      <w:r w:rsidR="00C0546D">
        <w:t>dne</w:t>
      </w: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</w:pPr>
      <w:r w:rsidRPr="00447469">
        <w:tab/>
      </w:r>
      <w:r w:rsidRPr="00447469">
        <w:tab/>
      </w: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447469" w:rsidR="00BE4EC4" w:rsidP="00DB20A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p w:rsidRPr="00447469" w:rsidR="00BE4EC4" w:rsidP="00DB20A6" w:rsidRDefault="00BE4EC4">
      <w:pPr>
        <w:jc w:val="both"/>
      </w:pPr>
    </w:p>
    <w:sectPr w:rsidRPr="00447469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71538" w:rsidRDefault="00171538">
      <w:r>
        <w:separator/>
      </w:r>
    </w:p>
  </w:endnote>
  <w:endnote w:type="continuationSeparator" w:id="0">
    <w:p w:rsidR="00171538" w:rsidRDefault="0017153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035" w:rsidP="00AE209F" w:rsidRDefault="00931035"/>
  <w:p w:rsidR="00931035" w:rsidP="00AE209F" w:rsidRDefault="00931035"/>
  <w:p w:rsidR="00931035" w:rsidP="00AE209F" w:rsidRDefault="00931035">
    <w:pPr>
      <w:pStyle w:val="Zpat"/>
    </w:pPr>
  </w:p>
  <w:p w:rsidR="00931035" w:rsidP="00AE209F" w:rsidRDefault="00931035"/>
  <w:p w:rsidR="00931035" w:rsidP="00AE209F" w:rsidRDefault="00931035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931035" w:rsidP="00AE209F" w:rsidRDefault="00931035">
    <w:pPr>
      <w:pStyle w:val="Zpat"/>
    </w:pPr>
    <w:r>
      <w:rPr>
        <w:rFonts w:cs="Arial"/>
        <w:sz w:val="16"/>
        <w:szCs w:val="16"/>
      </w:rPr>
      <w:t xml:space="preserve">reg. </w:t>
    </w:r>
    <w:proofErr w:type="gramStart"/>
    <w:r>
      <w:rPr>
        <w:rFonts w:cs="Arial"/>
        <w:sz w:val="16"/>
        <w:szCs w:val="16"/>
      </w:rPr>
      <w:t>č.</w:t>
    </w:r>
    <w:proofErr w:type="gramEnd"/>
    <w:r>
      <w:rPr>
        <w:rFonts w:cs="Arial"/>
        <w:sz w:val="16"/>
        <w:szCs w:val="16"/>
      </w:rPr>
      <w:t xml:space="preserve">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931035" w:rsidRDefault="0093103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71538" w:rsidRDefault="00171538">
      <w:r>
        <w:separator/>
      </w:r>
    </w:p>
  </w:footnote>
  <w:footnote w:type="continuationSeparator" w:id="0">
    <w:p w:rsidR="00171538" w:rsidRDefault="0017153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035" w:rsidP="00AE209F" w:rsidRDefault="00931035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035" w:rsidRDefault="0093103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35FEF"/>
    <w:multiLevelType w:val="hybridMultilevel"/>
    <w:tmpl w:val="3C04E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AC"/>
    <w:rsid w:val="000623C2"/>
    <w:rsid w:val="00076A80"/>
    <w:rsid w:val="00080984"/>
    <w:rsid w:val="000C7F45"/>
    <w:rsid w:val="000D6CF6"/>
    <w:rsid w:val="000F5DB7"/>
    <w:rsid w:val="00122E01"/>
    <w:rsid w:val="00141E76"/>
    <w:rsid w:val="001432B8"/>
    <w:rsid w:val="00171538"/>
    <w:rsid w:val="001B4C1B"/>
    <w:rsid w:val="001B7C09"/>
    <w:rsid w:val="001E4A71"/>
    <w:rsid w:val="001F05DE"/>
    <w:rsid w:val="00204F72"/>
    <w:rsid w:val="00214466"/>
    <w:rsid w:val="00217F83"/>
    <w:rsid w:val="00233E0A"/>
    <w:rsid w:val="002600DA"/>
    <w:rsid w:val="002B4BBF"/>
    <w:rsid w:val="003921BE"/>
    <w:rsid w:val="003A5790"/>
    <w:rsid w:val="003B7BA2"/>
    <w:rsid w:val="003C7FB9"/>
    <w:rsid w:val="00412014"/>
    <w:rsid w:val="00413227"/>
    <w:rsid w:val="004173AC"/>
    <w:rsid w:val="0041768B"/>
    <w:rsid w:val="00430ED4"/>
    <w:rsid w:val="0043784C"/>
    <w:rsid w:val="00443779"/>
    <w:rsid w:val="00447469"/>
    <w:rsid w:val="00464AAF"/>
    <w:rsid w:val="004E2CDD"/>
    <w:rsid w:val="004F1BFC"/>
    <w:rsid w:val="005035F3"/>
    <w:rsid w:val="0051661E"/>
    <w:rsid w:val="00522818"/>
    <w:rsid w:val="0053073B"/>
    <w:rsid w:val="005E01D4"/>
    <w:rsid w:val="005E30E4"/>
    <w:rsid w:val="005F5AE8"/>
    <w:rsid w:val="00610B93"/>
    <w:rsid w:val="00624921"/>
    <w:rsid w:val="00682BB1"/>
    <w:rsid w:val="00686EAC"/>
    <w:rsid w:val="00796173"/>
    <w:rsid w:val="007B128C"/>
    <w:rsid w:val="008B668F"/>
    <w:rsid w:val="00931035"/>
    <w:rsid w:val="00951C2A"/>
    <w:rsid w:val="009555F9"/>
    <w:rsid w:val="009800EB"/>
    <w:rsid w:val="00994B4D"/>
    <w:rsid w:val="00A211E2"/>
    <w:rsid w:val="00A236A8"/>
    <w:rsid w:val="00A77019"/>
    <w:rsid w:val="00A85CD3"/>
    <w:rsid w:val="00AA4D7E"/>
    <w:rsid w:val="00AE209F"/>
    <w:rsid w:val="00B64B5E"/>
    <w:rsid w:val="00B660A6"/>
    <w:rsid w:val="00B8563F"/>
    <w:rsid w:val="00BB64BD"/>
    <w:rsid w:val="00BE4C3D"/>
    <w:rsid w:val="00BE4EC4"/>
    <w:rsid w:val="00BE60EA"/>
    <w:rsid w:val="00BE65CA"/>
    <w:rsid w:val="00BF29B5"/>
    <w:rsid w:val="00C0546D"/>
    <w:rsid w:val="00C4761A"/>
    <w:rsid w:val="00C52C32"/>
    <w:rsid w:val="00C6416F"/>
    <w:rsid w:val="00CC49F8"/>
    <w:rsid w:val="00CE002D"/>
    <w:rsid w:val="00CE5030"/>
    <w:rsid w:val="00CE7EFA"/>
    <w:rsid w:val="00CF6A99"/>
    <w:rsid w:val="00CF7AF1"/>
    <w:rsid w:val="00D46A6D"/>
    <w:rsid w:val="00D51887"/>
    <w:rsid w:val="00D56B68"/>
    <w:rsid w:val="00D66004"/>
    <w:rsid w:val="00D847E3"/>
    <w:rsid w:val="00DB20A6"/>
    <w:rsid w:val="00E05BF2"/>
    <w:rsid w:val="00E104C2"/>
    <w:rsid w:val="00E469A8"/>
    <w:rsid w:val="00E54828"/>
    <w:rsid w:val="00E81E9A"/>
    <w:rsid w:val="00E96D98"/>
    <w:rsid w:val="00EC47C4"/>
    <w:rsid w:val="00F315C6"/>
    <w:rsid w:val="00F63E67"/>
    <w:rsid w:val="00F80A07"/>
    <w:rsid w:val="00F910C5"/>
    <w:rsid w:val="00FB13E5"/>
    <w:rsid w:val="00F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docId w15:val="{3C04C000-053B-4EDC-863D-B2537843555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  <w:style w:type="paragraph" w:styleId="Smlouva-slo" w:customStyle="true">
    <w:name w:val="Smlouva-číslo"/>
    <w:basedOn w:val="Normln"/>
    <w:rsid w:val="00E54828"/>
    <w:pPr>
      <w:suppressAutoHyphens w:val="false"/>
      <w:spacing w:before="120" w:line="240" w:lineRule="atLeast"/>
      <w:jc w:val="both"/>
    </w:pPr>
    <w:rPr>
      <w:rFonts w:eastAsia="Calibri"/>
      <w:kern w:val="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973</properties:Words>
  <properties:Characters>5742</properties:Characters>
  <properties:Lines>47</properties:Lines>
  <properties:Paragraphs>13</properties:Paragraphs>
  <properties:TotalTime>524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6702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2016-05-17T05:09:00Z</dcterms:created>
  <dc:creator/>
  <cp:lastModifiedBy/>
  <cp:lastPrinted>2015-09-02T05:43:00Z</cp:lastPrinted>
  <dcterms:modified xmlns:xsi="http://www.w3.org/2001/XMLSchema-instance" xsi:type="dcterms:W3CDTF">2017-09-04T14:01:00Z</dcterms:modified>
  <cp:revision>10</cp:revision>
  <dc:title>Prohlášení o velikosti podniku</dc:title>
</cp:coreProperties>
</file>