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CA11BD" w:rsidR="00D878C6" w:rsidP="00F76B1C" w:rsidRDefault="00D878C6">
      <w:pPr>
        <w:rPr>
          <w:rFonts w:ascii="Arial" w:hAnsi="Arial" w:cs="Arial"/>
          <w:b/>
          <w:color w:val="000000"/>
          <w:sz w:val="22"/>
          <w:szCs w:val="22"/>
        </w:rPr>
      </w:pPr>
    </w:p>
    <w:p w:rsidR="00CA11BD" w:rsidP="00CA11BD" w:rsidRDefault="00CA11BD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CA11BD">
        <w:rPr>
          <w:rFonts w:ascii="Arial" w:hAnsi="Arial" w:cs="Arial"/>
          <w:b/>
          <w:color w:val="000000"/>
          <w:sz w:val="40"/>
          <w:szCs w:val="40"/>
        </w:rPr>
        <w:t>Smlouva o realizaci vzdělávacích kurzů</w:t>
      </w:r>
    </w:p>
    <w:p w:rsidRPr="00EA09E5" w:rsidR="00D17F01" w:rsidP="00D17F01" w:rsidRDefault="00D17F01">
      <w:pPr>
        <w:jc w:val="center"/>
        <w:rPr>
          <w:rFonts w:ascii="Arial" w:hAnsi="Arial" w:cs="Arial"/>
          <w:b/>
          <w:color w:val="000000"/>
          <w:szCs w:val="24"/>
        </w:rPr>
      </w:pPr>
      <w:proofErr w:type="spellStart"/>
      <w:r w:rsidRPr="000D6024">
        <w:rPr>
          <w:rFonts w:ascii="Arial" w:hAnsi="Arial" w:cs="Arial"/>
          <w:b/>
          <w:i/>
          <w:color w:val="000000"/>
          <w:szCs w:val="24"/>
        </w:rPr>
        <w:t>Werkperspektiv</w:t>
      </w:r>
      <w:r>
        <w:rPr>
          <w:rFonts w:ascii="Arial" w:hAnsi="Arial" w:cs="Arial"/>
          <w:b/>
          <w:i/>
          <w:color w:val="000000"/>
          <w:szCs w:val="24"/>
        </w:rPr>
        <w:t>a</w:t>
      </w:r>
      <w:proofErr w:type="spellEnd"/>
      <w:r>
        <w:rPr>
          <w:rFonts w:ascii="Arial" w:hAnsi="Arial" w:cs="Arial"/>
          <w:b/>
          <w:i/>
          <w:color w:val="000000"/>
          <w:szCs w:val="24"/>
        </w:rPr>
        <w:t xml:space="preserve"> – </w:t>
      </w:r>
      <w:r w:rsidRPr="009300FB">
        <w:rPr>
          <w:rFonts w:ascii="Arial" w:hAnsi="Arial" w:cs="Arial"/>
          <w:b/>
          <w:i/>
          <w:color w:val="000000"/>
          <w:szCs w:val="24"/>
        </w:rPr>
        <w:t>měkké a manažerské dovednosti, účetní a ekonomické kurzy</w:t>
      </w:r>
    </w:p>
    <w:p w:rsidRPr="00CA11BD" w:rsidR="0076396B" w:rsidRDefault="0076396B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76396B" w:rsidRDefault="0076396B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0B6E80" w:rsidRDefault="000B6E80">
      <w:pPr>
        <w:pStyle w:val="Nadpis5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sz w:val="22"/>
          <w:szCs w:val="22"/>
        </w:rPr>
        <w:t xml:space="preserve">   </w:t>
      </w:r>
      <w:r w:rsidRPr="00CA11BD" w:rsidR="00FA2D22">
        <w:rPr>
          <w:rFonts w:ascii="Arial" w:hAnsi="Arial" w:cs="Arial"/>
          <w:b w:val="false"/>
          <w:sz w:val="22"/>
          <w:szCs w:val="22"/>
        </w:rPr>
        <w:t xml:space="preserve">uzavřená 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podle </w:t>
      </w:r>
      <w:proofErr w:type="spellStart"/>
      <w:r w:rsidRPr="00CA11BD" w:rsidR="00896A9E">
        <w:rPr>
          <w:rFonts w:ascii="Arial" w:hAnsi="Arial" w:cs="Arial"/>
          <w:b w:val="false"/>
          <w:sz w:val="22"/>
          <w:szCs w:val="22"/>
        </w:rPr>
        <w:t>ust</w:t>
      </w:r>
      <w:proofErr w:type="spellEnd"/>
      <w:r w:rsidRPr="00CA11BD" w:rsidR="0076396B">
        <w:rPr>
          <w:rFonts w:ascii="Arial" w:hAnsi="Arial" w:cs="Arial"/>
          <w:b w:val="false"/>
          <w:sz w:val="22"/>
          <w:szCs w:val="22"/>
        </w:rPr>
        <w:t>. § 17</w:t>
      </w:r>
      <w:r w:rsidRPr="00CA11BD" w:rsidR="00896A9E">
        <w:rPr>
          <w:rFonts w:ascii="Arial" w:hAnsi="Arial" w:cs="Arial"/>
          <w:b w:val="false"/>
          <w:sz w:val="22"/>
          <w:szCs w:val="22"/>
        </w:rPr>
        <w:t xml:space="preserve">46 </w:t>
      </w:r>
      <w:r w:rsidRPr="00CA11BD" w:rsidR="00D77153">
        <w:rPr>
          <w:rFonts w:ascii="Arial" w:hAnsi="Arial" w:cs="Arial"/>
          <w:b w:val="false"/>
          <w:sz w:val="22"/>
          <w:szCs w:val="22"/>
        </w:rPr>
        <w:t>odst. 2 zákona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 č. 89/2012 Sb., občanský zákoník, v platném znění </w:t>
      </w:r>
      <w:r w:rsidRPr="00CA11BD" w:rsidR="0076396B">
        <w:rPr>
          <w:rFonts w:ascii="Arial" w:hAnsi="Arial" w:cs="Arial"/>
          <w:b w:val="false"/>
          <w:sz w:val="22"/>
          <w:szCs w:val="22"/>
        </w:rPr>
        <w:br/>
        <w:t>(„smlouva“)</w:t>
      </w:r>
    </w:p>
    <w:p w:rsidRPr="00CA11BD" w:rsidR="009560D2" w:rsidP="009560D2" w:rsidRDefault="009560D2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9560D2" w:rsidRDefault="00FB11AE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FB11AE" w:rsidRDefault="00FB11AE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I.</w:t>
      </w:r>
      <w:r w:rsidRPr="00CA11BD">
        <w:rPr>
          <w:rFonts w:ascii="Arial" w:hAnsi="Arial" w:cs="Arial"/>
          <w:b/>
          <w:sz w:val="22"/>
          <w:szCs w:val="22"/>
        </w:rPr>
        <w:tab/>
        <w:t>SMLUVNÍ STRANY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D878C6" w:rsidRDefault="00FB11AE">
      <w:pPr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878C6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>Objednatel: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b/>
          <w:sz w:val="22"/>
          <w:szCs w:val="22"/>
        </w:rPr>
        <w:t xml:space="preserve">TŘINECKÉ ŽELEZÁRNY, a. s. 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se sídlem: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sz w:val="22"/>
          <w:szCs w:val="22"/>
        </w:rPr>
        <w:t>Průmyslová 1000, Staré Město, 739 61 Třinec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IČ / DIČ: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11BD">
        <w:rPr>
          <w:rFonts w:ascii="Arial" w:hAnsi="Arial" w:cs="Arial"/>
          <w:sz w:val="22"/>
          <w:szCs w:val="22"/>
        </w:rPr>
        <w:t>18050646</w:t>
      </w:r>
      <w:r w:rsidR="00CA11BD">
        <w:rPr>
          <w:rFonts w:ascii="Arial" w:hAnsi="Arial" w:cs="Arial"/>
          <w:sz w:val="22"/>
          <w:szCs w:val="22"/>
        </w:rPr>
        <w:t xml:space="preserve">/ </w:t>
      </w:r>
      <w:r w:rsidRPr="00CA11BD" w:rsidR="00CA11BD">
        <w:rPr>
          <w:rFonts w:ascii="Arial" w:hAnsi="Arial" w:cs="Arial"/>
          <w:sz w:val="22"/>
          <w:szCs w:val="22"/>
        </w:rPr>
        <w:t>CZ699002812</w:t>
      </w:r>
    </w:p>
    <w:p w:rsidRPr="004C3A7B" w:rsidR="00FD6D7D" w:rsidP="00FD6D7D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jednaj</w:t>
      </w:r>
      <w:r w:rsidRPr="00CA11BD" w:rsidR="00DD6BE7">
        <w:rPr>
          <w:rFonts w:ascii="Arial" w:hAnsi="Arial" w:cs="Arial"/>
          <w:sz w:val="22"/>
          <w:szCs w:val="22"/>
        </w:rPr>
        <w:t>ící</w:t>
      </w:r>
      <w:r w:rsidRPr="00CA11BD" w:rsidR="00DD6BE7">
        <w:rPr>
          <w:rFonts w:ascii="Arial" w:hAnsi="Arial" w:cs="Arial"/>
          <w:sz w:val="22"/>
          <w:szCs w:val="22"/>
        </w:rPr>
        <w:tab/>
      </w:r>
      <w:r w:rsidRPr="004C3A7B" w:rsidR="00DD6BE7">
        <w:rPr>
          <w:rFonts w:ascii="Arial" w:hAnsi="Arial" w:cs="Arial"/>
          <w:sz w:val="22"/>
          <w:szCs w:val="22"/>
        </w:rPr>
        <w:tab/>
      </w:r>
      <w:r w:rsidRPr="004C3A7B" w:rsidR="00FD6D7D">
        <w:rPr>
          <w:rFonts w:ascii="Arial" w:hAnsi="Arial" w:cs="Arial"/>
          <w:sz w:val="22"/>
          <w:szCs w:val="22"/>
        </w:rPr>
        <w:t>Ing. Václav Hermann, specialista</w:t>
      </w:r>
    </w:p>
    <w:p w:rsidRPr="004C3A7B" w:rsidR="009D42C0" w:rsidP="00FD6D7D" w:rsidRDefault="00FD6D7D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</w:r>
      <w:r w:rsidRPr="004C3A7B">
        <w:rPr>
          <w:rFonts w:ascii="Arial" w:hAnsi="Arial" w:cs="Arial"/>
          <w:sz w:val="22"/>
          <w:szCs w:val="22"/>
        </w:rPr>
        <w:tab/>
        <w:t>na základě plné moci</w:t>
      </w:r>
      <w:r w:rsidRPr="004C3A7B" w:rsidR="009D42C0">
        <w:rPr>
          <w:rFonts w:ascii="Arial" w:hAnsi="Arial" w:cs="Arial"/>
          <w:sz w:val="22"/>
          <w:szCs w:val="22"/>
        </w:rPr>
        <w:t xml:space="preserve"> </w:t>
      </w:r>
    </w:p>
    <w:p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bankovní spojení:</w:t>
      </w:r>
      <w:r w:rsidRPr="00CA11BD">
        <w:rPr>
          <w:rFonts w:ascii="Arial" w:hAnsi="Arial" w:cs="Arial"/>
          <w:sz w:val="22"/>
          <w:szCs w:val="22"/>
        </w:rPr>
        <w:tab/>
      </w:r>
      <w:r w:rsidR="00CA11BD">
        <w:rPr>
          <w:rFonts w:ascii="Arial" w:hAnsi="Arial" w:cs="Arial"/>
          <w:sz w:val="22"/>
          <w:szCs w:val="22"/>
        </w:rPr>
        <w:t xml:space="preserve">Československá obchodní banka, </w:t>
      </w:r>
      <w:r w:rsidRPr="00CA11BD" w:rsidR="00CA11BD">
        <w:rPr>
          <w:rFonts w:ascii="Arial" w:hAnsi="Arial" w:cs="Arial"/>
          <w:sz w:val="22"/>
          <w:szCs w:val="22"/>
        </w:rPr>
        <w:t>a.s</w:t>
      </w:r>
      <w:r w:rsidR="00CA11BD">
        <w:rPr>
          <w:rFonts w:ascii="Arial" w:hAnsi="Arial" w:cs="Arial"/>
          <w:sz w:val="22"/>
          <w:szCs w:val="22"/>
        </w:rPr>
        <w:t>,</w:t>
      </w:r>
    </w:p>
    <w:p w:rsidR="00CA11BD" w:rsidP="00FB11AE" w:rsidRDefault="00CA11BD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117467843/0300</w:t>
      </w:r>
    </w:p>
    <w:p w:rsidRPr="00CA11BD" w:rsidR="00CA11BD" w:rsidP="00CA11BD" w:rsidRDefault="00CA11BD">
      <w:pPr>
        <w:spacing w:line="300" w:lineRule="exact"/>
        <w:ind w:left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Společnost je zapsána v obchodním rejstříku u Krajského soudu v Ostravě, oddíl B, vložka 146.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„objednatel“)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>Dodavatel</w:t>
      </w:r>
      <w:r w:rsidR="00EA09E5">
        <w:rPr>
          <w:rFonts w:ascii="Arial" w:hAnsi="Arial" w:cs="Arial"/>
          <w:sz w:val="22"/>
          <w:szCs w:val="22"/>
        </w:rPr>
        <w:t>:</w:t>
      </w:r>
      <w:r w:rsidR="00EA09E5">
        <w:rPr>
          <w:rFonts w:ascii="Arial" w:hAnsi="Arial" w:cs="Arial"/>
          <w:sz w:val="22"/>
          <w:szCs w:val="22"/>
        </w:rPr>
        <w:tab/>
      </w:r>
      <w:r w:rsidR="00EA09E5">
        <w:rPr>
          <w:rFonts w:ascii="Arial" w:hAnsi="Arial" w:cs="Arial"/>
          <w:sz w:val="22"/>
          <w:szCs w:val="22"/>
        </w:rPr>
        <w:tab/>
        <w:t>………………………………</w:t>
      </w:r>
    </w:p>
    <w:p w:rsidRPr="00CA11BD" w:rsidR="00FB11AE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 / 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 / …………………….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zapsán v obchodím rejst</w:t>
      </w:r>
      <w:r w:rsidR="00EA09E5">
        <w:rPr>
          <w:rFonts w:ascii="Arial" w:hAnsi="Arial" w:cs="Arial"/>
          <w:sz w:val="22"/>
          <w:szCs w:val="22"/>
        </w:rPr>
        <w:t xml:space="preserve">říku vedeném …………. pod </w:t>
      </w:r>
      <w:proofErr w:type="spellStart"/>
      <w:r w:rsidR="00EA09E5">
        <w:rPr>
          <w:rFonts w:ascii="Arial" w:hAnsi="Arial" w:cs="Arial"/>
          <w:sz w:val="22"/>
          <w:szCs w:val="22"/>
        </w:rPr>
        <w:t>sp</w:t>
      </w:r>
      <w:proofErr w:type="spellEnd"/>
      <w:r w:rsidR="00EA09E5">
        <w:rPr>
          <w:rFonts w:ascii="Arial" w:hAnsi="Arial" w:cs="Arial"/>
          <w:sz w:val="22"/>
          <w:szCs w:val="22"/>
        </w:rPr>
        <w:t>. zn. ……………</w:t>
      </w:r>
    </w:p>
    <w:p w:rsidRPr="00CA11BD" w:rsidR="00FB11AE" w:rsidP="00FB11AE" w:rsidRDefault="00EA09E5">
      <w:pPr>
        <w:spacing w:line="300" w:lineRule="exac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jednající</w:t>
      </w:r>
      <w:r w:rsidRPr="00CA11BD" w:rsidR="00FB11A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</w:t>
      </w:r>
      <w:r w:rsidR="00EA09E5">
        <w:rPr>
          <w:rFonts w:ascii="Arial" w:hAnsi="Arial" w:cs="Arial"/>
          <w:sz w:val="22"/>
          <w:szCs w:val="22"/>
        </w:rPr>
        <w:t>nkovní spojení:</w:t>
      </w:r>
      <w:r w:rsidR="00EA09E5">
        <w:rPr>
          <w:rFonts w:ascii="Arial" w:hAnsi="Arial" w:cs="Arial"/>
          <w:sz w:val="22"/>
          <w:szCs w:val="22"/>
        </w:rPr>
        <w:tab/>
        <w:t>…………………………</w:t>
      </w:r>
      <w:proofErr w:type="gramStart"/>
      <w:r w:rsidR="00EA09E5">
        <w:rPr>
          <w:rFonts w:ascii="Arial" w:hAnsi="Arial" w:cs="Arial"/>
          <w:sz w:val="22"/>
          <w:szCs w:val="22"/>
        </w:rPr>
        <w:t>…….</w:t>
      </w:r>
      <w:proofErr w:type="gramEnd"/>
      <w:r w:rsidR="00EA09E5">
        <w:rPr>
          <w:rFonts w:ascii="Arial" w:hAnsi="Arial" w:cs="Arial"/>
          <w:sz w:val="22"/>
          <w:szCs w:val="22"/>
        </w:rPr>
        <w:t>.</w:t>
      </w:r>
    </w:p>
    <w:p w:rsidRPr="00CA11BD" w:rsidR="00EA09E5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č.ú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„dodavatel“)</w:t>
      </w:r>
    </w:p>
    <w:p w:rsidRPr="00CA11BD" w:rsidR="00CA11BD" w:rsidP="00CA11BD" w:rsidRDefault="00584B0C">
      <w:pPr>
        <w:tabs>
          <w:tab w:val="left" w:pos="720"/>
        </w:tabs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</w:p>
    <w:p w:rsidRPr="00CA11BD" w:rsidR="00662120" w:rsidP="00F76B1C" w:rsidRDefault="00AB50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D878C6" w:rsidP="00F76B1C" w:rsidRDefault="00D878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II.</w:t>
      </w:r>
      <w:r w:rsidRPr="00CA11BD" w:rsidR="00AB50D8">
        <w:rPr>
          <w:rFonts w:ascii="Arial" w:hAnsi="Arial" w:cs="Arial"/>
          <w:b/>
          <w:color w:val="000000"/>
          <w:sz w:val="22"/>
          <w:szCs w:val="22"/>
        </w:rPr>
        <w:t xml:space="preserve"> ÚVODNÍ UJEDNÁNÍ</w:t>
      </w:r>
    </w:p>
    <w:p w:rsidRPr="00CA11BD" w:rsidR="00AB50D8" w:rsidRDefault="00AB50D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Účelem této smlouvy je dosažení realizace a úspěšného provedení projektu </w:t>
      </w:r>
      <w:r w:rsidRPr="004C3A7B" w:rsidR="00FD6D7D">
        <w:rPr>
          <w:rFonts w:ascii="Arial" w:hAnsi="Arial" w:cs="Arial"/>
          <w:sz w:val="22"/>
          <w:szCs w:val="22"/>
        </w:rPr>
        <w:t>objednatele</w:t>
      </w:r>
      <w:r w:rsidRPr="00CA11BD">
        <w:rPr>
          <w:rFonts w:ascii="Arial" w:hAnsi="Arial" w:cs="Arial"/>
          <w:sz w:val="22"/>
          <w:szCs w:val="22"/>
        </w:rPr>
        <w:t xml:space="preserve"> s názvem </w:t>
      </w:r>
      <w:r w:rsidR="0038243D">
        <w:rPr>
          <w:rFonts w:ascii="Arial" w:hAnsi="Arial" w:cs="Arial"/>
          <w:sz w:val="22"/>
          <w:szCs w:val="22"/>
        </w:rPr>
        <w:t>„</w:t>
      </w:r>
      <w:proofErr w:type="spellStart"/>
      <w:r w:rsidR="0038243D">
        <w:rPr>
          <w:rFonts w:ascii="Arial" w:hAnsi="Arial" w:cs="Arial"/>
          <w:sz w:val="22"/>
          <w:szCs w:val="22"/>
        </w:rPr>
        <w:t>Werkperspektiva</w:t>
      </w:r>
      <w:proofErr w:type="spellEnd"/>
      <w:r w:rsidRPr="00CA11BD" w:rsidR="00941D1E">
        <w:rPr>
          <w:rFonts w:ascii="Arial" w:hAnsi="Arial" w:cs="Arial"/>
          <w:sz w:val="22"/>
          <w:szCs w:val="22"/>
        </w:rPr>
        <w:t>“, spolufinancovaného z finančních prostředků Evropské unie</w:t>
      </w:r>
      <w:r w:rsidRPr="00CA11BD" w:rsidR="001143A6">
        <w:rPr>
          <w:rFonts w:ascii="Arial" w:hAnsi="Arial" w:cs="Arial"/>
          <w:sz w:val="22"/>
          <w:szCs w:val="22"/>
        </w:rPr>
        <w:t>,</w:t>
      </w:r>
      <w:r w:rsidRPr="00CA11BD" w:rsidR="00941D1E">
        <w:rPr>
          <w:rFonts w:ascii="Arial" w:hAnsi="Arial" w:cs="Arial"/>
          <w:sz w:val="22"/>
          <w:szCs w:val="22"/>
        </w:rPr>
        <w:t xml:space="preserve"> a to z Operačního programu Zaměstnanost, registrační číslo projektu</w:t>
      </w:r>
      <w:r w:rsidR="0038243D">
        <w:rPr>
          <w:rFonts w:ascii="Arial" w:hAnsi="Arial" w:cs="Arial"/>
          <w:sz w:val="22"/>
          <w:szCs w:val="22"/>
        </w:rPr>
        <w:t xml:space="preserve"> </w:t>
      </w:r>
      <w:r w:rsidRPr="0038243D" w:rsidR="0038243D">
        <w:rPr>
          <w:rFonts w:ascii="Arial" w:hAnsi="Arial" w:cs="Arial"/>
          <w:sz w:val="22"/>
          <w:szCs w:val="22"/>
        </w:rPr>
        <w:t>CZ.03.1.52/0.0/0.0/16_043/0005191</w:t>
      </w:r>
      <w:r w:rsidRPr="00CA11BD" w:rsidR="00941D1E">
        <w:rPr>
          <w:rFonts w:ascii="Arial" w:hAnsi="Arial" w:cs="Arial"/>
          <w:sz w:val="22"/>
          <w:szCs w:val="22"/>
        </w:rPr>
        <w:t xml:space="preserve">, a to </w:t>
      </w:r>
      <w:r w:rsidRPr="00CA11BD">
        <w:rPr>
          <w:rFonts w:ascii="Arial" w:hAnsi="Arial" w:cs="Arial"/>
          <w:sz w:val="22"/>
          <w:szCs w:val="22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CA11BD" w:rsidR="00941D1E">
        <w:rPr>
          <w:rFonts w:ascii="Arial" w:hAnsi="Arial" w:cs="Arial"/>
          <w:sz w:val="22"/>
          <w:szCs w:val="22"/>
        </w:rPr>
        <w:lastRenderedPageBreak/>
        <w:t>Operačního programu Zaměstnanost</w:t>
      </w:r>
      <w:r w:rsidRPr="00CA11BD">
        <w:rPr>
          <w:rFonts w:ascii="Arial" w:hAnsi="Arial" w:cs="Arial"/>
          <w:sz w:val="22"/>
          <w:szCs w:val="22"/>
        </w:rPr>
        <w:t xml:space="preserve">. </w:t>
      </w:r>
      <w:r w:rsidRPr="00CA11BD" w:rsidR="00941D1E">
        <w:rPr>
          <w:rFonts w:ascii="Arial" w:hAnsi="Arial" w:cs="Arial"/>
          <w:sz w:val="22"/>
          <w:szCs w:val="22"/>
        </w:rPr>
        <w:t>Dodavatel</w:t>
      </w:r>
      <w:r w:rsidRPr="00CA11BD">
        <w:rPr>
          <w:rFonts w:ascii="Arial" w:hAnsi="Arial" w:cs="Arial"/>
          <w:sz w:val="22"/>
          <w:szCs w:val="22"/>
        </w:rPr>
        <w:t xml:space="preserve"> je povinen řídit se všemi předpisy, které stanoví podmínky pro poskytnutí a čerpání dotace.</w:t>
      </w: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Objednatel a </w:t>
      </w:r>
      <w:r w:rsidRPr="00CA11BD" w:rsidR="00941D1E">
        <w:rPr>
          <w:rFonts w:ascii="Arial" w:hAnsi="Arial" w:cs="Arial"/>
          <w:sz w:val="22"/>
          <w:szCs w:val="22"/>
        </w:rPr>
        <w:t xml:space="preserve">dodavatel </w:t>
      </w:r>
      <w:r w:rsidRPr="00CA11BD">
        <w:rPr>
          <w:rFonts w:ascii="Arial" w:hAnsi="Arial" w:cs="Arial"/>
          <w:sz w:val="22"/>
          <w:szCs w:val="22"/>
        </w:rPr>
        <w:t xml:space="preserve">uzavřeli tuto smlouvu v důsledku skutečnosti, že nabídka </w:t>
      </w:r>
      <w:r w:rsidRPr="00CA11BD" w:rsidR="00941D1E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sz w:val="22"/>
          <w:szCs w:val="22"/>
        </w:rPr>
        <w:t xml:space="preserve">byla objednatelem, jako </w:t>
      </w:r>
      <w:r w:rsidRPr="00CA11BD" w:rsidR="00D0549A">
        <w:rPr>
          <w:rFonts w:ascii="Arial" w:hAnsi="Arial" w:cs="Arial"/>
          <w:sz w:val="22"/>
          <w:szCs w:val="22"/>
        </w:rPr>
        <w:t>zadavatelem, vybrána ve výběrovém</w:t>
      </w:r>
      <w:r w:rsidRPr="00CA11BD">
        <w:rPr>
          <w:rFonts w:ascii="Arial" w:hAnsi="Arial" w:cs="Arial"/>
          <w:sz w:val="22"/>
          <w:szCs w:val="22"/>
        </w:rPr>
        <w:t xml:space="preserve"> řízení na veřejnou zakázku s názvem „</w:t>
      </w:r>
      <w:proofErr w:type="spellStart"/>
      <w:r w:rsidRPr="00D17F01" w:rsidR="00D17F01">
        <w:rPr>
          <w:rFonts w:ascii="Arial" w:hAnsi="Arial" w:cs="Arial"/>
          <w:b/>
          <w:i/>
          <w:sz w:val="22"/>
          <w:szCs w:val="22"/>
        </w:rPr>
        <w:t>Werkperspektiva</w:t>
      </w:r>
      <w:proofErr w:type="spellEnd"/>
      <w:r w:rsidRPr="00D17F01" w:rsidR="00D17F01">
        <w:rPr>
          <w:rFonts w:ascii="Arial" w:hAnsi="Arial" w:cs="Arial"/>
          <w:b/>
          <w:i/>
          <w:sz w:val="22"/>
          <w:szCs w:val="22"/>
        </w:rPr>
        <w:t xml:space="preserve"> – měkké a manažerské dovednosti, účetní a ekonomické kurzy</w:t>
      </w:r>
      <w:r w:rsidRPr="00CA11BD">
        <w:rPr>
          <w:rFonts w:ascii="Arial" w:hAnsi="Arial" w:cs="Arial"/>
          <w:sz w:val="22"/>
          <w:szCs w:val="22"/>
        </w:rPr>
        <w:t xml:space="preserve">“, jako nabídka nejvhodnější. </w:t>
      </w: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>Pro účely této smlouvy: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a/</w:t>
      </w:r>
      <w:r w:rsidRPr="00CA11BD">
        <w:rPr>
          <w:rFonts w:ascii="Arial" w:hAnsi="Arial" w:cs="Arial"/>
          <w:sz w:val="22"/>
          <w:szCs w:val="22"/>
        </w:rPr>
        <w:tab/>
        <w:t>objednatelem je zadavatel po uzavření smlouvy na plnění veřejné zakázky nebo zakázky;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b/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E44441">
        <w:rPr>
          <w:rFonts w:ascii="Arial" w:hAnsi="Arial" w:cs="Arial"/>
          <w:sz w:val="22"/>
          <w:szCs w:val="22"/>
        </w:rPr>
        <w:t>dodavatelem</w:t>
      </w:r>
      <w:r w:rsidRPr="00CA11BD">
        <w:rPr>
          <w:rFonts w:ascii="Arial" w:hAnsi="Arial" w:cs="Arial"/>
          <w:sz w:val="22"/>
          <w:szCs w:val="22"/>
        </w:rPr>
        <w:t xml:space="preserve"> je </w:t>
      </w:r>
      <w:r w:rsidRPr="00CA11BD" w:rsidR="00E44441">
        <w:rPr>
          <w:rFonts w:ascii="Arial" w:hAnsi="Arial" w:cs="Arial"/>
          <w:sz w:val="22"/>
          <w:szCs w:val="22"/>
        </w:rPr>
        <w:t xml:space="preserve">účastník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 w:rsidR="00E44441">
        <w:rPr>
          <w:rFonts w:ascii="Arial" w:hAnsi="Arial" w:cs="Arial"/>
          <w:sz w:val="22"/>
          <w:szCs w:val="22"/>
        </w:rPr>
        <w:t xml:space="preserve"> řízení</w:t>
      </w:r>
      <w:r w:rsidRPr="00CA11BD">
        <w:rPr>
          <w:rFonts w:ascii="Arial" w:hAnsi="Arial" w:cs="Arial"/>
          <w:sz w:val="22"/>
          <w:szCs w:val="22"/>
        </w:rPr>
        <w:t xml:space="preserve"> po uzavření smlouvy na plnění veřejné zakázky nebo zakázky; 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RDefault="00941D1E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III.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PŘEDMĚT SMLOUVY</w:t>
      </w:r>
    </w:p>
    <w:p w:rsidRPr="00CA11BD" w:rsidR="00941D1E" w:rsidRDefault="00941D1E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Touto smlouvou se dodavatel zavazuje provést na svůj náklad a nebezpečí pro objednatele služby, je</w:t>
      </w:r>
      <w:r w:rsidRPr="00CA11BD" w:rsidR="001143A6">
        <w:rPr>
          <w:rFonts w:ascii="Arial" w:hAnsi="Arial" w:cs="Arial"/>
          <w:sz w:val="22"/>
          <w:szCs w:val="22"/>
        </w:rPr>
        <w:t>jichž</w:t>
      </w:r>
      <w:r w:rsidRPr="00CA11BD">
        <w:rPr>
          <w:rFonts w:ascii="Arial" w:hAnsi="Arial" w:cs="Arial"/>
          <w:sz w:val="22"/>
          <w:szCs w:val="22"/>
        </w:rPr>
        <w:t xml:space="preserve"> rozsah je stanoven dále v této smlouvě, a objednatel se zavazuje provedené </w:t>
      </w:r>
      <w:r w:rsidRPr="00CA11BD" w:rsidR="001143A6">
        <w:rPr>
          <w:rFonts w:ascii="Arial" w:hAnsi="Arial" w:cs="Arial"/>
          <w:sz w:val="22"/>
          <w:szCs w:val="22"/>
        </w:rPr>
        <w:t xml:space="preserve">služby </w:t>
      </w:r>
      <w:r w:rsidRPr="00CA11BD">
        <w:rPr>
          <w:rFonts w:ascii="Arial" w:hAnsi="Arial" w:cs="Arial"/>
          <w:sz w:val="22"/>
          <w:szCs w:val="22"/>
        </w:rPr>
        <w:t>převzít a zaplatit za ně cenu ve výši a způsobem uvedeným dále v této smlouvě.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Předmětem smlouvy je komplexní zajištění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odborn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 xml:space="preserve">ých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vzdělávací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ch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 xml:space="preserve"> program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ů</w:t>
      </w:r>
      <w:r w:rsidRPr="00CA11BD" w:rsidR="005617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F57EAB">
        <w:rPr>
          <w:rFonts w:ascii="Arial" w:hAnsi="Arial" w:cs="Arial"/>
          <w:color w:val="000000"/>
          <w:sz w:val="22"/>
          <w:szCs w:val="22"/>
        </w:rPr>
        <w:t>dle</w:t>
      </w:r>
      <w:r w:rsidRPr="00CA11BD" w:rsidR="00DB0BF6">
        <w:rPr>
          <w:rFonts w:ascii="Arial" w:hAnsi="Arial" w:cs="Arial"/>
          <w:color w:val="000000"/>
          <w:sz w:val="22"/>
          <w:szCs w:val="22"/>
        </w:rPr>
        <w:t xml:space="preserve"> </w:t>
      </w:r>
      <w:r w:rsidR="00240202">
        <w:rPr>
          <w:rFonts w:ascii="Arial" w:hAnsi="Arial" w:cs="Arial"/>
          <w:color w:val="000000"/>
          <w:sz w:val="22"/>
          <w:szCs w:val="22"/>
        </w:rPr>
        <w:t>zakázky</w:t>
      </w:r>
      <w:r w:rsidR="0009093E">
        <w:rPr>
          <w:rFonts w:ascii="Arial" w:hAnsi="Arial" w:cs="Arial"/>
          <w:color w:val="000000"/>
          <w:sz w:val="22"/>
          <w:szCs w:val="22"/>
        </w:rPr>
        <w:t xml:space="preserve"> </w:t>
      </w:r>
      <w:r w:rsidR="00EA09E5">
        <w:rPr>
          <w:rFonts w:ascii="Arial" w:hAnsi="Arial" w:cs="Arial"/>
          <w:color w:val="000000"/>
          <w:sz w:val="22"/>
          <w:szCs w:val="22"/>
        </w:rPr>
        <w:t>s </w:t>
      </w:r>
      <w:r w:rsidR="0009093E">
        <w:rPr>
          <w:rFonts w:ascii="Arial" w:hAnsi="Arial" w:cs="Arial"/>
          <w:color w:val="000000"/>
          <w:sz w:val="22"/>
          <w:szCs w:val="22"/>
        </w:rPr>
        <w:t>označením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„</w:t>
      </w:r>
      <w:proofErr w:type="spellStart"/>
      <w:r w:rsidRPr="00D17F01" w:rsidR="00D17F01">
        <w:rPr>
          <w:rFonts w:ascii="Arial" w:hAnsi="Arial" w:cs="Arial"/>
          <w:b/>
          <w:i/>
          <w:color w:val="000000"/>
          <w:sz w:val="22"/>
          <w:szCs w:val="22"/>
        </w:rPr>
        <w:t>Werkperspektiva</w:t>
      </w:r>
      <w:proofErr w:type="spellEnd"/>
      <w:r w:rsidRPr="00D17F01" w:rsidR="00D17F01">
        <w:rPr>
          <w:rFonts w:ascii="Arial" w:hAnsi="Arial" w:cs="Arial"/>
          <w:b/>
          <w:i/>
          <w:color w:val="000000"/>
          <w:sz w:val="22"/>
          <w:szCs w:val="22"/>
        </w:rPr>
        <w:t xml:space="preserve"> – měkké a manažerské dovednosti, účetní a ekonomické kurzy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“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Výzva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>“)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, která je přílohou č. 1 této smlouvy</w:t>
      </w:r>
      <w:r w:rsidRPr="00CA11BD" w:rsidR="00F717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a dle </w:t>
      </w:r>
      <w:r w:rsidRPr="00D17F01" w:rsidR="00D17F01">
        <w:rPr>
          <w:rFonts w:ascii="Arial" w:hAnsi="Arial" w:cs="Arial"/>
          <w:color w:val="000000"/>
          <w:sz w:val="22"/>
          <w:szCs w:val="22"/>
        </w:rPr>
        <w:t>Rozsah</w:t>
      </w:r>
      <w:r w:rsidR="00D17F01">
        <w:rPr>
          <w:rFonts w:ascii="Arial" w:hAnsi="Arial" w:cs="Arial"/>
          <w:color w:val="000000"/>
          <w:sz w:val="22"/>
          <w:szCs w:val="22"/>
        </w:rPr>
        <w:t>u</w:t>
      </w:r>
      <w:r w:rsidRPr="00D17F01" w:rsidR="00D17F01">
        <w:rPr>
          <w:rFonts w:ascii="Arial" w:hAnsi="Arial" w:cs="Arial"/>
          <w:color w:val="000000"/>
          <w:sz w:val="22"/>
          <w:szCs w:val="22"/>
        </w:rPr>
        <w:t xml:space="preserve"> a specifikace školení včetně cenové tabulky</w:t>
      </w:r>
      <w:r w:rsidRPr="00CA11BD">
        <w:rPr>
          <w:rFonts w:ascii="Arial" w:hAnsi="Arial" w:cs="Arial"/>
          <w:color w:val="000000"/>
          <w:sz w:val="22"/>
          <w:szCs w:val="22"/>
        </w:rPr>
        <w:t>, která je přílohou č. 2 této smlouvy (dále jen „předmět smlouvy“)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Předmět smlouvy bude proveden v souladu s platnými právními předpisy,</w:t>
      </w:r>
      <w:r w:rsidRPr="00CA11BD" w:rsidR="001A20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dle 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požadavků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objednatele uvedený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ch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ve Výzvě</w:t>
      </w:r>
      <w:r w:rsidRPr="00CA11BD" w:rsidR="00AE036E">
        <w:rPr>
          <w:rFonts w:ascii="Arial" w:hAnsi="Arial" w:cs="Arial"/>
          <w:color w:val="000000"/>
          <w:sz w:val="22"/>
          <w:szCs w:val="22"/>
        </w:rPr>
        <w:t>,</w:t>
      </w:r>
      <w:r w:rsidRPr="00CA11BD" w:rsidR="00C9318C">
        <w:rPr>
          <w:rFonts w:ascii="Arial" w:hAnsi="Arial" w:cs="Arial"/>
          <w:color w:val="000000"/>
          <w:sz w:val="22"/>
          <w:szCs w:val="22"/>
        </w:rPr>
        <w:t xml:space="preserve"> v souladu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3A7B" w:rsidR="00E94791">
        <w:rPr>
          <w:rFonts w:ascii="Arial" w:hAnsi="Arial" w:cs="Arial"/>
          <w:sz w:val="22"/>
          <w:szCs w:val="22"/>
        </w:rPr>
        <w:t>s</w:t>
      </w:r>
      <w:r w:rsidR="00D17F01">
        <w:rPr>
          <w:rFonts w:ascii="Arial" w:hAnsi="Arial" w:cs="Arial"/>
          <w:sz w:val="22"/>
          <w:szCs w:val="22"/>
        </w:rPr>
        <w:t> přílohou č. 2 této smlouvy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CC560B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Smluvní strany prohlašují, že předmět smlouvy není plněním nemožným a že dohodu uzavřely po pečlivém zvážení všech možných důsledků.</w:t>
      </w:r>
    </w:p>
    <w:p w:rsidRPr="00CA11BD" w:rsidR="002F70BA" w:rsidP="00323E5D" w:rsidRDefault="002F70BA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IV.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TERMÍNY A LHŮTY PLNĚNÍ</w:t>
      </w:r>
    </w:p>
    <w:p w:rsidRPr="00CA11BD" w:rsidR="00941D1E" w:rsidRDefault="00941D1E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Poskytování služeb dle předmětu této smlouvy bude zahájeno od okamžiku účinnosti této smlouvy.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Vzdělávací aktivity budou probíhat v době od uzavření smlouvy </w:t>
      </w:r>
      <w:r w:rsidRPr="004C3A7B">
        <w:rPr>
          <w:rFonts w:ascii="Arial" w:hAnsi="Arial" w:cs="Arial"/>
          <w:b/>
          <w:snapToGrid w:val="false"/>
          <w:sz w:val="22"/>
          <w:szCs w:val="22"/>
        </w:rPr>
        <w:t>do</w:t>
      </w:r>
      <w:r w:rsidRPr="004C3A7B" w:rsidR="00240202">
        <w:rPr>
          <w:rFonts w:ascii="Arial" w:hAnsi="Arial" w:cs="Arial"/>
          <w:b/>
          <w:snapToGrid w:val="false"/>
          <w:sz w:val="22"/>
          <w:szCs w:val="22"/>
        </w:rPr>
        <w:t xml:space="preserve"> května 2019.</w:t>
      </w:r>
    </w:p>
    <w:p w:rsidRPr="00CA11BD" w:rsidR="00941D1E" w:rsidP="00941D1E" w:rsidRDefault="00941D1E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AC53D8" w:rsidRDefault="00941D1E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611487">
        <w:rPr>
          <w:rFonts w:ascii="Arial" w:hAnsi="Arial" w:cs="Arial"/>
          <w:sz w:val="22"/>
          <w:szCs w:val="22"/>
        </w:rPr>
        <w:t xml:space="preserve">Termíny jednotlivých školení budou smluvními stranami sjednávány průběžně vždy v dostatečném předstihu </w:t>
      </w:r>
      <w:r w:rsidRPr="004C3A7B" w:rsidR="00611487">
        <w:rPr>
          <w:rFonts w:ascii="Arial" w:hAnsi="Arial" w:cs="Arial"/>
          <w:sz w:val="22"/>
          <w:szCs w:val="22"/>
        </w:rPr>
        <w:t>(min. 1 měsíc před plánovaným školením),</w:t>
      </w:r>
      <w:r w:rsidRPr="00CA11BD" w:rsidR="00611487">
        <w:rPr>
          <w:rFonts w:ascii="Arial" w:hAnsi="Arial" w:cs="Arial"/>
          <w:sz w:val="22"/>
          <w:szCs w:val="22"/>
        </w:rPr>
        <w:t xml:space="preserve"> přičemž po odsouhlasení oběma smluvními stranami jsou závazné. Odsouhlasení bude probíhat </w:t>
      </w:r>
      <w:r w:rsidRPr="00CA11BD" w:rsidR="00611487">
        <w:rPr>
          <w:rFonts w:ascii="Arial" w:hAnsi="Arial" w:cs="Arial"/>
          <w:sz w:val="22"/>
          <w:szCs w:val="22"/>
        </w:rPr>
        <w:lastRenderedPageBreak/>
        <w:t>písemnou formou nebo e-mailem, ve výjimečných případech ústně s následným písemným potvrzením.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MÍSTO PLNĚNÍ</w:t>
      </w: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AC53D8" w:rsidRDefault="00611487">
      <w:pPr>
        <w:pStyle w:val="Bezmezer"/>
        <w:spacing w:line="276" w:lineRule="auto"/>
        <w:ind w:left="709" w:hanging="709"/>
        <w:jc w:val="both"/>
        <w:rPr>
          <w:rFonts w:ascii="Arial" w:hAnsi="Arial" w:cs="Arial"/>
          <w:lang w:val="x-none"/>
        </w:rPr>
      </w:pPr>
      <w:r w:rsidRPr="00CA11BD">
        <w:rPr>
          <w:rFonts w:ascii="Arial" w:hAnsi="Arial" w:cs="Arial"/>
        </w:rPr>
        <w:t>1/</w:t>
      </w:r>
      <w:r w:rsidRPr="00CA11BD">
        <w:rPr>
          <w:rFonts w:ascii="Arial" w:hAnsi="Arial" w:cs="Arial"/>
        </w:rPr>
        <w:tab/>
      </w:r>
      <w:r w:rsidR="00240202">
        <w:rPr>
          <w:rFonts w:ascii="Arial" w:hAnsi="Arial" w:cs="Arial"/>
        </w:rPr>
        <w:t>Místo plnění</w:t>
      </w:r>
      <w:r w:rsidRPr="00240202" w:rsidR="00240202">
        <w:rPr>
          <w:rFonts w:ascii="Arial" w:hAnsi="Arial" w:cs="Arial"/>
        </w:rPr>
        <w:t xml:space="preserve"> bude zajištěno dodavatelem</w:t>
      </w:r>
      <w:r w:rsidRPr="003B51D8" w:rsidR="00240202">
        <w:rPr>
          <w:rFonts w:ascii="Arial" w:hAnsi="Arial" w:cs="Arial"/>
        </w:rPr>
        <w:t xml:space="preserve">. </w:t>
      </w:r>
      <w:r w:rsidRPr="003B51D8" w:rsidR="00D17F01">
        <w:rPr>
          <w:rFonts w:ascii="Arial" w:hAnsi="Arial" w:cs="Arial"/>
        </w:rPr>
        <w:t>Dodavatel je povinen zajistit min. 4 učebny pro min. 12 osob na učebnu po celou délku realizace zakázky v místě do 10 km od sídla zadavatele</w:t>
      </w:r>
      <w:r w:rsidRPr="003B51D8" w:rsidR="004C3A7B">
        <w:rPr>
          <w:rFonts w:ascii="Arial" w:hAnsi="Arial" w:cs="Arial"/>
        </w:rPr>
        <w:t>.</w:t>
      </w:r>
      <w:r w:rsidRPr="003B51D8" w:rsidR="00240202">
        <w:rPr>
          <w:rFonts w:ascii="Arial" w:hAnsi="Arial" w:cs="Arial"/>
        </w:rPr>
        <w:t xml:space="preserve"> Konkrétní místo plnění</w:t>
      </w:r>
      <w:r w:rsidR="00240202">
        <w:rPr>
          <w:rFonts w:ascii="Arial" w:hAnsi="Arial" w:cs="Arial"/>
        </w:rPr>
        <w:t xml:space="preserve"> musí být oznámeno dodavatelem v dostatečném předstihu před konáním jednotlivých kurzů a musí být odsouhlaseno objednatelem.</w:t>
      </w:r>
    </w:p>
    <w:p w:rsidRPr="00CA11BD" w:rsidR="00500DEC" w:rsidRDefault="00500DEC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611487" w:rsidRDefault="000B6E80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C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ENA</w:t>
      </w:r>
    </w:p>
    <w:p w:rsidRPr="00CA11BD" w:rsidR="00E44441" w:rsidP="00611487" w:rsidRDefault="00E44441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955F5" w:rsidP="000955F5" w:rsidRDefault="000955F5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Cena za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řádné splnění předmětu této smlouvy dle čl. III. této smlouvy </w:t>
      </w:r>
      <w:r w:rsidRPr="00CA11BD">
        <w:rPr>
          <w:rFonts w:ascii="Arial" w:hAnsi="Arial" w:cs="Arial"/>
          <w:sz w:val="22"/>
          <w:szCs w:val="22"/>
        </w:rPr>
        <w:t xml:space="preserve">je stanovena na základě výsledku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>
        <w:rPr>
          <w:rFonts w:ascii="Arial" w:hAnsi="Arial" w:cs="Arial"/>
          <w:sz w:val="22"/>
          <w:szCs w:val="22"/>
        </w:rPr>
        <w:t xml:space="preserve"> řízení objednatele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, včetně kalkulace (viz příloha č. 2) a činí</w:t>
      </w:r>
    </w:p>
    <w:p w:rsidRPr="00CA11BD" w:rsidR="00D5005A" w:rsidP="000955F5" w:rsidRDefault="00D5005A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232"/>
        <w:gridCol w:w="5010"/>
      </w:tblGrid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bez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Sazba DPH v % 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>Částka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včetně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CA11BD" w:rsidR="000955F5" w:rsidP="000955F5" w:rsidRDefault="000955F5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D5005A" w:rsidP="00D5005A" w:rsidRDefault="000955F5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Cena </w:t>
      </w:r>
      <w:r w:rsidRPr="00CA11BD" w:rsidR="00D5005A">
        <w:rPr>
          <w:rFonts w:ascii="Arial" w:hAnsi="Arial" w:cs="Arial"/>
          <w:sz w:val="22"/>
          <w:szCs w:val="22"/>
        </w:rPr>
        <w:t>za služby</w:t>
      </w:r>
      <w:r w:rsidRPr="00CA11BD">
        <w:rPr>
          <w:rFonts w:ascii="Arial" w:hAnsi="Arial" w:cs="Arial"/>
          <w:sz w:val="22"/>
          <w:szCs w:val="22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994A12" w:rsidR="00D5005A" w:rsidP="00D5005A" w:rsidRDefault="000955F5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5005A">
        <w:rPr>
          <w:rFonts w:ascii="Arial" w:hAnsi="Arial" w:cs="Arial"/>
          <w:color w:val="000000"/>
          <w:sz w:val="22"/>
          <w:szCs w:val="22"/>
        </w:rPr>
        <w:t>Celková cena dle odst. 1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 xml:space="preserve"> i ceny za jednotlivá školení dle přílohy č. 2 jsou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stanoven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y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jako nejvýše přípustn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é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a platí po celou dobu účinnosti smlouvy.</w:t>
      </w:r>
      <w:r w:rsidR="00CC56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994A12" w:rsidR="00CC560B">
        <w:rPr>
          <w:rFonts w:ascii="Arial" w:hAnsi="Arial" w:cs="Arial"/>
          <w:sz w:val="22"/>
          <w:szCs w:val="22"/>
        </w:rPr>
        <w:t>Součástí ceny jsou veškeré náklady dodavatele vzdělávacích služeb spojené se zajištěním předmětu plnění smlouvy, zejména odměna lektora, cestovné lektora, stravné lektora a ubytování lektora, školicí pom</w:t>
      </w:r>
      <w:bookmarkStart w:name="_GoBack" w:id="0"/>
      <w:bookmarkEnd w:id="0"/>
      <w:r w:rsidRPr="00994A12" w:rsidR="00CC560B">
        <w:rPr>
          <w:rFonts w:ascii="Arial" w:hAnsi="Arial" w:cs="Arial"/>
          <w:sz w:val="22"/>
          <w:szCs w:val="22"/>
        </w:rPr>
        <w:t xml:space="preserve">ůcky, materiály pro účastníky kurzů, prezentační technika (dataprojektor, </w:t>
      </w:r>
      <w:proofErr w:type="spellStart"/>
      <w:r w:rsidRPr="00994A12" w:rsidR="00CC560B">
        <w:rPr>
          <w:rFonts w:ascii="Arial" w:hAnsi="Arial" w:cs="Arial"/>
          <w:sz w:val="22"/>
          <w:szCs w:val="22"/>
        </w:rPr>
        <w:t>flipchart</w:t>
      </w:r>
      <w:proofErr w:type="spellEnd"/>
      <w:r w:rsidRPr="00994A12" w:rsidR="00CC560B">
        <w:rPr>
          <w:rFonts w:ascii="Arial" w:hAnsi="Arial" w:cs="Arial"/>
          <w:sz w:val="22"/>
          <w:szCs w:val="22"/>
        </w:rPr>
        <w:t xml:space="preserve">) apod. Součástí ceny je i drobné občerstvení pro školené osoby u školení nad 4 vyučovací hodiny (zajištění pitného režimu pro školené osoby vždy). 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</w:t>
      </w:r>
      <w:r w:rsidRPr="004C3A7B">
        <w:rPr>
          <w:rFonts w:ascii="Arial" w:hAnsi="Arial" w:cs="Arial"/>
          <w:sz w:val="22"/>
          <w:szCs w:val="22"/>
        </w:rPr>
        <w:t>odst</w:t>
      </w:r>
      <w:r w:rsidRPr="004C3A7B" w:rsidR="00E94791">
        <w:rPr>
          <w:rFonts w:ascii="Arial" w:hAnsi="Arial" w:cs="Arial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1. </w:t>
      </w:r>
    </w:p>
    <w:p w:rsidRPr="00CA11BD" w:rsidR="00B65354" w:rsidRDefault="00B65354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D5005A" w:rsidRDefault="000B6E80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ab/>
        <w:t>PLATEBNÍ PODMÍNKY</w:t>
      </w:r>
    </w:p>
    <w:p w:rsidRPr="00CA11BD" w:rsidR="001E0A0C" w:rsidP="001E0A0C" w:rsidRDefault="001E0A0C">
      <w:pPr>
        <w:ind w:left="49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</w:rPr>
        <w:tab/>
      </w:r>
      <w:r w:rsidRPr="00CA11BD">
        <w:rPr>
          <w:rFonts w:ascii="Arial" w:hAnsi="Arial" w:cs="Arial"/>
          <w:sz w:val="22"/>
          <w:szCs w:val="22"/>
        </w:rPr>
        <w:t xml:space="preserve">Objednatel neposkytne </w:t>
      </w:r>
      <w:r w:rsidRPr="004C3A7B" w:rsidR="00777DC0">
        <w:rPr>
          <w:rFonts w:ascii="Arial" w:hAnsi="Arial" w:cs="Arial"/>
          <w:sz w:val="22"/>
          <w:szCs w:val="22"/>
        </w:rPr>
        <w:t>d</w:t>
      </w:r>
      <w:r w:rsidRPr="004C3A7B" w:rsidR="00E94791">
        <w:rPr>
          <w:rFonts w:ascii="Arial" w:hAnsi="Arial" w:cs="Arial"/>
          <w:sz w:val="22"/>
          <w:szCs w:val="22"/>
        </w:rPr>
        <w:t xml:space="preserve">odavateli </w:t>
      </w:r>
      <w:r w:rsidRPr="00CA11BD">
        <w:rPr>
          <w:rFonts w:ascii="Arial" w:hAnsi="Arial" w:cs="Arial"/>
          <w:sz w:val="22"/>
          <w:szCs w:val="22"/>
        </w:rPr>
        <w:t>zálohu.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</w:rPr>
      </w:pPr>
    </w:p>
    <w:p w:rsidRPr="00EE1786" w:rsidR="001E0A0C" w:rsidP="00240202" w:rsidRDefault="001E0A0C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EE1786" w:rsidR="00CA6E15">
        <w:rPr>
          <w:rFonts w:ascii="Arial" w:hAnsi="Arial" w:cs="Arial"/>
          <w:color w:val="000000"/>
          <w:sz w:val="22"/>
          <w:szCs w:val="22"/>
        </w:rPr>
        <w:t>V</w:t>
      </w:r>
      <w:r w:rsidRPr="00EE1786" w:rsidR="002B7D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1786" w:rsidR="00CA6E15">
        <w:rPr>
          <w:rFonts w:ascii="Arial" w:hAnsi="Arial" w:cs="Arial"/>
          <w:color w:val="000000"/>
          <w:sz w:val="22"/>
          <w:szCs w:val="22"/>
        </w:rPr>
        <w:t>souladu s </w:t>
      </w:r>
      <w:proofErr w:type="spellStart"/>
      <w:r w:rsidRPr="00EE1786" w:rsidR="00CA6E1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E1786" w:rsidR="00CA6E15">
        <w:rPr>
          <w:rFonts w:ascii="Arial" w:hAnsi="Arial" w:cs="Arial"/>
          <w:color w:val="000000"/>
          <w:sz w:val="22"/>
          <w:szCs w:val="22"/>
        </w:rPr>
        <w:t xml:space="preserve">. § 21 odst. </w:t>
      </w:r>
      <w:r w:rsidRPr="00EE1786" w:rsidR="00B45318">
        <w:rPr>
          <w:rFonts w:ascii="Arial" w:hAnsi="Arial" w:cs="Arial"/>
          <w:color w:val="000000"/>
          <w:sz w:val="22"/>
          <w:szCs w:val="22"/>
        </w:rPr>
        <w:t>7</w:t>
      </w:r>
      <w:r w:rsidRPr="00EE1786" w:rsidR="00CA6E15">
        <w:rPr>
          <w:rFonts w:ascii="Arial" w:hAnsi="Arial" w:cs="Arial"/>
          <w:color w:val="000000"/>
          <w:sz w:val="22"/>
          <w:szCs w:val="22"/>
        </w:rPr>
        <w:t xml:space="preserve"> zákona č. 235/2004 Sb., o dani z přidané hodnoty, ve </w:t>
      </w:r>
      <w:r w:rsidRPr="00EE1786" w:rsidR="00CA6E15">
        <w:rPr>
          <w:rFonts w:ascii="Arial" w:hAnsi="Arial" w:cs="Arial"/>
          <w:sz w:val="22"/>
          <w:szCs w:val="22"/>
        </w:rPr>
        <w:t xml:space="preserve">znění </w:t>
      </w:r>
      <w:r w:rsidRPr="00EE1786">
        <w:rPr>
          <w:rFonts w:ascii="Arial" w:hAnsi="Arial" w:cs="Arial"/>
          <w:sz w:val="22"/>
          <w:szCs w:val="22"/>
        </w:rPr>
        <w:tab/>
      </w:r>
      <w:r w:rsidRPr="00EE1786" w:rsidR="00CA6E15">
        <w:rPr>
          <w:rFonts w:ascii="Arial" w:hAnsi="Arial" w:cs="Arial"/>
          <w:sz w:val="22"/>
          <w:szCs w:val="22"/>
        </w:rPr>
        <w:t>pozdějších předpisů, smluvní strany sjednávají</w:t>
      </w:r>
      <w:r w:rsidRPr="00EE1786" w:rsidR="005A4F72">
        <w:rPr>
          <w:rFonts w:ascii="Arial" w:hAnsi="Arial" w:cs="Arial"/>
          <w:sz w:val="22"/>
          <w:szCs w:val="22"/>
        </w:rPr>
        <w:t xml:space="preserve"> dílčí</w:t>
      </w:r>
      <w:r w:rsidRPr="00EE1786" w:rsidR="00CA6E15">
        <w:rPr>
          <w:rFonts w:ascii="Arial" w:hAnsi="Arial" w:cs="Arial"/>
          <w:sz w:val="22"/>
          <w:szCs w:val="22"/>
        </w:rPr>
        <w:t xml:space="preserve"> plnění</w:t>
      </w:r>
      <w:r w:rsidRPr="00EE1786" w:rsidR="00E94791">
        <w:rPr>
          <w:rFonts w:ascii="Arial" w:hAnsi="Arial" w:cs="Arial"/>
          <w:sz w:val="22"/>
          <w:szCs w:val="22"/>
        </w:rPr>
        <w:t>,</w:t>
      </w:r>
      <w:r w:rsidRPr="00EE1786" w:rsidR="00B45318">
        <w:rPr>
          <w:rFonts w:ascii="Arial" w:hAnsi="Arial" w:cs="Arial"/>
          <w:sz w:val="22"/>
          <w:szCs w:val="22"/>
        </w:rPr>
        <w:t xml:space="preserve"> </w:t>
      </w:r>
      <w:r w:rsidR="00ED40E0">
        <w:rPr>
          <w:rFonts w:ascii="Arial" w:hAnsi="Arial" w:cs="Arial"/>
          <w:sz w:val="22"/>
          <w:szCs w:val="22"/>
        </w:rPr>
        <w:t>a to na</w:t>
      </w:r>
      <w:r w:rsidRPr="00EE1786" w:rsidR="00B45318">
        <w:rPr>
          <w:rFonts w:ascii="Arial" w:hAnsi="Arial" w:cs="Arial"/>
          <w:sz w:val="22"/>
          <w:szCs w:val="22"/>
        </w:rPr>
        <w:t xml:space="preserve">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B45318">
        <w:rPr>
          <w:rFonts w:ascii="Arial" w:hAnsi="Arial" w:cs="Arial"/>
          <w:sz w:val="22"/>
          <w:szCs w:val="22"/>
        </w:rPr>
        <w:t>období</w:t>
      </w:r>
      <w:r w:rsidRPr="00EE1786" w:rsidR="00CA6E15">
        <w:rPr>
          <w:rFonts w:ascii="Arial" w:hAnsi="Arial" w:cs="Arial"/>
          <w:sz w:val="22"/>
          <w:szCs w:val="22"/>
        </w:rPr>
        <w:t>.</w:t>
      </w:r>
      <w:r w:rsidRPr="00EE1786" w:rsidR="005A4F72">
        <w:rPr>
          <w:rFonts w:ascii="Arial" w:hAnsi="Arial" w:cs="Arial"/>
          <w:sz w:val="22"/>
          <w:szCs w:val="22"/>
        </w:rPr>
        <w:t xml:space="preserve"> Dílčí</w:t>
      </w:r>
      <w:r w:rsidRPr="00EE1786" w:rsidR="00CA6E15">
        <w:rPr>
          <w:rFonts w:ascii="Arial" w:hAnsi="Arial" w:cs="Arial"/>
          <w:sz w:val="22"/>
          <w:szCs w:val="22"/>
        </w:rPr>
        <w:t xml:space="preserve">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CA6E15">
        <w:rPr>
          <w:rFonts w:ascii="Arial" w:hAnsi="Arial" w:cs="Arial"/>
          <w:sz w:val="22"/>
          <w:szCs w:val="22"/>
        </w:rPr>
        <w:t xml:space="preserve">plnění odsouhlasené objednatelem v soupisu skutečně provedených služeb </w:t>
      </w:r>
      <w:r w:rsidRPr="00EE1786" w:rsidR="00B45318">
        <w:rPr>
          <w:rFonts w:ascii="Arial" w:hAnsi="Arial" w:cs="Arial"/>
          <w:sz w:val="22"/>
          <w:szCs w:val="22"/>
        </w:rPr>
        <w:tab/>
      </w:r>
      <w:r w:rsidRPr="00EE1786" w:rsidR="00240202">
        <w:rPr>
          <w:rFonts w:ascii="Arial" w:hAnsi="Arial" w:cs="Arial"/>
          <w:sz w:val="22"/>
          <w:szCs w:val="22"/>
        </w:rPr>
        <w:t xml:space="preserve">se považuje za </w:t>
      </w:r>
      <w:r w:rsidRPr="00EE1786" w:rsidR="00CA6E15">
        <w:rPr>
          <w:rFonts w:ascii="Arial" w:hAnsi="Arial" w:cs="Arial"/>
          <w:sz w:val="22"/>
          <w:szCs w:val="22"/>
        </w:rPr>
        <w:t xml:space="preserve">samostatné zdanitelné plnění uskutečněné k poslednímu dni poskytnuté služby dle výkazu v daném </w:t>
      </w:r>
      <w:r w:rsidRPr="00EE1786" w:rsidR="00E94791">
        <w:rPr>
          <w:rFonts w:ascii="Arial" w:hAnsi="Arial" w:cs="Arial"/>
          <w:sz w:val="22"/>
          <w:szCs w:val="22"/>
        </w:rPr>
        <w:t xml:space="preserve">měsíci. </w:t>
      </w:r>
      <w:r w:rsidRPr="00EE1786" w:rsidR="00CA6E15">
        <w:rPr>
          <w:rFonts w:ascii="Arial" w:hAnsi="Arial" w:cs="Arial"/>
          <w:sz w:val="22"/>
          <w:szCs w:val="22"/>
        </w:rPr>
        <w:t xml:space="preserve">Dodavatel vystaví na </w:t>
      </w:r>
      <w:r w:rsidRPr="00EE1786" w:rsidR="00E94791">
        <w:rPr>
          <w:rFonts w:ascii="Arial" w:hAnsi="Arial" w:cs="Arial"/>
          <w:sz w:val="22"/>
          <w:szCs w:val="22"/>
        </w:rPr>
        <w:t xml:space="preserve">měsíční </w:t>
      </w:r>
      <w:r w:rsidRPr="00EE1786" w:rsidR="00CA6E15">
        <w:rPr>
          <w:rFonts w:ascii="Arial" w:hAnsi="Arial" w:cs="Arial"/>
          <w:sz w:val="22"/>
          <w:szCs w:val="22"/>
        </w:rPr>
        <w:t xml:space="preserve">zdanitelné plnění fakturu.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Rozsah dílčího plnění bude určen dle soupisu skutečně provedených </w:t>
      </w:r>
      <w:r w:rsidRPr="00ED40E0" w:rsidR="004F3618">
        <w:rPr>
          <w:rFonts w:ascii="Arial" w:hAnsi="Arial" w:cs="Arial"/>
          <w:sz w:val="22"/>
          <w:szCs w:val="22"/>
        </w:rPr>
        <w:t>služeb</w:t>
      </w:r>
      <w:r w:rsidRPr="00ED40E0" w:rsidR="00987EFE">
        <w:rPr>
          <w:rFonts w:ascii="Arial" w:hAnsi="Arial" w:cs="Arial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sz w:val="22"/>
          <w:szCs w:val="22"/>
        </w:rPr>
        <w:t>–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soupisu provedených školení</w:t>
      </w:r>
      <w:r w:rsidR="007971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40E0" w:rsidR="0079715D">
        <w:rPr>
          <w:rFonts w:ascii="Arial" w:hAnsi="Arial" w:cs="Arial"/>
          <w:sz w:val="22"/>
          <w:szCs w:val="22"/>
        </w:rPr>
        <w:t>za daný měsíc</w:t>
      </w:r>
      <w:r w:rsidRPr="00ED40E0" w:rsidR="00CA6E15">
        <w:rPr>
          <w:rFonts w:ascii="Arial" w:hAnsi="Arial" w:cs="Arial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z něhož bude zřejmý počet 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a druh provedených vzdělávacích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aktivit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a škol</w:t>
      </w:r>
      <w:r w:rsidRPr="00CA11BD" w:rsidR="002B7D03">
        <w:rPr>
          <w:rFonts w:ascii="Arial" w:hAnsi="Arial" w:cs="Arial"/>
          <w:color w:val="000000"/>
          <w:sz w:val="22"/>
          <w:szCs w:val="22"/>
        </w:rPr>
        <w:t>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cích dnů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, a také počet osob proškolené cílové skupiny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 w:rsidR="0079715D">
        <w:rPr>
          <w:rFonts w:ascii="Arial" w:hAnsi="Arial" w:cs="Arial"/>
          <w:sz w:val="22"/>
          <w:szCs w:val="22"/>
        </w:rPr>
        <w:t xml:space="preserve">Na podkladě soupisu skutečně provedených </w:t>
      </w:r>
      <w:r w:rsidRPr="00ED40E0" w:rsidR="00987EFE">
        <w:rPr>
          <w:rFonts w:ascii="Arial" w:hAnsi="Arial" w:cs="Arial"/>
          <w:sz w:val="22"/>
          <w:szCs w:val="22"/>
        </w:rPr>
        <w:t>školení</w:t>
      </w:r>
      <w:r w:rsidRPr="00ED40E0" w:rsidR="0079715D">
        <w:rPr>
          <w:rFonts w:ascii="Arial" w:hAnsi="Arial" w:cs="Arial"/>
          <w:sz w:val="22"/>
          <w:szCs w:val="22"/>
        </w:rPr>
        <w:t xml:space="preserve"> za daný měsíc dodavatel vystaví fakturu</w:t>
      </w:r>
      <w:r w:rsidRPr="00ED40E0" w:rsidR="00CA6E15">
        <w:rPr>
          <w:rFonts w:ascii="Arial" w:hAnsi="Arial" w:cs="Arial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která bude mít náležito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sti daňového dokladu dle zákona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č.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235/2004 Sb., o dani z přidané hodnoty, ve znění pozdějších předpisů. Faktura bude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vyhotovena ve 2 originálech.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ind w:left="705" w:hanging="705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  <w:lang w:val="x-none"/>
        </w:rPr>
        <w:t xml:space="preserve">Faktury </w:t>
      </w:r>
      <w:r w:rsidRPr="00ED40E0" w:rsidR="004F3618">
        <w:rPr>
          <w:rFonts w:ascii="Arial" w:hAnsi="Arial" w:cs="Arial"/>
          <w:sz w:val="22"/>
          <w:szCs w:val="22"/>
        </w:rPr>
        <w:t>dodavatele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musí formou a obsahem odpovídat zákonu o účetnictví a zákonu o dani z přidané hodnoty a musí obsahovat: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označení účetního dokladu a jeho pořadové číslo;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identifikační údaje objednatele včetně DIČ;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identifikační údaje </w:t>
      </w:r>
      <w:r w:rsidRPr="00ED40E0" w:rsidR="004F3618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včetně DIČ;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iv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název </w:t>
      </w:r>
      <w:r w:rsidRPr="00CA11BD">
        <w:rPr>
          <w:rFonts w:ascii="Arial" w:hAnsi="Arial" w:cs="Arial"/>
          <w:color w:val="000000"/>
          <w:sz w:val="22"/>
          <w:szCs w:val="22"/>
        </w:rPr>
        <w:t>projektu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popis obsahu účetního dokladu;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vystavení;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splatnosti;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viii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datum uskutečnění zdanitelného plnění;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ix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>výši ceny bez daně celkem;</w:t>
      </w:r>
    </w:p>
    <w:p w:rsidRPr="004F3618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x.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podpis odpovědné </w:t>
      </w:r>
      <w:r w:rsidRPr="00ED40E0">
        <w:rPr>
          <w:rFonts w:ascii="Arial" w:hAnsi="Arial" w:cs="Arial"/>
          <w:sz w:val="22"/>
          <w:szCs w:val="22"/>
          <w:lang w:val="x-none"/>
        </w:rPr>
        <w:t xml:space="preserve">osoby </w:t>
      </w:r>
      <w:r w:rsidRPr="00ED40E0" w:rsidR="004F3618">
        <w:rPr>
          <w:rFonts w:ascii="Arial" w:hAnsi="Arial" w:cs="Arial"/>
          <w:sz w:val="22"/>
          <w:szCs w:val="22"/>
        </w:rPr>
        <w:t>dodavatele</w:t>
      </w:r>
      <w:r w:rsidRPr="00ED40E0">
        <w:rPr>
          <w:rFonts w:ascii="Arial" w:hAnsi="Arial" w:cs="Arial"/>
          <w:sz w:val="22"/>
          <w:szCs w:val="22"/>
          <w:lang w:val="x-none"/>
        </w:rPr>
        <w:t>;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xi</w:t>
      </w:r>
      <w:proofErr w:type="spellEnd"/>
      <w:r w:rsidRPr="00CA11BD">
        <w:rPr>
          <w:rFonts w:ascii="Arial" w:hAnsi="Arial" w:cs="Arial"/>
          <w:color w:val="000000"/>
          <w:sz w:val="22"/>
          <w:szCs w:val="22"/>
          <w:lang w:val="x-none"/>
        </w:rPr>
        <w:t>.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ab/>
        <w:t xml:space="preserve">přílohu - soupis </w:t>
      </w:r>
      <w:r w:rsidRPr="00ED40E0">
        <w:rPr>
          <w:rFonts w:ascii="Arial" w:hAnsi="Arial" w:cs="Arial"/>
          <w:sz w:val="22"/>
          <w:szCs w:val="22"/>
          <w:lang w:val="x-none"/>
        </w:rPr>
        <w:t xml:space="preserve">provedených </w:t>
      </w:r>
      <w:r w:rsidRPr="00ED40E0" w:rsidR="004F3618">
        <w:rPr>
          <w:rFonts w:ascii="Arial" w:hAnsi="Arial" w:cs="Arial"/>
          <w:sz w:val="22"/>
          <w:szCs w:val="22"/>
        </w:rPr>
        <w:t>služeb</w:t>
      </w:r>
      <w:r w:rsidR="004F361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  <w:lang w:val="x-none"/>
        </w:rPr>
        <w:t>oceněný podle dohodnutého způsobu</w:t>
      </w:r>
      <w:r w:rsidRPr="00CA11BD">
        <w:rPr>
          <w:rFonts w:ascii="Arial" w:hAnsi="Arial" w:cs="Arial"/>
          <w:color w:val="000000"/>
          <w:sz w:val="22"/>
          <w:szCs w:val="22"/>
        </w:rPr>
        <w:t>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A11BD">
        <w:rPr>
          <w:rFonts w:ascii="Arial" w:hAnsi="Arial" w:cs="Arial"/>
          <w:color w:val="000000"/>
          <w:sz w:val="22"/>
          <w:szCs w:val="22"/>
        </w:rPr>
        <w:t>xii</w:t>
      </w:r>
      <w:proofErr w:type="spellEnd"/>
      <w:r w:rsidRPr="00CA11BD">
        <w:rPr>
          <w:rFonts w:ascii="Arial" w:hAnsi="Arial" w:cs="Arial"/>
          <w:color w:val="000000"/>
          <w:sz w:val="22"/>
          <w:szCs w:val="22"/>
        </w:rPr>
        <w:tab/>
        <w:t>název dotačního programu a registrační číslo projektu</w:t>
      </w:r>
      <w:r w:rsidRPr="004F3618" w:rsidR="004F3618">
        <w:rPr>
          <w:rFonts w:ascii="Arial" w:hAnsi="Arial" w:cs="Arial"/>
          <w:color w:val="FF0000"/>
          <w:sz w:val="22"/>
          <w:szCs w:val="22"/>
        </w:rPr>
        <w:t>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6B4AF9" w:rsidP="00240202" w:rsidRDefault="006B4AF9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B4AF9" w:rsidP="00ED40E0" w:rsidRDefault="006B4AF9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lastRenderedPageBreak/>
        <w:t>6/</w:t>
      </w:r>
      <w:r w:rsidRPr="006B4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6B4AF9">
        <w:rPr>
          <w:rFonts w:ascii="Arial" w:hAnsi="Arial" w:cs="Arial"/>
          <w:color w:val="FF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proh</w:t>
      </w:r>
      <w:r w:rsidR="00CC560B">
        <w:rPr>
          <w:rFonts w:ascii="Arial" w:hAnsi="Arial" w:cs="Arial"/>
          <w:sz w:val="22"/>
          <w:szCs w:val="22"/>
        </w:rPr>
        <w:t xml:space="preserve">lašuje a potvrzuje, že k  datu </w:t>
      </w:r>
      <w:r w:rsidRPr="00ED40E0">
        <w:rPr>
          <w:rFonts w:ascii="Arial" w:hAnsi="Arial" w:cs="Arial"/>
          <w:sz w:val="22"/>
          <w:szCs w:val="22"/>
        </w:rPr>
        <w:t>podpisu této smlouvy není nespolehlivým plátcem ve smyslu ustanovení § 106a z</w:t>
      </w:r>
      <w:r w:rsidR="00CC560B">
        <w:rPr>
          <w:rFonts w:ascii="Arial" w:hAnsi="Arial" w:cs="Arial"/>
          <w:sz w:val="22"/>
          <w:szCs w:val="22"/>
        </w:rPr>
        <w:t xml:space="preserve">ákona č. 235/2004 Sb., o dani  </w:t>
      </w:r>
      <w:r w:rsidRPr="00ED40E0">
        <w:rPr>
          <w:rFonts w:ascii="Arial" w:hAnsi="Arial" w:cs="Arial"/>
          <w:sz w:val="22"/>
          <w:szCs w:val="22"/>
        </w:rPr>
        <w:t>z přidané hodnoty, ve znění pozdějších předpisů (dále jen „</w:t>
      </w:r>
      <w:r w:rsidRPr="00ED40E0">
        <w:rPr>
          <w:rFonts w:ascii="Arial" w:hAnsi="Arial" w:cs="Arial"/>
          <w:b/>
          <w:sz w:val="22"/>
          <w:szCs w:val="22"/>
        </w:rPr>
        <w:t>Nespolehlivý plátce</w:t>
      </w:r>
      <w:r w:rsidRPr="00ED40E0">
        <w:rPr>
          <w:rFonts w:ascii="Arial" w:hAnsi="Arial" w:cs="Arial"/>
          <w:sz w:val="22"/>
          <w:szCs w:val="22"/>
        </w:rPr>
        <w:t>“), a současně není v postavení a ani nijak nehrozí, že v době do splatnosti peněžitých plnění objednatele podle této smlouvy bude v postavení, kdy nemůže plnit své daňové povinnosti z hlediska  daně z přidané hodnoty (dále jen „</w:t>
      </w:r>
      <w:r w:rsidRPr="00ED40E0">
        <w:rPr>
          <w:rFonts w:ascii="Arial" w:hAnsi="Arial" w:cs="Arial"/>
          <w:b/>
          <w:sz w:val="22"/>
          <w:szCs w:val="22"/>
        </w:rPr>
        <w:t>DPH</w:t>
      </w:r>
      <w:r w:rsidRPr="00ED40E0">
        <w:rPr>
          <w:rFonts w:ascii="Arial" w:hAnsi="Arial" w:cs="Arial"/>
          <w:sz w:val="22"/>
          <w:szCs w:val="22"/>
        </w:rPr>
        <w:t xml:space="preserve">“) vůči svému správci daně.     </w:t>
      </w:r>
    </w:p>
    <w:p w:rsidRPr="00ED40E0" w:rsidR="006B4AF9" w:rsidP="006B4AF9" w:rsidRDefault="006B4AF9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B4AF9" w:rsidP="00ED40E0" w:rsidRDefault="006B4AF9">
      <w:pPr>
        <w:spacing w:line="300" w:lineRule="exact"/>
        <w:ind w:left="709" w:hanging="709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7/</w:t>
      </w:r>
      <w:r w:rsidRPr="00ED40E0">
        <w:rPr>
          <w:rFonts w:ascii="Arial" w:hAnsi="Arial" w:cs="Arial"/>
          <w:sz w:val="22"/>
          <w:szCs w:val="22"/>
        </w:rPr>
        <w:tab/>
        <w:t>Dodavatel</w:t>
      </w:r>
      <w:r w:rsidR="00ED40E0">
        <w:rPr>
          <w:rFonts w:ascii="Arial" w:hAnsi="Arial" w:cs="Arial"/>
          <w:sz w:val="22"/>
          <w:szCs w:val="22"/>
        </w:rPr>
        <w:t xml:space="preserve"> je </w:t>
      </w:r>
      <w:r w:rsidRPr="00ED40E0">
        <w:rPr>
          <w:rFonts w:ascii="Arial" w:hAnsi="Arial" w:cs="Arial"/>
          <w:sz w:val="22"/>
          <w:szCs w:val="22"/>
        </w:rPr>
        <w:t>povin</w:t>
      </w:r>
      <w:r w:rsidR="00ED40E0">
        <w:rPr>
          <w:rFonts w:ascii="Arial" w:hAnsi="Arial" w:cs="Arial"/>
          <w:sz w:val="22"/>
          <w:szCs w:val="22"/>
        </w:rPr>
        <w:t xml:space="preserve">en na každé faktuře, vystavené </w:t>
      </w:r>
      <w:r w:rsidRPr="00ED40E0">
        <w:rPr>
          <w:rFonts w:ascii="Arial" w:hAnsi="Arial" w:cs="Arial"/>
          <w:sz w:val="22"/>
          <w:szCs w:val="22"/>
        </w:rPr>
        <w:t xml:space="preserve">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D40E0" w:rsidR="006B4AF9" w:rsidP="00ED40E0" w:rsidRDefault="006B4AF9">
      <w:pPr>
        <w:spacing w:line="300" w:lineRule="exact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Pr="00ED40E0" w:rsidR="006B4AF9" w:rsidP="00ED40E0" w:rsidRDefault="006B4AF9">
      <w:pPr>
        <w:autoSpaceDE w:val="false"/>
        <w:autoSpaceDN w:val="false"/>
        <w:adjustRightInd w:val="false"/>
        <w:spacing w:line="300" w:lineRule="exac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8/</w:t>
      </w:r>
      <w:r w:rsidRPr="00ED40E0">
        <w:rPr>
          <w:rFonts w:ascii="Arial" w:hAnsi="Arial" w:cs="Arial"/>
          <w:sz w:val="22"/>
          <w:szCs w:val="22"/>
        </w:rPr>
        <w:tab/>
        <w:t>Objednatel je povinen cenu a k ní příslušnou DPH, bu</w:t>
      </w:r>
      <w:r w:rsidR="00ED40E0">
        <w:rPr>
          <w:rFonts w:ascii="Arial" w:hAnsi="Arial" w:cs="Arial"/>
          <w:sz w:val="22"/>
          <w:szCs w:val="22"/>
        </w:rPr>
        <w:t xml:space="preserve">de-li k ceně řádně vyúčtována, </w:t>
      </w:r>
      <w:r w:rsidRPr="00ED40E0">
        <w:rPr>
          <w:rFonts w:ascii="Arial" w:hAnsi="Arial" w:cs="Arial"/>
          <w:sz w:val="22"/>
          <w:szCs w:val="22"/>
        </w:rPr>
        <w:t>dodavateli uhradit bezhotovostně na Zveřejněný účet, uvedený na faktuře. Nebude-li bankovní účet, uvedený na faktuře, Zveřejněným účtem, je objednatel oprávněn neprodleně, nejpozději však do 10 pracovních dnů ode dne do</w:t>
      </w:r>
      <w:r w:rsidR="00ED40E0">
        <w:rPr>
          <w:rFonts w:ascii="Arial" w:hAnsi="Arial" w:cs="Arial"/>
          <w:sz w:val="22"/>
          <w:szCs w:val="22"/>
        </w:rPr>
        <w:t xml:space="preserve">ručení faktury, vrátit fakturu </w:t>
      </w:r>
      <w:r w:rsidRPr="00ED40E0">
        <w:rPr>
          <w:rFonts w:ascii="Arial" w:hAnsi="Arial" w:cs="Arial"/>
          <w:sz w:val="22"/>
          <w:szCs w:val="22"/>
        </w:rPr>
        <w:t>dodavateli zpět k opravě – doplnění Zveřejněného účtu s tím, že doručením objednateli opravené faktury, uvádějící Zveřejněný účet, běží nová lhůta splatnosti původní délky.</w:t>
      </w:r>
    </w:p>
    <w:p w:rsidRPr="00ED40E0" w:rsidR="006B4AF9" w:rsidP="00240202" w:rsidRDefault="006B4AF9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1E0A0C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9</w:t>
      </w:r>
      <w:r w:rsidRPr="00ED40E0" w:rsidR="001E0A0C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Lhůta splatnosti faktur je dohodou</w:t>
      </w:r>
      <w:r w:rsidRPr="00ED40E0" w:rsidR="005651CA">
        <w:rPr>
          <w:rFonts w:ascii="Arial" w:hAnsi="Arial" w:cs="Arial"/>
          <w:sz w:val="22"/>
          <w:szCs w:val="22"/>
        </w:rPr>
        <w:t xml:space="preserve"> smluvních stran</w:t>
      </w:r>
      <w:r w:rsidRPr="00ED40E0" w:rsidR="00CA6E15">
        <w:rPr>
          <w:rFonts w:ascii="Arial" w:hAnsi="Arial" w:cs="Arial"/>
          <w:sz w:val="22"/>
          <w:szCs w:val="22"/>
        </w:rPr>
        <w:t xml:space="preserve"> stanovena do 30 kalendářních dnů po jejím doručení objednateli. Připadne-li den splatnosti na sobotu, neděli nebo svátek, bude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 xml:space="preserve">dnem splatnosti první následující pracovní den. Stejný termín splatnosti platí pro smluvní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strany i při placení jiných plateb (např. úroků z prodlení, smluvních pokut, náhrady škody aj.)</w:t>
      </w:r>
      <w:r w:rsidRPr="00ED40E0" w:rsidR="00C21F1D">
        <w:rPr>
          <w:rFonts w:ascii="Arial" w:hAnsi="Arial" w:cs="Arial"/>
          <w:sz w:val="22"/>
          <w:szCs w:val="22"/>
        </w:rPr>
        <w:t>, není-li dále v této smlouvě uvedeno jinak.</w:t>
      </w:r>
      <w:r w:rsidRPr="00ED40E0" w:rsidR="00CA6E15">
        <w:rPr>
          <w:rFonts w:ascii="Arial" w:hAnsi="Arial" w:cs="Arial"/>
          <w:sz w:val="22"/>
          <w:szCs w:val="22"/>
        </w:rPr>
        <w:t xml:space="preserve"> V případě, že objednatel </w:t>
      </w:r>
      <w:r w:rsidRPr="00ED40E0" w:rsidR="00687B77">
        <w:rPr>
          <w:rFonts w:ascii="Arial" w:hAnsi="Arial" w:cs="Arial"/>
          <w:sz w:val="22"/>
          <w:szCs w:val="22"/>
        </w:rPr>
        <w:t xml:space="preserve">nebude </w:t>
      </w:r>
      <w:r w:rsidRPr="00ED40E0" w:rsidR="00CA6E15">
        <w:rPr>
          <w:rFonts w:ascii="Arial" w:hAnsi="Arial" w:cs="Arial"/>
          <w:sz w:val="22"/>
          <w:szCs w:val="22"/>
        </w:rPr>
        <w:t>disponovat finančními prostředky na projektovém účtu</w:t>
      </w:r>
      <w:r w:rsidR="00ED40E0">
        <w:rPr>
          <w:rFonts w:ascii="Arial" w:hAnsi="Arial" w:cs="Arial"/>
          <w:sz w:val="22"/>
          <w:szCs w:val="22"/>
        </w:rPr>
        <w:t>,</w:t>
      </w:r>
      <w:r w:rsidRPr="00ED40E0" w:rsidR="00687B77">
        <w:rPr>
          <w:rFonts w:ascii="Arial" w:hAnsi="Arial" w:cs="Arial"/>
          <w:sz w:val="22"/>
          <w:szCs w:val="22"/>
        </w:rPr>
        <w:t xml:space="preserve"> a to z důvodu prodlených úhrad od poskytovatele podpory</w:t>
      </w:r>
      <w:r w:rsidRPr="00ED40E0" w:rsidR="00CA6E15">
        <w:rPr>
          <w:rFonts w:ascii="Arial" w:hAnsi="Arial" w:cs="Arial"/>
          <w:sz w:val="22"/>
          <w:szCs w:val="22"/>
        </w:rPr>
        <w:t>, bude po oznámení tohoto stavu dodavateli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splatnost faktur prodloužena </w:t>
      </w:r>
      <w:r w:rsidRPr="00CA11BD" w:rsidR="00DD4094">
        <w:rPr>
          <w:rFonts w:ascii="Arial" w:hAnsi="Arial" w:cs="Arial"/>
          <w:color w:val="000000"/>
          <w:sz w:val="22"/>
          <w:szCs w:val="22"/>
        </w:rPr>
        <w:t>na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dobu prodlení poskytovatele</w:t>
      </w:r>
      <w:r w:rsidRPr="00CA11BD" w:rsidR="0032074C">
        <w:rPr>
          <w:rFonts w:ascii="Arial" w:hAnsi="Arial" w:cs="Arial"/>
          <w:color w:val="000000"/>
          <w:sz w:val="22"/>
          <w:szCs w:val="22"/>
        </w:rPr>
        <w:t xml:space="preserve"> podpory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s placením úhrad.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1E0A0C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10/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Nebude-li faktura obsahovat některou povinnou nebo dohodnutou náležitost, bude chybně vyúčtována cena nebo rozsah poskytnutých plnění, je objednatel oprávněn fakturu před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uplynutím lhůty splatnosti vrátit druhé smluvní straně k provedení opravy. Ve vrácené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faktuře vyznačí důvod vrácení. Dodavatel provede opravu vystavením nové faktury. Od doby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odeslání vadné faktury přestává běžet původní lhůta splatnosti. Celá lhůta splatnosti běží 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opět ode dne doručení nově vyhotovené faktury.</w:t>
      </w:r>
    </w:p>
    <w:p w:rsidR="006F13A4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6F13A4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11/</w:t>
      </w:r>
      <w:r w:rsidRPr="006F151C">
        <w:rPr>
          <w:rFonts w:ascii="Arial" w:hAnsi="Arial" w:cs="Arial"/>
          <w:color w:val="FF0000"/>
          <w:sz w:val="22"/>
          <w:szCs w:val="22"/>
        </w:rPr>
        <w:tab/>
      </w:r>
      <w:r w:rsidRPr="00ED40E0">
        <w:rPr>
          <w:rFonts w:ascii="Arial" w:hAnsi="Arial" w:cs="Arial"/>
          <w:sz w:val="22"/>
          <w:szCs w:val="22"/>
        </w:rPr>
        <w:t>Dodavatel není oprávněn bez předchozího písemného souhlasu objednatele postoupit jakoukoli pohledávku vzniklou podle této smlouvy nebo v souvislosti s touto smlouvou.</w:t>
      </w:r>
      <w:r w:rsidRPr="00ED40E0" w:rsidR="006F151C">
        <w:rPr>
          <w:rFonts w:ascii="Arial" w:hAnsi="Arial" w:cs="Arial"/>
          <w:sz w:val="22"/>
          <w:szCs w:val="22"/>
        </w:rPr>
        <w:t xml:space="preserve"> V případě porušení tohoto závazku je dodavatel povinen zaplatit objednateli smluvní </w:t>
      </w:r>
      <w:r w:rsidRPr="00ED40E0" w:rsidR="006F151C">
        <w:rPr>
          <w:rFonts w:ascii="Arial" w:hAnsi="Arial" w:cs="Arial"/>
          <w:sz w:val="22"/>
          <w:szCs w:val="22"/>
        </w:rPr>
        <w:lastRenderedPageBreak/>
        <w:t>pokutu ve výši 20 % z celkové výše pohledávky, která byla či měla být předmětem postoupení. Tato smluvní pokuta je splatná do 15 dnů ode dne doručení dodavateli jejího vyúčtování.</w:t>
      </w:r>
    </w:p>
    <w:p w:rsidRPr="00ED40E0" w:rsidR="001E0A0C" w:rsidP="00240202" w:rsidRDefault="006F13A4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6F151C">
        <w:rPr>
          <w:rFonts w:ascii="Arial" w:hAnsi="Arial" w:cs="Arial"/>
          <w:sz w:val="22"/>
          <w:szCs w:val="22"/>
        </w:rPr>
        <w:t>2</w:t>
      </w:r>
      <w:r w:rsidRPr="00ED40E0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V souladu s požadavky na příjem</w:t>
      </w:r>
      <w:r w:rsidRPr="00ED40E0" w:rsidR="00AC53D8">
        <w:rPr>
          <w:rFonts w:ascii="Arial" w:hAnsi="Arial" w:cs="Arial"/>
          <w:sz w:val="22"/>
          <w:szCs w:val="22"/>
        </w:rPr>
        <w:t>ce finanční podpory projektů OP</w:t>
      </w:r>
      <w:r w:rsidRPr="00ED40E0" w:rsidR="00CA6E15">
        <w:rPr>
          <w:rFonts w:ascii="Arial" w:hAnsi="Arial" w:cs="Arial"/>
          <w:sz w:val="22"/>
          <w:szCs w:val="22"/>
        </w:rPr>
        <w:t>Z je dodavatel povinen fakturovat</w:t>
      </w:r>
      <w:r w:rsidRPr="00ED40E0" w:rsidR="0032074C">
        <w:rPr>
          <w:rFonts w:ascii="Arial" w:hAnsi="Arial" w:cs="Arial"/>
          <w:sz w:val="22"/>
          <w:szCs w:val="22"/>
        </w:rPr>
        <w:t xml:space="preserve"> poskytnuté </w:t>
      </w:r>
      <w:r w:rsidRPr="00ED40E0" w:rsidR="00CA6E15">
        <w:rPr>
          <w:rFonts w:ascii="Arial" w:hAnsi="Arial" w:cs="Arial"/>
          <w:sz w:val="22"/>
          <w:szCs w:val="22"/>
        </w:rPr>
        <w:t xml:space="preserve">služby tak, aby byla doložena účelovost příslušných částek včetně 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 xml:space="preserve">specifikace jednotlivých uznatelných nákladů dle rozpočtu projektu. </w:t>
      </w:r>
    </w:p>
    <w:p w:rsidRPr="00ED40E0" w:rsidR="001E0A0C" w:rsidP="001E0A0C" w:rsidRDefault="001E0A0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ED40E0" w:rsidR="001E0A0C" w:rsidP="00AC53D8" w:rsidRDefault="006F13A4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6F151C">
        <w:rPr>
          <w:rFonts w:ascii="Arial" w:hAnsi="Arial" w:cs="Arial"/>
          <w:sz w:val="22"/>
          <w:szCs w:val="22"/>
        </w:rPr>
        <w:t>3</w:t>
      </w:r>
      <w:r w:rsidRPr="00ED40E0">
        <w:rPr>
          <w:rFonts w:ascii="Arial" w:hAnsi="Arial" w:cs="Arial"/>
          <w:sz w:val="22"/>
          <w:szCs w:val="22"/>
        </w:rPr>
        <w:t>/</w:t>
      </w:r>
      <w:r w:rsidRPr="00ED40E0" w:rsidR="001E0A0C">
        <w:rPr>
          <w:rFonts w:ascii="Arial" w:hAnsi="Arial" w:cs="Arial"/>
          <w:sz w:val="22"/>
          <w:szCs w:val="22"/>
        </w:rPr>
        <w:tab/>
      </w:r>
      <w:r w:rsidRPr="00ED40E0" w:rsidR="00CA6E15">
        <w:rPr>
          <w:rFonts w:ascii="Arial" w:hAnsi="Arial" w:cs="Arial"/>
          <w:sz w:val="22"/>
          <w:szCs w:val="22"/>
        </w:rPr>
        <w:t>Objednatel je oprávněn provést kontrolu vyfakturovaných služeb. Dodavatel je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povinen oprávněným zástupcům objednatele provedení kontroly umožnit po dobu 10 let po ukončení realizace.</w:t>
      </w:r>
      <w:r w:rsidR="0079715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ED40E0" w:rsidR="008D276E" w:rsidP="00AC53D8" w:rsidRDefault="006F13A4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sz w:val="22"/>
          <w:szCs w:val="22"/>
        </w:rPr>
        <w:t>1</w:t>
      </w:r>
      <w:r w:rsidRPr="00ED40E0" w:rsidR="00ED40E0">
        <w:rPr>
          <w:rFonts w:ascii="Arial" w:hAnsi="Arial" w:cs="Arial"/>
          <w:sz w:val="22"/>
          <w:szCs w:val="22"/>
        </w:rPr>
        <w:t>4</w:t>
      </w:r>
      <w:r w:rsidRPr="00ED40E0">
        <w:rPr>
          <w:rFonts w:ascii="Arial" w:hAnsi="Arial" w:cs="Arial"/>
          <w:sz w:val="22"/>
          <w:szCs w:val="22"/>
        </w:rPr>
        <w:t>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ED40E0" w:rsidR="002D6F42">
        <w:rPr>
          <w:rFonts w:ascii="Arial" w:hAnsi="Arial" w:cs="Arial"/>
          <w:sz w:val="22"/>
          <w:szCs w:val="22"/>
        </w:rPr>
        <w:t xml:space="preserve">Dodavatel </w:t>
      </w:r>
      <w:r w:rsidRPr="00ED40E0" w:rsidR="00DC396A">
        <w:rPr>
          <w:rFonts w:ascii="Arial" w:hAnsi="Arial" w:cs="Arial"/>
          <w:sz w:val="22"/>
          <w:szCs w:val="22"/>
        </w:rPr>
        <w:t xml:space="preserve">je povinen vést dokumentaci v souladu s požadavky projektu a </w:t>
      </w:r>
      <w:r w:rsidRPr="00ED40E0" w:rsidR="002D6F42">
        <w:rPr>
          <w:rFonts w:ascii="Arial" w:hAnsi="Arial" w:cs="Arial"/>
          <w:sz w:val="22"/>
          <w:szCs w:val="22"/>
        </w:rPr>
        <w:t>dle článku VII</w:t>
      </w:r>
      <w:r w:rsidRPr="00ED40E0" w:rsidR="00C75510">
        <w:rPr>
          <w:rFonts w:ascii="Arial" w:hAnsi="Arial" w:cs="Arial"/>
          <w:sz w:val="22"/>
          <w:szCs w:val="22"/>
        </w:rPr>
        <w:t>.</w:t>
      </w:r>
      <w:r w:rsidR="00ED40E0">
        <w:rPr>
          <w:rFonts w:ascii="Arial" w:hAnsi="Arial" w:cs="Arial"/>
          <w:sz w:val="22"/>
          <w:szCs w:val="22"/>
        </w:rPr>
        <w:t>, odst. 3</w:t>
      </w:r>
      <w:r w:rsidRPr="00ED40E0" w:rsidR="002D6F42">
        <w:rPr>
          <w:rFonts w:ascii="Arial" w:hAnsi="Arial" w:cs="Arial"/>
          <w:sz w:val="22"/>
          <w:szCs w:val="22"/>
        </w:rPr>
        <w:t xml:space="preserve"> je povinen zasílat soupisy provedených školení za daný měsíc, ke kterým je povinen doložit dokumentaci v rozsahu uvedeném v článku VIII</w:t>
      </w:r>
      <w:r w:rsidRPr="00ED40E0" w:rsidR="00C75510">
        <w:rPr>
          <w:rFonts w:ascii="Arial" w:hAnsi="Arial" w:cs="Arial"/>
          <w:sz w:val="22"/>
          <w:szCs w:val="22"/>
        </w:rPr>
        <w:t xml:space="preserve">., odst. </w:t>
      </w:r>
      <w:r w:rsidRPr="00ED40E0" w:rsidR="00860522">
        <w:rPr>
          <w:rFonts w:ascii="Arial" w:hAnsi="Arial" w:cs="Arial"/>
          <w:sz w:val="22"/>
          <w:szCs w:val="22"/>
        </w:rPr>
        <w:t xml:space="preserve">7 a </w:t>
      </w:r>
      <w:r w:rsidRPr="00ED40E0" w:rsidR="00C75510">
        <w:rPr>
          <w:rFonts w:ascii="Arial" w:hAnsi="Arial" w:cs="Arial"/>
          <w:sz w:val="22"/>
          <w:szCs w:val="22"/>
        </w:rPr>
        <w:t>8.</w:t>
      </w:r>
      <w:r w:rsidRPr="00ED40E0" w:rsidR="002D6F42">
        <w:rPr>
          <w:rFonts w:ascii="Arial" w:hAnsi="Arial" w:cs="Arial"/>
          <w:sz w:val="22"/>
          <w:szCs w:val="22"/>
        </w:rPr>
        <w:t xml:space="preserve"> </w:t>
      </w:r>
      <w:r w:rsidRPr="00ED40E0" w:rsidR="00C75510">
        <w:rPr>
          <w:rFonts w:ascii="Arial" w:hAnsi="Arial" w:cs="Arial"/>
          <w:sz w:val="22"/>
          <w:szCs w:val="22"/>
        </w:rPr>
        <w:t xml:space="preserve">Dodavatelem zpracovaná dokumentace bude </w:t>
      </w:r>
      <w:r w:rsidRPr="00ED40E0" w:rsidR="00860522">
        <w:rPr>
          <w:rFonts w:ascii="Arial" w:hAnsi="Arial" w:cs="Arial"/>
          <w:sz w:val="22"/>
          <w:szCs w:val="22"/>
        </w:rPr>
        <w:t xml:space="preserve">povinnou </w:t>
      </w:r>
      <w:r w:rsidRPr="00ED40E0" w:rsidR="00C75510">
        <w:rPr>
          <w:rFonts w:ascii="Arial" w:hAnsi="Arial" w:cs="Arial"/>
          <w:sz w:val="22"/>
          <w:szCs w:val="22"/>
        </w:rPr>
        <w:t xml:space="preserve">součástí monitorovacích zpráv, které </w:t>
      </w:r>
      <w:r w:rsidRPr="00ED40E0" w:rsidR="00860522">
        <w:rPr>
          <w:rFonts w:ascii="Arial" w:hAnsi="Arial" w:cs="Arial"/>
          <w:sz w:val="22"/>
          <w:szCs w:val="22"/>
        </w:rPr>
        <w:t>vypracuje objednatel.</w:t>
      </w:r>
      <w:r w:rsidRPr="00ED40E0" w:rsidR="00C75510">
        <w:rPr>
          <w:rFonts w:ascii="Arial" w:hAnsi="Arial" w:cs="Arial"/>
          <w:sz w:val="22"/>
          <w:szCs w:val="22"/>
        </w:rPr>
        <w:t xml:space="preserve"> </w:t>
      </w:r>
    </w:p>
    <w:p w:rsidRPr="00CA11BD" w:rsidR="00662120" w:rsidP="00323E5D" w:rsidRDefault="00662120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0B6E80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b/>
          <w:color w:val="000000"/>
          <w:sz w:val="22"/>
          <w:szCs w:val="22"/>
        </w:rPr>
        <w:t>I</w:t>
      </w:r>
      <w:r w:rsidRPr="00CA11BD">
        <w:rPr>
          <w:rFonts w:ascii="Arial" w:hAnsi="Arial" w:cs="Arial"/>
          <w:b/>
          <w:color w:val="000000"/>
          <w:sz w:val="22"/>
          <w:szCs w:val="22"/>
        </w:rPr>
        <w:t>I.</w:t>
      </w:r>
      <w:r w:rsidRPr="00CA11BD" w:rsidR="001E0A0C">
        <w:rPr>
          <w:rFonts w:ascii="Arial" w:hAnsi="Arial" w:cs="Arial"/>
          <w:b/>
          <w:color w:val="000000"/>
          <w:sz w:val="22"/>
          <w:szCs w:val="22"/>
        </w:rPr>
        <w:tab/>
        <w:t>PRÁVA A POVINNOSTI OBJEDNATELE A DODAVATELE</w:t>
      </w:r>
    </w:p>
    <w:p w:rsidRPr="00CA11BD" w:rsidR="00662120" w:rsidP="001E0A0C" w:rsidRDefault="00662120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Objednatel se zavazuje dodavateli poskytnout součinnost při plnění předmětu této smlouvy, a to v rozsahu, ve kterém lze a způsobem, kterým lze tuto součinnost po objednateli spravedlivě požadovat. </w:t>
      </w:r>
    </w:p>
    <w:p w:rsidRPr="00CA11BD" w:rsidR="00D878C6" w:rsidP="002A2639" w:rsidRDefault="00D878C6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CA11BD" w:rsidR="006C0442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plnit předmět smlouvy v souladu s požadavky stanovenými touto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smlouvou a dle poptávky po vzdělávacích službách,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 xml:space="preserve">a v souladu s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požadavky veškerých platných právních předpisů a podmínek vztahujících se k předmětu této smlouvy.</w:t>
      </w: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F508D6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Obě strany se zavazují uchovávat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 za důvěrné. Za důvěrné se též považují veškeré informace, které dodavatel zjistí při plnění dle této smlouvy o </w:t>
      </w:r>
      <w:r w:rsidRPr="00CA11BD" w:rsidR="00DC62F9">
        <w:rPr>
          <w:rFonts w:ascii="Arial" w:hAnsi="Arial" w:cs="Arial"/>
          <w:color w:val="000000"/>
          <w:sz w:val="22"/>
          <w:szCs w:val="22"/>
        </w:rPr>
        <w:t>objednateli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, pokud tyto informace nebyly v okamžiku, kdy je dodavatel </w:t>
      </w:r>
      <w:r w:rsidRPr="00D17F01" w:rsidR="00CA6E15">
        <w:rPr>
          <w:rFonts w:ascii="Arial" w:hAnsi="Arial" w:cs="Arial"/>
          <w:sz w:val="22"/>
          <w:szCs w:val="22"/>
        </w:rPr>
        <w:t>zjistil</w:t>
      </w:r>
      <w:r w:rsidRPr="00D17F01" w:rsidR="004F3618">
        <w:rPr>
          <w:rFonts w:ascii="Arial" w:hAnsi="Arial" w:cs="Arial"/>
          <w:sz w:val="22"/>
          <w:szCs w:val="22"/>
        </w:rPr>
        <w:t>,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veřejně přístupné nebo je odběratel za veřejně přístupné neprohlásil.</w:t>
      </w:r>
      <w:r w:rsidRPr="00F508D6" w:rsidR="00CA6E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Dodavatel je povinen uchovávat veškeré originály účetních dokladů a originály dalších dokumentů souvisejících s plněním předmětu smlouvy po dobu 10 let od ukončení financování projektu, a to způsobem uvedeným v zák. č. 563/1991 Sb., o účetnictví</w:t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, ve znění pozdějších předpisů. </w:t>
      </w:r>
    </w:p>
    <w:p w:rsidRPr="00D67EFF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strike/>
          <w:color w:val="FF0000"/>
          <w:sz w:val="22"/>
          <w:szCs w:val="22"/>
        </w:rPr>
      </w:pPr>
    </w:p>
    <w:p w:rsidRPr="00CA11BD" w:rsidR="001E0A0C" w:rsidP="002A2639" w:rsidRDefault="00ED40E0">
      <w:pPr>
        <w:pStyle w:val="Bezmezer"/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Pr="00CA11BD" w:rsidR="001E0A0C">
        <w:rPr>
          <w:rFonts w:ascii="Arial" w:hAnsi="Arial" w:cs="Arial"/>
        </w:rPr>
        <w:t>/</w:t>
      </w:r>
      <w:r w:rsidRPr="00CA11BD" w:rsidR="001E0A0C">
        <w:rPr>
          <w:rFonts w:ascii="Arial" w:hAnsi="Arial" w:cs="Arial"/>
        </w:rPr>
        <w:tab/>
      </w:r>
      <w:r w:rsidRPr="00CA11BD" w:rsidR="00CA6E15">
        <w:rPr>
          <w:rFonts w:ascii="Arial" w:hAnsi="Arial" w:cs="Arial"/>
        </w:rPr>
        <w:t>Pro případ, že se dodavatel rozhodne</w:t>
      </w:r>
      <w:r w:rsidRPr="00CA11BD" w:rsidR="00542C14">
        <w:rPr>
          <w:rFonts w:ascii="Arial" w:hAnsi="Arial" w:cs="Arial"/>
        </w:rPr>
        <w:t xml:space="preserve"> pro</w:t>
      </w:r>
      <w:r w:rsidRPr="00CA11BD" w:rsidR="00CA6E15">
        <w:rPr>
          <w:rFonts w:ascii="Arial" w:hAnsi="Arial" w:cs="Arial"/>
        </w:rPr>
        <w:t xml:space="preserve"> realizaci </w:t>
      </w:r>
      <w:r w:rsidRPr="00CA11BD" w:rsidR="00542C14">
        <w:rPr>
          <w:rFonts w:ascii="Arial" w:hAnsi="Arial" w:cs="Arial"/>
        </w:rPr>
        <w:t>předmětu smlouv</w:t>
      </w:r>
      <w:r>
        <w:rPr>
          <w:rFonts w:ascii="Arial" w:hAnsi="Arial" w:cs="Arial"/>
        </w:rPr>
        <w:t xml:space="preserve">y </w:t>
      </w:r>
      <w:r w:rsidRPr="00CA11BD" w:rsidR="00CA6E15">
        <w:rPr>
          <w:rFonts w:ascii="Arial" w:hAnsi="Arial" w:cs="Arial"/>
        </w:rPr>
        <w:t xml:space="preserve">využít </w:t>
      </w:r>
      <w:r w:rsidRPr="00CA11BD" w:rsidR="001E0A0C">
        <w:rPr>
          <w:rFonts w:ascii="Arial" w:hAnsi="Arial" w:cs="Arial"/>
        </w:rPr>
        <w:tab/>
      </w:r>
      <w:r w:rsidRPr="00ED40E0" w:rsidR="00BA2C10">
        <w:rPr>
          <w:rFonts w:ascii="Arial" w:hAnsi="Arial" w:cs="Arial"/>
        </w:rPr>
        <w:t>pod</w:t>
      </w:r>
      <w:r w:rsidRPr="00ED40E0" w:rsidR="00D77153">
        <w:rPr>
          <w:rFonts w:ascii="Arial" w:hAnsi="Arial" w:cs="Arial"/>
        </w:rPr>
        <w:t>d</w:t>
      </w:r>
      <w:r w:rsidRPr="00ED40E0" w:rsidR="006F151C">
        <w:rPr>
          <w:rFonts w:ascii="Arial" w:hAnsi="Arial" w:cs="Arial"/>
        </w:rPr>
        <w:t>od</w:t>
      </w:r>
      <w:r w:rsidRPr="00ED40E0" w:rsidR="00D77153">
        <w:rPr>
          <w:rFonts w:ascii="Arial" w:hAnsi="Arial" w:cs="Arial"/>
        </w:rPr>
        <w:t>avatele,</w:t>
      </w:r>
      <w:r w:rsidRPr="00ED40E0">
        <w:rPr>
          <w:rFonts w:ascii="Arial" w:hAnsi="Arial" w:cs="Arial"/>
        </w:rPr>
        <w:t xml:space="preserve"> </w:t>
      </w:r>
      <w:r w:rsidRPr="00ED40E0" w:rsidR="00CA6E15">
        <w:rPr>
          <w:rFonts w:ascii="Arial" w:hAnsi="Arial" w:cs="Arial"/>
        </w:rPr>
        <w:t>projedná tuto záležitost s</w:t>
      </w:r>
      <w:r w:rsidRPr="00ED40E0" w:rsidR="001E0A0C">
        <w:rPr>
          <w:rFonts w:ascii="Arial" w:hAnsi="Arial" w:cs="Arial"/>
        </w:rPr>
        <w:t> </w:t>
      </w:r>
      <w:r w:rsidRPr="00ED40E0" w:rsidR="00CA6E15">
        <w:rPr>
          <w:rFonts w:ascii="Arial" w:hAnsi="Arial" w:cs="Arial"/>
        </w:rPr>
        <w:t>objednatelem</w:t>
      </w:r>
      <w:r w:rsidRPr="00ED40E0" w:rsidR="001E0A0C">
        <w:rPr>
          <w:rFonts w:ascii="Arial" w:hAnsi="Arial" w:cs="Arial"/>
        </w:rPr>
        <w:t xml:space="preserve"> a ten musí vybraného </w:t>
      </w:r>
      <w:r w:rsidRPr="00ED40E0" w:rsidR="001E0A0C">
        <w:rPr>
          <w:rFonts w:ascii="Arial" w:hAnsi="Arial" w:cs="Arial"/>
        </w:rPr>
        <w:tab/>
      </w:r>
      <w:r w:rsidRPr="00ED40E0" w:rsidR="00BA2C10">
        <w:rPr>
          <w:rFonts w:ascii="Arial" w:hAnsi="Arial" w:cs="Arial"/>
        </w:rPr>
        <w:t>pod</w:t>
      </w:r>
      <w:r w:rsidRPr="00ED40E0" w:rsidR="00F508D6">
        <w:rPr>
          <w:rFonts w:ascii="Arial" w:hAnsi="Arial" w:cs="Arial"/>
        </w:rPr>
        <w:t>dodavatele písemně</w:t>
      </w:r>
      <w:r w:rsidR="00F508D6">
        <w:rPr>
          <w:rFonts w:ascii="Arial" w:hAnsi="Arial" w:cs="Arial"/>
        </w:rPr>
        <w:t xml:space="preserve"> </w:t>
      </w:r>
      <w:r w:rsidRPr="00CA11BD" w:rsidR="001E0A0C">
        <w:rPr>
          <w:rFonts w:ascii="Arial" w:hAnsi="Arial" w:cs="Arial"/>
        </w:rPr>
        <w:t>odsouhlasit</w:t>
      </w:r>
      <w:r w:rsidRPr="00CA11BD" w:rsidR="00CA6E15">
        <w:rPr>
          <w:rFonts w:ascii="Arial" w:hAnsi="Arial" w:cs="Arial"/>
        </w:rPr>
        <w:t xml:space="preserve">. </w:t>
      </w:r>
    </w:p>
    <w:p w:rsidRPr="00CA11BD" w:rsidR="001E0A0C" w:rsidP="002A2639" w:rsidRDefault="001E0A0C">
      <w:pPr>
        <w:pStyle w:val="slovn"/>
        <w:numPr>
          <w:ilvl w:val="0"/>
          <w:numId w:val="0"/>
        </w:numPr>
        <w:spacing w:before="0" w:line="300" w:lineRule="exact"/>
        <w:rPr>
          <w:rFonts w:ascii="Arial" w:hAnsi="Arial" w:cs="Arial"/>
          <w:color w:val="000000"/>
          <w:sz w:val="22"/>
          <w:szCs w:val="22"/>
        </w:rPr>
      </w:pPr>
    </w:p>
    <w:p w:rsidRPr="00ED40E0" w:rsidR="00CA6E15" w:rsidP="002A2639" w:rsidRDefault="00ED40E0">
      <w:pPr>
        <w:pStyle w:val="slovn"/>
        <w:numPr>
          <w:ilvl w:val="0"/>
          <w:numId w:val="0"/>
        </w:numPr>
        <w:spacing w:before="0" w:line="300" w:lineRule="exact"/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Pr="00ED40E0" w:rsidR="0079715D">
        <w:rPr>
          <w:rFonts w:ascii="Arial" w:hAnsi="Arial" w:cs="Arial"/>
          <w:sz w:val="22"/>
          <w:szCs w:val="22"/>
        </w:rPr>
        <w:t xml:space="preserve">se zavazuje vést dokumentaci ke každému vzdělávacími kurzu </w:t>
      </w:r>
      <w:r w:rsidRPr="00ED40E0" w:rsidR="00CA6E15">
        <w:rPr>
          <w:rFonts w:ascii="Arial" w:hAnsi="Arial" w:cs="Arial"/>
          <w:sz w:val="22"/>
          <w:szCs w:val="22"/>
        </w:rPr>
        <w:t>v souladu s projektem a za tím účelem bude</w:t>
      </w:r>
      <w:r w:rsidRPr="00ED40E0" w:rsidR="001651F0">
        <w:rPr>
          <w:rFonts w:ascii="Arial" w:hAnsi="Arial" w:cs="Arial"/>
          <w:sz w:val="22"/>
          <w:szCs w:val="22"/>
        </w:rPr>
        <w:t>:</w:t>
      </w:r>
    </w:p>
    <w:p w:rsidRPr="00ED40E0" w:rsidR="00CA6E15" w:rsidP="002A2639" w:rsidRDefault="00CA6E15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trike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 xml:space="preserve">zpracovávat 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obsahovou strukturu 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jednotlivých </w:t>
      </w:r>
      <w:r w:rsidRPr="00ED40E0">
        <w:rPr>
          <w:rFonts w:ascii="Arial" w:hAnsi="Arial" w:cs="Arial"/>
          <w:b w:val="false"/>
          <w:sz w:val="22"/>
          <w:szCs w:val="22"/>
        </w:rPr>
        <w:t xml:space="preserve">vzdělávacích </w:t>
      </w:r>
      <w:r w:rsidRPr="00ED40E0" w:rsidR="009D3137">
        <w:rPr>
          <w:rFonts w:ascii="Arial" w:hAnsi="Arial" w:cs="Arial"/>
          <w:b w:val="false"/>
          <w:sz w:val="22"/>
          <w:szCs w:val="22"/>
        </w:rPr>
        <w:t>kurzů</w:t>
      </w:r>
      <w:r w:rsidRPr="00ED40E0" w:rsidR="006F151C">
        <w:rPr>
          <w:rFonts w:ascii="Arial" w:hAnsi="Arial" w:cs="Arial"/>
          <w:b w:val="false"/>
          <w:sz w:val="22"/>
          <w:szCs w:val="22"/>
        </w:rPr>
        <w:t>,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 </w:t>
      </w:r>
    </w:p>
    <w:p w:rsidRPr="00ED40E0" w:rsidR="00CA6E15" w:rsidP="002A2639" w:rsidRDefault="00CA6E15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zpracovávat,</w:t>
      </w:r>
      <w:r w:rsidRPr="00ED40E0" w:rsidR="00D67EFF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9D3137">
        <w:rPr>
          <w:rFonts w:ascii="Arial" w:hAnsi="Arial" w:cs="Arial"/>
          <w:b w:val="false"/>
          <w:sz w:val="22"/>
          <w:szCs w:val="22"/>
        </w:rPr>
        <w:t>výčet výukových materiálů a pomůcek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 k jednotlivým vzdělávacím kurzům</w:t>
      </w:r>
      <w:r w:rsidRPr="00ED40E0" w:rsidR="006F151C">
        <w:rPr>
          <w:rFonts w:ascii="Arial" w:hAnsi="Arial" w:cs="Arial"/>
          <w:b w:val="false"/>
          <w:sz w:val="22"/>
          <w:szCs w:val="22"/>
        </w:rPr>
        <w:t>,</w:t>
      </w:r>
    </w:p>
    <w:p w:rsidRPr="00ED40E0" w:rsidR="001E0A0C" w:rsidP="002A2639" w:rsidRDefault="00CA6E15">
      <w:pPr>
        <w:pStyle w:val="Smlouva2"/>
        <w:numPr>
          <w:ilvl w:val="0"/>
          <w:numId w:val="17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 xml:space="preserve">zpracovávat návrhy </w:t>
      </w:r>
      <w:r w:rsidRPr="00ED40E0" w:rsidR="00860522">
        <w:rPr>
          <w:rFonts w:ascii="Arial" w:hAnsi="Arial" w:cs="Arial"/>
          <w:b w:val="false"/>
          <w:sz w:val="22"/>
          <w:szCs w:val="22"/>
        </w:rPr>
        <w:t xml:space="preserve">jednotlivých </w:t>
      </w:r>
      <w:r w:rsidRPr="00ED40E0">
        <w:rPr>
          <w:rFonts w:ascii="Arial" w:hAnsi="Arial" w:cs="Arial"/>
          <w:b w:val="false"/>
          <w:sz w:val="22"/>
          <w:szCs w:val="22"/>
        </w:rPr>
        <w:t>termínů</w:t>
      </w:r>
      <w:r w:rsidRPr="00ED40E0" w:rsidR="00A8206D">
        <w:rPr>
          <w:rFonts w:ascii="Arial" w:hAnsi="Arial" w:cs="Arial"/>
          <w:b w:val="false"/>
          <w:sz w:val="22"/>
          <w:szCs w:val="22"/>
        </w:rPr>
        <w:t>,</w:t>
      </w:r>
      <w:r w:rsidRPr="00ED40E0">
        <w:rPr>
          <w:rFonts w:ascii="Arial" w:hAnsi="Arial" w:cs="Arial"/>
          <w:b w:val="false"/>
          <w:sz w:val="22"/>
          <w:szCs w:val="22"/>
        </w:rPr>
        <w:t xml:space="preserve"> harmonogramů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vzdělávacích </w:t>
      </w:r>
      <w:r w:rsidRPr="00ED40E0">
        <w:rPr>
          <w:rFonts w:ascii="Arial" w:hAnsi="Arial" w:cs="Arial"/>
          <w:b w:val="false"/>
          <w:sz w:val="22"/>
          <w:szCs w:val="22"/>
        </w:rPr>
        <w:t>kurzů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, </w:t>
      </w:r>
      <w:r w:rsidRPr="00ED40E0" w:rsidR="00A8206D">
        <w:rPr>
          <w:rFonts w:ascii="Arial" w:hAnsi="Arial" w:cs="Arial"/>
          <w:b w:val="false"/>
          <w:sz w:val="22"/>
          <w:szCs w:val="22"/>
        </w:rPr>
        <w:t>s uvedením časové dotace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a </w:t>
      </w:r>
      <w:r w:rsidRPr="00ED40E0" w:rsidR="009D3137">
        <w:rPr>
          <w:rFonts w:ascii="Arial" w:hAnsi="Arial" w:cs="Arial"/>
          <w:b w:val="false"/>
          <w:sz w:val="22"/>
          <w:szCs w:val="22"/>
        </w:rPr>
        <w:t xml:space="preserve">způsobu ověření znalostí </w:t>
      </w:r>
      <w:r w:rsidRPr="00ED40E0" w:rsidR="00A8206D">
        <w:rPr>
          <w:rFonts w:ascii="Arial" w:hAnsi="Arial" w:cs="Arial"/>
          <w:b w:val="false"/>
          <w:sz w:val="22"/>
          <w:szCs w:val="22"/>
        </w:rPr>
        <w:t xml:space="preserve">včetně </w:t>
      </w:r>
      <w:r w:rsidRPr="00ED40E0" w:rsidR="009D3137">
        <w:rPr>
          <w:rFonts w:ascii="Arial" w:hAnsi="Arial" w:cs="Arial"/>
          <w:b w:val="false"/>
          <w:sz w:val="22"/>
          <w:szCs w:val="22"/>
        </w:rPr>
        <w:t>vzoru osvědčení</w:t>
      </w:r>
      <w:r w:rsidRPr="00ED40E0" w:rsidR="006F151C">
        <w:rPr>
          <w:rFonts w:ascii="Arial" w:hAnsi="Arial" w:cs="Arial"/>
          <w:b w:val="false"/>
          <w:sz w:val="22"/>
          <w:szCs w:val="22"/>
        </w:rPr>
        <w:t>.</w:t>
      </w:r>
    </w:p>
    <w:p w:rsidRPr="00CA11BD" w:rsidR="00877063" w:rsidP="002A2639" w:rsidRDefault="00877063">
      <w:pPr>
        <w:pStyle w:val="Smlouva2"/>
        <w:tabs>
          <w:tab w:val="left" w:pos="360"/>
        </w:tabs>
        <w:spacing w:line="300" w:lineRule="exact"/>
        <w:ind w:left="106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ED40E0" w:rsidR="00CA6E15" w:rsidP="002A2639" w:rsidRDefault="00ED40E0">
      <w:pPr>
        <w:pStyle w:val="Smlouva2"/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7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v rámci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 předmětu smlouvy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zajistí odpo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 xml:space="preserve">vídající evidenční nákladovou 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br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  <w:t xml:space="preserve">a 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prezenční administrativu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b w:val="false"/>
          <w:sz w:val="22"/>
          <w:szCs w:val="22"/>
        </w:rPr>
        <w:t>v souladu s pravidly OP</w:t>
      </w:r>
      <w:r w:rsidRPr="00ED40E0" w:rsidR="00C84D9E">
        <w:rPr>
          <w:rFonts w:ascii="Arial" w:hAnsi="Arial" w:cs="Arial"/>
          <w:b w:val="false"/>
          <w:sz w:val="22"/>
          <w:szCs w:val="22"/>
        </w:rPr>
        <w:t>Z</w:t>
      </w:r>
      <w:r w:rsidRPr="00ED40E0" w:rsidR="00CA6E15">
        <w:rPr>
          <w:rFonts w:ascii="Arial" w:hAnsi="Arial" w:cs="Arial"/>
          <w:b w:val="false"/>
          <w:sz w:val="22"/>
          <w:szCs w:val="22"/>
        </w:rPr>
        <w:t xml:space="preserve"> a to zejména</w:t>
      </w:r>
    </w:p>
    <w:p w:rsidRPr="00ED40E0" w:rsidR="00CA6E15" w:rsidP="002A2639" w:rsidRDefault="00CA6E15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účetní doklady,</w:t>
      </w:r>
    </w:p>
    <w:p w:rsidRPr="00ED40E0" w:rsidR="00D057DF" w:rsidP="002A2639" w:rsidRDefault="00CA6E15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prezenční listiny,</w:t>
      </w:r>
      <w:r w:rsidRPr="00ED40E0" w:rsidR="00D057DF">
        <w:rPr>
          <w:rFonts w:ascii="Arial" w:hAnsi="Arial" w:cs="Arial"/>
          <w:b w:val="false"/>
          <w:sz w:val="22"/>
          <w:szCs w:val="22"/>
        </w:rPr>
        <w:t xml:space="preserve"> která musí povinně obsahovat: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označení vzdělávacího kurzu a označení vzdělávacího subjektu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místo vzdělávání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časovou dotaci ve vyučovacích hodinách (vyučovací hodina má 60 min.)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termín a čas zahájení a ukončení vzdělávací aktivity za každý školicí den včetně uvedení přestávek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jméno a příjmení lektora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lektora, podpisy účastníků kurzu za každý školicí den</w:t>
      </w:r>
    </w:p>
    <w:p w:rsidRPr="00ED40E0" w:rsidR="00D057DF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osoby oprávněné jednat za objednatele</w:t>
      </w:r>
    </w:p>
    <w:p w:rsidRPr="00ED40E0" w:rsidR="00CA6E15" w:rsidP="002A2639" w:rsidRDefault="00D057DF">
      <w:pPr>
        <w:pStyle w:val="Smlouva2"/>
        <w:numPr>
          <w:ilvl w:val="2"/>
          <w:numId w:val="19"/>
        </w:numPr>
        <w:tabs>
          <w:tab w:val="clear" w:pos="2509"/>
          <w:tab w:val="left" w:pos="360"/>
          <w:tab w:val="num" w:pos="1778"/>
        </w:tabs>
        <w:spacing w:line="300" w:lineRule="exact"/>
        <w:ind w:left="1418" w:hanging="284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podpis statutárního zástupce externího vzdělávacího subjektu, resp. osoby oprávněné jednat za tento subjekt</w:t>
      </w:r>
    </w:p>
    <w:p w:rsidRPr="00ED40E0" w:rsidR="00CA6E15" w:rsidP="002A2639" w:rsidRDefault="00CA6E15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hodnocení akcí účastníky</w:t>
      </w:r>
    </w:p>
    <w:p w:rsidRPr="00ED40E0" w:rsidR="00D057DF" w:rsidP="002A2639" w:rsidRDefault="00D057DF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potvrzení o absolvování vzdělávacího kurzu</w:t>
      </w:r>
    </w:p>
    <w:p w:rsidRPr="00F508D6" w:rsidR="001E0A0C" w:rsidP="002A2639" w:rsidRDefault="00DC62F9">
      <w:pPr>
        <w:pStyle w:val="Smlouva2"/>
        <w:numPr>
          <w:ilvl w:val="0"/>
          <w:numId w:val="19"/>
        </w:numPr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ED40E0">
        <w:rPr>
          <w:rFonts w:ascii="Arial" w:hAnsi="Arial" w:cs="Arial"/>
          <w:b w:val="false"/>
          <w:sz w:val="22"/>
          <w:szCs w:val="22"/>
        </w:rPr>
        <w:t>a další nutné podklady a výstupy pro vypracování monitorovacích zpráv a závěrečné zpráv</w:t>
      </w:r>
      <w:r w:rsidRPr="00ED40E0" w:rsidR="001E0A0C">
        <w:rPr>
          <w:rFonts w:ascii="Arial" w:hAnsi="Arial" w:cs="Arial"/>
          <w:b w:val="false"/>
          <w:sz w:val="22"/>
          <w:szCs w:val="22"/>
        </w:rPr>
        <w:t>y dle aktuálních dokumentů OP</w:t>
      </w:r>
      <w:r w:rsidRPr="00ED40E0">
        <w:rPr>
          <w:rFonts w:ascii="Arial" w:hAnsi="Arial" w:cs="Arial"/>
          <w:b w:val="false"/>
          <w:sz w:val="22"/>
          <w:szCs w:val="22"/>
        </w:rPr>
        <w:t>Z</w:t>
      </w:r>
      <w:r w:rsidRPr="00ED40E0" w:rsidR="002E26D5">
        <w:rPr>
          <w:rFonts w:ascii="Arial" w:hAnsi="Arial" w:cs="Arial"/>
          <w:b w:val="false"/>
          <w:sz w:val="22"/>
          <w:szCs w:val="22"/>
        </w:rPr>
        <w:t xml:space="preserve"> (</w:t>
      </w:r>
      <w:r w:rsidRPr="00ED40E0" w:rsidR="003B040D">
        <w:rPr>
          <w:rFonts w:ascii="Arial" w:hAnsi="Arial" w:cs="Arial"/>
          <w:b w:val="false"/>
          <w:sz w:val="22"/>
          <w:szCs w:val="22"/>
        </w:rPr>
        <w:t xml:space="preserve">zejména </w:t>
      </w:r>
      <w:r w:rsidRPr="00ED40E0" w:rsidR="002E26D5">
        <w:rPr>
          <w:rFonts w:ascii="Arial" w:hAnsi="Arial" w:cs="Arial"/>
          <w:b w:val="false"/>
          <w:sz w:val="22"/>
          <w:szCs w:val="22"/>
        </w:rPr>
        <w:t>příručk</w:t>
      </w:r>
      <w:r w:rsidRPr="00ED40E0" w:rsidR="00C23D01">
        <w:rPr>
          <w:rFonts w:ascii="Arial" w:hAnsi="Arial" w:cs="Arial"/>
          <w:b w:val="false"/>
          <w:sz w:val="22"/>
          <w:szCs w:val="22"/>
        </w:rPr>
        <w:t>a</w:t>
      </w:r>
      <w:r w:rsidRPr="00ED40E0" w:rsidR="002E26D5">
        <w:rPr>
          <w:rFonts w:ascii="Arial" w:hAnsi="Arial" w:cs="Arial"/>
          <w:b w:val="false"/>
          <w:sz w:val="22"/>
          <w:szCs w:val="22"/>
        </w:rPr>
        <w:t xml:space="preserve"> pro příjemce, pokyny </w:t>
      </w:r>
      <w:r w:rsidRPr="00ED40E0" w:rsidR="0018492D">
        <w:rPr>
          <w:rFonts w:ascii="Arial" w:hAnsi="Arial" w:cs="Arial"/>
          <w:b w:val="false"/>
          <w:sz w:val="22"/>
          <w:szCs w:val="22"/>
        </w:rPr>
        <w:t xml:space="preserve">poskytovatele podpory </w:t>
      </w:r>
      <w:r w:rsidRPr="00ED40E0" w:rsidR="002E26D5">
        <w:rPr>
          <w:rFonts w:ascii="Arial" w:hAnsi="Arial" w:cs="Arial"/>
          <w:b w:val="false"/>
          <w:sz w:val="22"/>
          <w:szCs w:val="22"/>
        </w:rPr>
        <w:t>apod.)</w:t>
      </w:r>
      <w:r w:rsidRPr="00ED40E0" w:rsidR="00F508D6">
        <w:rPr>
          <w:rFonts w:ascii="Arial" w:hAnsi="Arial" w:cs="Arial"/>
          <w:b w:val="false"/>
          <w:sz w:val="22"/>
          <w:szCs w:val="22"/>
        </w:rPr>
        <w:t xml:space="preserve"> </w:t>
      </w:r>
      <w:r w:rsidRPr="00ED40E0" w:rsidR="00CA6E15">
        <w:rPr>
          <w:rFonts w:ascii="Arial" w:hAnsi="Arial" w:cs="Arial"/>
          <w:b w:val="false"/>
          <w:sz w:val="22"/>
          <w:szCs w:val="22"/>
        </w:rPr>
        <w:t>a t</w:t>
      </w:r>
      <w:r w:rsidRPr="00ED40E0" w:rsidR="00E7562F">
        <w:rPr>
          <w:rFonts w:ascii="Arial" w:hAnsi="Arial" w:cs="Arial"/>
          <w:b w:val="false"/>
          <w:sz w:val="22"/>
          <w:szCs w:val="22"/>
        </w:rPr>
        <w:t>o</w:t>
      </w:r>
      <w:r w:rsidRPr="00ED40E0" w:rsidR="00CA6E15">
        <w:rPr>
          <w:rFonts w:ascii="Arial" w:hAnsi="Arial" w:cs="Arial"/>
          <w:b w:val="false"/>
          <w:sz w:val="22"/>
          <w:szCs w:val="22"/>
        </w:rPr>
        <w:t>to bude</w:t>
      </w:r>
      <w:r w:rsidRPr="00F508D6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předávat objednateli v předem určených termínech.</w:t>
      </w:r>
    </w:p>
    <w:p w:rsidRPr="00CA11BD" w:rsidR="001E0A0C" w:rsidP="002A2639" w:rsidRDefault="001E0A0C">
      <w:pPr>
        <w:pStyle w:val="Smlouva2"/>
        <w:tabs>
          <w:tab w:val="left" w:pos="360"/>
        </w:tabs>
        <w:spacing w:line="300" w:lineRule="exact"/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2A2639" w:rsidRDefault="00ED40E0">
      <w:pPr>
        <w:pStyle w:val="Smlouva2"/>
        <w:tabs>
          <w:tab w:val="left" w:pos="360"/>
        </w:tabs>
        <w:spacing w:line="300" w:lineRule="exact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8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bude s </w:t>
      </w:r>
      <w:r w:rsidRPr="00CA11BD" w:rsidR="00DC62F9">
        <w:rPr>
          <w:rFonts w:ascii="Arial" w:hAnsi="Arial" w:cs="Arial"/>
          <w:b w:val="false"/>
          <w:color w:val="000000"/>
          <w:sz w:val="22"/>
          <w:szCs w:val="22"/>
        </w:rPr>
        <w:t>objednatel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em spolupracovat při kontrole průběhu vzdělávacích aktivit projektu.</w:t>
      </w:r>
    </w:p>
    <w:p w:rsidRPr="00CA11BD" w:rsidR="001E0A0C" w:rsidP="002A2639" w:rsidRDefault="001E0A0C">
      <w:pPr>
        <w:pStyle w:val="Smlouva2"/>
        <w:tabs>
          <w:tab w:val="left" w:pos="360"/>
        </w:tabs>
        <w:spacing w:line="300" w:lineRule="exact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B130D9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221617">
        <w:rPr>
          <w:rFonts w:ascii="Arial" w:hAnsi="Arial" w:cs="Arial"/>
        </w:rPr>
        <w:t xml:space="preserve">Dodavatel ve spolupráci s objednatelem </w:t>
      </w:r>
      <w:r w:rsidRPr="00CA11BD" w:rsidR="00E0542A">
        <w:rPr>
          <w:rFonts w:ascii="Arial" w:hAnsi="Arial" w:cs="Arial"/>
        </w:rPr>
        <w:t xml:space="preserve">zpracuje školící plán a časový harmonogram vzdělávacích akcí </w:t>
      </w:r>
      <w:r w:rsidRPr="00CA11BD" w:rsidR="00434599">
        <w:rPr>
          <w:rFonts w:ascii="Arial" w:hAnsi="Arial" w:cs="Arial"/>
        </w:rPr>
        <w:t xml:space="preserve">dle jednotlivých měsíců. </w:t>
      </w:r>
      <w:r w:rsidRPr="00CA11BD" w:rsidR="00DE6CAB">
        <w:rPr>
          <w:rFonts w:ascii="Arial" w:hAnsi="Arial" w:cs="Arial"/>
        </w:rPr>
        <w:t>Šk</w:t>
      </w:r>
      <w:r w:rsidRPr="00CA11BD" w:rsidR="00262547">
        <w:rPr>
          <w:rFonts w:ascii="Arial" w:hAnsi="Arial" w:cs="Arial"/>
        </w:rPr>
        <w:t>o</w:t>
      </w:r>
      <w:r w:rsidRPr="00CA11BD" w:rsidR="00D878C6">
        <w:rPr>
          <w:rFonts w:ascii="Arial" w:hAnsi="Arial" w:cs="Arial"/>
        </w:rPr>
        <w:t xml:space="preserve">lící plán a časový harmonogram </w:t>
      </w:r>
      <w:r w:rsidRPr="00CA11BD" w:rsidR="00DE6CAB">
        <w:rPr>
          <w:rFonts w:ascii="Arial" w:hAnsi="Arial" w:cs="Arial"/>
        </w:rPr>
        <w:t xml:space="preserve">vzdělávacích akcí jsou směrodatnými podklady pro sjednání závazných termínů </w:t>
      </w:r>
      <w:r w:rsidRPr="00CA11BD" w:rsidR="00F77162">
        <w:rPr>
          <w:rFonts w:ascii="Arial" w:hAnsi="Arial" w:cs="Arial"/>
        </w:rPr>
        <w:t>školení</w:t>
      </w:r>
      <w:r w:rsidRPr="00CA11BD" w:rsidR="00D878C6">
        <w:rPr>
          <w:rFonts w:ascii="Arial" w:hAnsi="Arial" w:cs="Arial"/>
        </w:rPr>
        <w:t xml:space="preserve">. </w:t>
      </w:r>
      <w:r w:rsidRPr="00CA11BD" w:rsidR="00660531">
        <w:rPr>
          <w:rFonts w:ascii="Arial" w:hAnsi="Arial" w:cs="Arial"/>
        </w:rPr>
        <w:t>Smluvní strany se zavazují v maximáln</w:t>
      </w:r>
      <w:r w:rsidR="00F508D6">
        <w:rPr>
          <w:rFonts w:ascii="Arial" w:hAnsi="Arial" w:cs="Arial"/>
        </w:rPr>
        <w:t xml:space="preserve">í možné míře </w:t>
      </w:r>
      <w:r w:rsidRPr="00CA11BD" w:rsidR="00660531">
        <w:rPr>
          <w:rFonts w:ascii="Arial" w:hAnsi="Arial" w:cs="Arial"/>
        </w:rPr>
        <w:t xml:space="preserve">dodržovat termíny </w:t>
      </w:r>
      <w:r w:rsidRPr="00CA11BD" w:rsidR="00D878C6">
        <w:rPr>
          <w:rFonts w:ascii="Arial" w:hAnsi="Arial" w:cs="Arial"/>
        </w:rPr>
        <w:t xml:space="preserve">vyplývající z takto </w:t>
      </w:r>
      <w:r w:rsidRPr="00CA11BD" w:rsidR="00660531">
        <w:rPr>
          <w:rFonts w:ascii="Arial" w:hAnsi="Arial" w:cs="Arial"/>
        </w:rPr>
        <w:t xml:space="preserve">zpracovaných podkladů </w:t>
      </w:r>
      <w:r w:rsidRPr="00CA11BD" w:rsidR="00B130D9">
        <w:rPr>
          <w:rFonts w:ascii="Arial" w:hAnsi="Arial" w:cs="Arial"/>
        </w:rPr>
        <w:t>a odchýlit se od nich</w:t>
      </w:r>
      <w:r w:rsidRPr="00CA11BD" w:rsidR="00A5314E">
        <w:rPr>
          <w:rFonts w:ascii="Arial" w:hAnsi="Arial" w:cs="Arial"/>
        </w:rPr>
        <w:t xml:space="preserve"> mohou</w:t>
      </w:r>
      <w:r w:rsidR="00F508D6">
        <w:rPr>
          <w:rFonts w:ascii="Arial" w:hAnsi="Arial" w:cs="Arial"/>
        </w:rPr>
        <w:t xml:space="preserve"> </w:t>
      </w:r>
      <w:r w:rsidRPr="00CA11BD" w:rsidR="00262547">
        <w:rPr>
          <w:rFonts w:ascii="Arial" w:hAnsi="Arial" w:cs="Arial"/>
        </w:rPr>
        <w:t>pouze v</w:t>
      </w:r>
      <w:r w:rsidR="00F508D6">
        <w:rPr>
          <w:rFonts w:ascii="Arial" w:hAnsi="Arial" w:cs="Arial"/>
        </w:rPr>
        <w:t>e výjimečných případech (např.</w:t>
      </w:r>
      <w:r w:rsidR="007277F7">
        <w:rPr>
          <w:rFonts w:ascii="Arial" w:hAnsi="Arial" w:cs="Arial"/>
        </w:rPr>
        <w:t xml:space="preserve"> </w:t>
      </w:r>
      <w:r w:rsidR="00F508D6">
        <w:rPr>
          <w:rFonts w:ascii="Arial" w:hAnsi="Arial" w:cs="Arial"/>
        </w:rPr>
        <w:t xml:space="preserve">v případě </w:t>
      </w:r>
      <w:r w:rsidRPr="00CA11BD" w:rsidR="00B130D9">
        <w:rPr>
          <w:rFonts w:ascii="Arial" w:hAnsi="Arial" w:cs="Arial"/>
        </w:rPr>
        <w:t>objek</w:t>
      </w:r>
      <w:r w:rsidRPr="00CA11BD" w:rsidR="00D878C6">
        <w:rPr>
          <w:rFonts w:ascii="Arial" w:hAnsi="Arial" w:cs="Arial"/>
        </w:rPr>
        <w:t>t</w:t>
      </w:r>
      <w:r w:rsidR="00F508D6">
        <w:rPr>
          <w:rFonts w:ascii="Arial" w:hAnsi="Arial" w:cs="Arial"/>
        </w:rPr>
        <w:t xml:space="preserve">ivních překážek znemožňujících provedení školení </w:t>
      </w:r>
      <w:r w:rsidRPr="00CA11BD" w:rsidR="00B130D9">
        <w:rPr>
          <w:rFonts w:ascii="Arial" w:hAnsi="Arial" w:cs="Arial"/>
        </w:rPr>
        <w:t>v p</w:t>
      </w:r>
      <w:r w:rsidRPr="00CA11BD" w:rsidR="00C8770A">
        <w:rPr>
          <w:rFonts w:ascii="Arial" w:hAnsi="Arial" w:cs="Arial"/>
        </w:rPr>
        <w:t>l</w:t>
      </w:r>
      <w:r w:rsidRPr="00CA11BD" w:rsidR="00B130D9">
        <w:rPr>
          <w:rFonts w:ascii="Arial" w:hAnsi="Arial" w:cs="Arial"/>
        </w:rPr>
        <w:t xml:space="preserve">ánovaném termínu). 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V případě, že na základě vyhodnocení hodnotících dotazníků </w:t>
      </w:r>
      <w:r w:rsidRPr="00CA11BD" w:rsidR="004D3CFF">
        <w:rPr>
          <w:rFonts w:ascii="Arial" w:hAnsi="Arial" w:cs="Arial"/>
        </w:rPr>
        <w:t xml:space="preserve">za jednotlivé vzdělávací akce </w:t>
      </w:r>
      <w:r w:rsidRPr="00CA11BD" w:rsidR="00262547">
        <w:rPr>
          <w:rFonts w:ascii="Arial" w:hAnsi="Arial" w:cs="Arial"/>
        </w:rPr>
        <w:tab/>
      </w:r>
      <w:r w:rsidRPr="00CA11BD" w:rsidR="004D3CFF">
        <w:rPr>
          <w:rFonts w:ascii="Arial" w:hAnsi="Arial" w:cs="Arial"/>
        </w:rPr>
        <w:t xml:space="preserve">bude více než </w:t>
      </w:r>
      <w:r w:rsidRPr="00CA11BD" w:rsidR="00262547">
        <w:rPr>
          <w:rFonts w:ascii="Arial" w:hAnsi="Arial" w:cs="Arial"/>
        </w:rPr>
        <w:t>7</w:t>
      </w:r>
      <w:r w:rsidRPr="00CA11BD" w:rsidR="004D3CFF">
        <w:rPr>
          <w:rFonts w:ascii="Arial" w:hAnsi="Arial" w:cs="Arial"/>
        </w:rPr>
        <w:t>0 % účastníků nespokojeno s kvalitou a úrovní vzdělávání</w:t>
      </w:r>
      <w:r w:rsidRPr="00CA11BD" w:rsidR="00743593">
        <w:rPr>
          <w:rFonts w:ascii="Arial" w:hAnsi="Arial" w:cs="Arial"/>
        </w:rPr>
        <w:t>,</w:t>
      </w:r>
      <w:r w:rsidRPr="00CA11BD" w:rsidR="008C25D6">
        <w:rPr>
          <w:rFonts w:ascii="Arial" w:hAnsi="Arial" w:cs="Arial"/>
        </w:rPr>
        <w:t xml:space="preserve"> či v případě jiných </w:t>
      </w:r>
      <w:r w:rsidRPr="00CA11BD" w:rsidR="00262547">
        <w:rPr>
          <w:rFonts w:ascii="Arial" w:hAnsi="Arial" w:cs="Arial"/>
        </w:rPr>
        <w:tab/>
      </w:r>
      <w:r w:rsidRPr="00CA11BD" w:rsidR="008C25D6">
        <w:rPr>
          <w:rFonts w:ascii="Arial" w:hAnsi="Arial" w:cs="Arial"/>
        </w:rPr>
        <w:t>objednatelem zjištěných nedostatků v provádění školení (vzdělávacích akcí)</w:t>
      </w:r>
      <w:r w:rsidRPr="00CA11BD" w:rsidR="004D3CFF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je dodavatel </w:t>
      </w:r>
      <w:r w:rsidRPr="00CA11BD" w:rsidR="00262547">
        <w:rPr>
          <w:rFonts w:ascii="Arial" w:hAnsi="Arial" w:cs="Arial"/>
        </w:rPr>
        <w:tab/>
      </w:r>
      <w:r w:rsidRPr="00CA11BD" w:rsidR="0077496E">
        <w:rPr>
          <w:rFonts w:ascii="Arial" w:hAnsi="Arial" w:cs="Arial"/>
        </w:rPr>
        <w:t xml:space="preserve">povinen </w:t>
      </w:r>
      <w:r w:rsidRPr="00CA11BD" w:rsidR="00262547">
        <w:rPr>
          <w:rFonts w:ascii="Arial" w:hAnsi="Arial" w:cs="Arial"/>
        </w:rPr>
        <w:t xml:space="preserve">na základě </w:t>
      </w:r>
      <w:r w:rsidRPr="00CA11BD" w:rsidR="0077496E">
        <w:rPr>
          <w:rFonts w:ascii="Arial" w:hAnsi="Arial" w:cs="Arial"/>
        </w:rPr>
        <w:t xml:space="preserve">požadavku objednatele přijmout </w:t>
      </w:r>
      <w:r w:rsidRPr="00CA11BD" w:rsidR="00CC1AA6">
        <w:rPr>
          <w:rFonts w:ascii="Arial" w:hAnsi="Arial" w:cs="Arial"/>
        </w:rPr>
        <w:t>nápravná</w:t>
      </w:r>
      <w:r w:rsidRPr="00CA11BD" w:rsidR="0077496E">
        <w:rPr>
          <w:rFonts w:ascii="Arial" w:hAnsi="Arial" w:cs="Arial"/>
        </w:rPr>
        <w:t xml:space="preserve"> opatření</w:t>
      </w:r>
      <w:r w:rsidRPr="00CA11BD" w:rsidR="0043200E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>např. opako</w:t>
      </w:r>
      <w:r w:rsidR="002A2639">
        <w:rPr>
          <w:rFonts w:ascii="Arial" w:hAnsi="Arial" w:cs="Arial"/>
        </w:rPr>
        <w:t xml:space="preserve">vání </w:t>
      </w:r>
      <w:r w:rsidRPr="00CA11BD" w:rsidR="00262547">
        <w:rPr>
          <w:rFonts w:ascii="Arial" w:hAnsi="Arial" w:cs="Arial"/>
        </w:rPr>
        <w:t xml:space="preserve">vzdělávací akce, zajištění </w:t>
      </w:r>
      <w:r w:rsidRPr="00CA11BD" w:rsidR="00CC1AA6">
        <w:rPr>
          <w:rFonts w:ascii="Arial" w:hAnsi="Arial" w:cs="Arial"/>
        </w:rPr>
        <w:t>nového lektora apod.</w:t>
      </w:r>
      <w:r w:rsidRPr="00CA11BD" w:rsidR="000B3659">
        <w:rPr>
          <w:rFonts w:ascii="Arial" w:hAnsi="Arial" w:cs="Arial"/>
        </w:rPr>
        <w:t xml:space="preserve">, a to v přiměřené lhůtě </w:t>
      </w:r>
      <w:r w:rsidRPr="00CA11BD" w:rsidR="0043200E">
        <w:rPr>
          <w:rFonts w:ascii="Arial" w:hAnsi="Arial" w:cs="Arial"/>
        </w:rPr>
        <w:t>stanovené obj</w:t>
      </w:r>
      <w:r w:rsidRPr="00CA11BD" w:rsidR="00262547">
        <w:rPr>
          <w:rFonts w:ascii="Arial" w:hAnsi="Arial" w:cs="Arial"/>
        </w:rPr>
        <w:t xml:space="preserve">ednatelem. Obdobně je dodavatel </w:t>
      </w:r>
      <w:r w:rsidRPr="00CA11BD" w:rsidR="0043200E">
        <w:rPr>
          <w:rFonts w:ascii="Arial" w:hAnsi="Arial" w:cs="Arial"/>
        </w:rPr>
        <w:t>povinen přijmout nápravná opatření v případě, že nedo</w:t>
      </w:r>
      <w:r w:rsidR="00E617D6">
        <w:rPr>
          <w:rFonts w:ascii="Arial" w:hAnsi="Arial" w:cs="Arial"/>
        </w:rPr>
        <w:t xml:space="preserve">statky </w:t>
      </w:r>
      <w:r w:rsidRPr="00CA11BD" w:rsidR="0043200E">
        <w:rPr>
          <w:rFonts w:ascii="Arial" w:hAnsi="Arial" w:cs="Arial"/>
        </w:rPr>
        <w:t>v provád</w:t>
      </w:r>
      <w:r w:rsidRPr="00CA11BD" w:rsidR="00262547">
        <w:rPr>
          <w:rFonts w:ascii="Arial" w:hAnsi="Arial" w:cs="Arial"/>
        </w:rPr>
        <w:t xml:space="preserve">ění školení (vzdělávacích akcí) </w:t>
      </w:r>
      <w:r w:rsidRPr="00CA11BD" w:rsidR="0043200E">
        <w:rPr>
          <w:rFonts w:ascii="Arial" w:hAnsi="Arial" w:cs="Arial"/>
        </w:rPr>
        <w:t>budou zjištěny ze strany poskytovatele</w:t>
      </w:r>
      <w:r w:rsidR="00D67EFF">
        <w:rPr>
          <w:rFonts w:ascii="Arial" w:hAnsi="Arial" w:cs="Arial"/>
        </w:rPr>
        <w:t xml:space="preserve"> </w:t>
      </w:r>
      <w:r w:rsidRPr="00ED40E0" w:rsidR="00D67EFF">
        <w:rPr>
          <w:rFonts w:ascii="Arial" w:hAnsi="Arial" w:cs="Arial"/>
        </w:rPr>
        <w:t>dotace</w:t>
      </w:r>
      <w:r w:rsidRPr="00ED40E0" w:rsidR="0043200E">
        <w:rPr>
          <w:rFonts w:ascii="Arial" w:hAnsi="Arial" w:cs="Arial"/>
        </w:rPr>
        <w:t>.</w:t>
      </w:r>
      <w:r w:rsidRPr="00CA11BD" w:rsidR="0043200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Objednatel si vyhrazuje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p</w:t>
      </w:r>
      <w:r w:rsidRPr="00CA11BD" w:rsidR="00262547">
        <w:rPr>
          <w:rFonts w:ascii="Arial" w:hAnsi="Arial" w:cs="Arial"/>
        </w:rPr>
        <w:t xml:space="preserve">rávo namátkově provádět průzkum </w:t>
      </w:r>
      <w:r w:rsidRPr="00CA11BD" w:rsidR="001C3569">
        <w:rPr>
          <w:rFonts w:ascii="Arial" w:hAnsi="Arial" w:cs="Arial"/>
        </w:rPr>
        <w:t>spokojenosti s kvalitou vzdělávacích akcí, např. formou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telefon</w:t>
      </w:r>
      <w:r w:rsidRPr="00CA11BD" w:rsidR="00262547">
        <w:rPr>
          <w:rFonts w:ascii="Arial" w:hAnsi="Arial" w:cs="Arial"/>
        </w:rPr>
        <w:t>ického dotazování, anket apod.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V případě, kdy z objektivních příčin vyvstane ze strany objednat</w:t>
      </w:r>
      <w:r w:rsidR="00E617D6">
        <w:rPr>
          <w:rFonts w:ascii="Arial" w:hAnsi="Arial" w:cs="Arial"/>
          <w:color w:val="000000"/>
        </w:rPr>
        <w:t xml:space="preserve">ele či dodavatele potřeba </w:t>
      </w:r>
      <w:r w:rsidRPr="00CA11BD" w:rsidR="00262547">
        <w:rPr>
          <w:rFonts w:ascii="Arial" w:hAnsi="Arial" w:cs="Arial"/>
          <w:color w:val="000000"/>
        </w:rPr>
        <w:t xml:space="preserve">změny </w:t>
      </w:r>
      <w:r w:rsidR="00D67EFF">
        <w:rPr>
          <w:rFonts w:ascii="Arial" w:hAnsi="Arial" w:cs="Arial"/>
          <w:color w:val="000000"/>
        </w:rPr>
        <w:t>termín</w:t>
      </w:r>
      <w:r w:rsidRPr="00ED40E0" w:rsidR="00D67EFF">
        <w:rPr>
          <w:rFonts w:ascii="Arial" w:hAnsi="Arial" w:cs="Arial"/>
        </w:rPr>
        <w:t>u</w:t>
      </w:r>
      <w:r w:rsidRPr="00CA11BD" w:rsidR="00CA6E15">
        <w:rPr>
          <w:rFonts w:ascii="Arial" w:hAnsi="Arial" w:cs="Arial"/>
          <w:color w:val="000000"/>
        </w:rPr>
        <w:t xml:space="preserve"> konání vzdělávací aktivity, zavazují se smluvní stra</w:t>
      </w:r>
      <w:r w:rsidR="00E617D6">
        <w:rPr>
          <w:rFonts w:ascii="Arial" w:hAnsi="Arial" w:cs="Arial"/>
          <w:color w:val="000000"/>
        </w:rPr>
        <w:t xml:space="preserve">ny písemně se </w:t>
      </w:r>
      <w:r w:rsidRPr="00CA11BD" w:rsidR="00262547">
        <w:rPr>
          <w:rFonts w:ascii="Arial" w:hAnsi="Arial" w:cs="Arial"/>
          <w:color w:val="000000"/>
        </w:rPr>
        <w:t xml:space="preserve">dohodnout na změně </w:t>
      </w:r>
      <w:r w:rsidRPr="00CA11BD" w:rsidR="00CA6E15">
        <w:rPr>
          <w:rFonts w:ascii="Arial" w:hAnsi="Arial" w:cs="Arial"/>
          <w:color w:val="000000"/>
        </w:rPr>
        <w:t>tohoto termínu.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Dodavatel je povinen objednateli na jeho vyžádání poskytnout vešk</w:t>
      </w:r>
      <w:r w:rsidR="00E617D6">
        <w:rPr>
          <w:rFonts w:ascii="Arial" w:hAnsi="Arial" w:cs="Arial"/>
          <w:color w:val="000000"/>
        </w:rPr>
        <w:t xml:space="preserve">eré doklady související </w:t>
      </w:r>
      <w:r w:rsidRPr="00CA11BD" w:rsidR="00CA6E15">
        <w:rPr>
          <w:rFonts w:ascii="Arial" w:hAnsi="Arial" w:cs="Arial"/>
          <w:color w:val="000000"/>
        </w:rPr>
        <w:t>s předmětem plnění dle čl. III. a plněním monitorovacích ukazatelů, které si vyžádají kontrolní orgány. Těmito kontrolními orgány jsou poskytovatel</w:t>
      </w:r>
      <w:r w:rsidRPr="00CA11BD" w:rsidR="003B3951">
        <w:rPr>
          <w:rFonts w:ascii="Arial" w:hAnsi="Arial" w:cs="Arial"/>
          <w:color w:val="000000"/>
        </w:rPr>
        <w:t xml:space="preserve"> podpory</w:t>
      </w:r>
      <w:r w:rsidRPr="00CA11BD" w:rsidR="00CA6E15">
        <w:rPr>
          <w:rFonts w:ascii="Arial" w:hAnsi="Arial" w:cs="Arial"/>
          <w:color w:val="000000"/>
        </w:rPr>
        <w:t xml:space="preserve">, Ministerstvo práce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a sociálních věcí České republiky, Ministerstvo financí České republiky, Nejvyšší kontrolní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úřad, Evropská komise a Evropský účetní dvůr, případně další orgány oprávněné k výkonu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kontroly.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umožnit osobám oprávněným k výkonu kontroly projektu, z něhož je zakázka hrazena, provést kontrolu dokladů souvisejících s plněním zakázky, a to po dobu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danou právními předpisy České republiky k jejich archivaci (zákon č. 563/1991 Sb., o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účetnictví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 xml:space="preserve"> a zákon č. 235/2004 Sb., o dani z přidané hodnoty</w:t>
      </w:r>
      <w:r w:rsidRPr="00CA11BD" w:rsidR="002F51F5">
        <w:rPr>
          <w:rFonts w:ascii="Arial" w:hAnsi="Arial" w:cs="Arial"/>
          <w:color w:val="000000"/>
        </w:rPr>
        <w:t xml:space="preserve">, 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2F51F5">
        <w:rPr>
          <w:rFonts w:ascii="Arial" w:hAnsi="Arial" w:cs="Arial"/>
          <w:color w:val="000000"/>
        </w:rPr>
        <w:t>ve znění pozdějších předpisů</w:t>
      </w:r>
      <w:r w:rsidRPr="00CA11BD" w:rsidR="00CA6E15">
        <w:rPr>
          <w:rFonts w:ascii="Arial" w:hAnsi="Arial" w:cs="Arial"/>
          <w:color w:val="000000"/>
        </w:rPr>
        <w:t>).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262547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14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  <w:t xml:space="preserve">Dodavatel bere na vědomí, že v souladu s ustanovením § 2 písmeno e) zákona č. 320/2001 </w:t>
      </w:r>
      <w:r w:rsidRPr="00CA11BD" w:rsidR="00262547">
        <w:rPr>
          <w:rFonts w:ascii="Arial" w:hAnsi="Arial" w:cs="Arial"/>
        </w:rPr>
        <w:tab/>
        <w:t xml:space="preserve">Sb., o finanční kontrole ve veřejné správě, je osobou povinnou spolupůsobit při výkonu </w:t>
      </w:r>
      <w:r w:rsidRPr="00CA11BD" w:rsidR="00262547">
        <w:rPr>
          <w:rFonts w:ascii="Arial" w:hAnsi="Arial" w:cs="Arial"/>
        </w:rPr>
        <w:tab/>
        <w:t>finanční kontroly.</w:t>
      </w:r>
    </w:p>
    <w:p w:rsidRPr="00CA11BD" w:rsidR="00262547" w:rsidP="002A2639" w:rsidRDefault="00262547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6C0442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Pr="00CA11BD" w:rsidR="00262547">
        <w:rPr>
          <w:rFonts w:ascii="Arial" w:hAnsi="Arial" w:cs="Arial"/>
          <w:color w:val="000000"/>
        </w:rPr>
        <w:t>/</w:t>
      </w:r>
      <w:r w:rsidRPr="00CA11BD" w:rsidR="00262547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se zavazuje dodržovat pravidla pro publicitu dle platného Manuálu pro publicitu Operačního programu </w:t>
      </w:r>
      <w:r w:rsidRPr="00CA11BD" w:rsidR="00262547">
        <w:rPr>
          <w:rFonts w:ascii="Arial" w:hAnsi="Arial" w:cs="Arial"/>
          <w:color w:val="000000"/>
        </w:rPr>
        <w:t>Z</w:t>
      </w:r>
      <w:r w:rsidRPr="00CA11BD" w:rsidR="00CA6E15">
        <w:rPr>
          <w:rFonts w:ascii="Arial" w:hAnsi="Arial" w:cs="Arial"/>
          <w:color w:val="000000"/>
        </w:rPr>
        <w:t>aměstnanost 20</w:t>
      </w:r>
      <w:r w:rsidRPr="00CA11BD" w:rsidR="00262547">
        <w:rPr>
          <w:rFonts w:ascii="Arial" w:hAnsi="Arial" w:cs="Arial"/>
          <w:color w:val="000000"/>
        </w:rPr>
        <w:t>14</w:t>
      </w:r>
      <w:r w:rsidRPr="00CA11BD" w:rsidR="00CA6E15">
        <w:rPr>
          <w:rFonts w:ascii="Arial" w:hAnsi="Arial" w:cs="Arial"/>
          <w:color w:val="000000"/>
        </w:rPr>
        <w:t xml:space="preserve"> - 20</w:t>
      </w:r>
      <w:r w:rsidRPr="00CA11BD" w:rsidR="00262547">
        <w:rPr>
          <w:rFonts w:ascii="Arial" w:hAnsi="Arial" w:cs="Arial"/>
          <w:color w:val="000000"/>
        </w:rPr>
        <w:t>20</w:t>
      </w:r>
      <w:r w:rsidRPr="00CA11BD" w:rsidR="00CA6E15">
        <w:rPr>
          <w:rFonts w:ascii="Arial" w:hAnsi="Arial" w:cs="Arial"/>
          <w:color w:val="000000"/>
        </w:rPr>
        <w:t>.</w:t>
      </w:r>
    </w:p>
    <w:p w:rsidRPr="00CA11BD" w:rsidR="006C0442" w:rsidP="002A2639" w:rsidRDefault="006C0442">
      <w:pPr>
        <w:pStyle w:val="Bezmezer"/>
        <w:spacing w:line="300" w:lineRule="exact"/>
        <w:jc w:val="both"/>
        <w:rPr>
          <w:rFonts w:ascii="Arial" w:hAnsi="Arial" w:cs="Arial"/>
          <w:color w:val="000000"/>
        </w:rPr>
      </w:pPr>
    </w:p>
    <w:p w:rsidRPr="00CA11BD" w:rsidR="006C0442" w:rsidP="002A2639" w:rsidRDefault="00ED40E0">
      <w:pPr>
        <w:pStyle w:val="Bezmezer"/>
        <w:spacing w:line="300" w:lineRule="exact"/>
        <w:ind w:left="709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</w:t>
      </w:r>
      <w:r w:rsidRPr="00CA11BD" w:rsidR="006C0442">
        <w:rPr>
          <w:rFonts w:ascii="Arial" w:hAnsi="Arial" w:cs="Arial"/>
          <w:color w:val="000000"/>
        </w:rPr>
        <w:t>/</w:t>
      </w:r>
      <w:r w:rsidRPr="00CA11BD" w:rsidR="006C0442">
        <w:rPr>
          <w:rFonts w:ascii="Arial" w:hAnsi="Arial" w:cs="Arial"/>
          <w:color w:val="000000"/>
        </w:rPr>
        <w:tab/>
        <w:t xml:space="preserve">Dodavatel se zavazuje, že bude plnit předmět smlouvy v souladu se svou nabídkou </w:t>
      </w:r>
      <w:r w:rsidR="00BD3A6B">
        <w:rPr>
          <w:rFonts w:ascii="Arial" w:hAnsi="Arial" w:cs="Arial"/>
          <w:color w:val="000000"/>
        </w:rPr>
        <w:t xml:space="preserve">(viz příloha č.2) </w:t>
      </w:r>
      <w:r w:rsidRPr="00CA11BD" w:rsidR="006C0442">
        <w:rPr>
          <w:rFonts w:ascii="Arial" w:hAnsi="Arial" w:cs="Arial"/>
          <w:color w:val="000000"/>
        </w:rPr>
        <w:t>podanou v rámci výběrového řízení s názvem „</w:t>
      </w:r>
      <w:proofErr w:type="spellStart"/>
      <w:r w:rsidRPr="00D17F01" w:rsidR="00D17F01">
        <w:rPr>
          <w:rFonts w:ascii="Arial" w:hAnsi="Arial" w:cs="Arial"/>
          <w:b/>
          <w:i/>
        </w:rPr>
        <w:t>Werkperspektiva</w:t>
      </w:r>
      <w:proofErr w:type="spellEnd"/>
      <w:r w:rsidRPr="00D17F01" w:rsidR="00D17F01">
        <w:rPr>
          <w:rFonts w:ascii="Arial" w:hAnsi="Arial" w:cs="Arial"/>
          <w:b/>
          <w:i/>
        </w:rPr>
        <w:t xml:space="preserve"> – měkké a manažerské dovednosti, účetní a ekonomické kurzy</w:t>
      </w:r>
      <w:r w:rsidRPr="00CA11BD" w:rsidR="006C0442">
        <w:rPr>
          <w:rFonts w:ascii="Arial" w:hAnsi="Arial" w:cs="Arial"/>
        </w:rPr>
        <w:t xml:space="preserve">“, zejména se zavazuje, že k plnění předmětu smlouvy </w:t>
      </w:r>
      <w:r w:rsidRPr="00CA11BD" w:rsidR="00877063">
        <w:rPr>
          <w:rFonts w:ascii="Arial" w:hAnsi="Arial" w:cs="Arial"/>
        </w:rPr>
        <w:tab/>
      </w:r>
      <w:r w:rsidRPr="00CA11BD" w:rsidR="006C0442">
        <w:rPr>
          <w:rFonts w:ascii="Arial" w:hAnsi="Arial" w:cs="Arial"/>
        </w:rPr>
        <w:t xml:space="preserve">využije </w:t>
      </w:r>
      <w:r w:rsidRPr="00CA11BD" w:rsidR="00A94BB7">
        <w:rPr>
          <w:rFonts w:ascii="Arial" w:hAnsi="Arial" w:cs="Arial"/>
        </w:rPr>
        <w:tab/>
      </w:r>
      <w:r w:rsidRPr="00CA11BD" w:rsidR="006C0442">
        <w:rPr>
          <w:rFonts w:ascii="Arial" w:hAnsi="Arial" w:cs="Arial"/>
        </w:rPr>
        <w:t xml:space="preserve">lektory, kterými prokazoval technickou kvalifikaci dle výzvy k podání nabídek (viz </w:t>
      </w:r>
      <w:r w:rsidRPr="00CA11BD" w:rsidR="00877063">
        <w:rPr>
          <w:rFonts w:ascii="Arial" w:hAnsi="Arial" w:cs="Arial"/>
        </w:rPr>
        <w:tab/>
      </w:r>
      <w:r w:rsidRPr="00CA11BD" w:rsidR="006C0442">
        <w:rPr>
          <w:rFonts w:ascii="Arial" w:hAnsi="Arial" w:cs="Arial"/>
        </w:rPr>
        <w:t xml:space="preserve">příloha č. 1) a v případě, kdy by bylo objektivně nemožné, aby lektor uvedený v nabídce </w:t>
      </w:r>
      <w:r w:rsidRPr="00CA11BD" w:rsidR="00877063">
        <w:rPr>
          <w:rFonts w:ascii="Arial" w:hAnsi="Arial" w:cs="Arial"/>
        </w:rPr>
        <w:tab/>
      </w:r>
      <w:r w:rsidRPr="00CA11BD" w:rsidR="006C0442">
        <w:rPr>
          <w:rFonts w:ascii="Arial" w:hAnsi="Arial" w:cs="Arial"/>
        </w:rPr>
        <w:t xml:space="preserve">dodavatele </w:t>
      </w:r>
      <w:r w:rsidRPr="00CA11BD" w:rsidR="00877063">
        <w:rPr>
          <w:rFonts w:ascii="Arial" w:hAnsi="Arial" w:cs="Arial"/>
        </w:rPr>
        <w:t xml:space="preserve">poskytl požadovanou </w:t>
      </w:r>
      <w:r w:rsidRPr="00CA11BD" w:rsidR="006C0442">
        <w:rPr>
          <w:rFonts w:ascii="Arial" w:hAnsi="Arial" w:cs="Arial"/>
        </w:rPr>
        <w:t xml:space="preserve">službu, jej nahradí osobou se stejnou kvalifikací.  Kvalifikaci </w:t>
      </w:r>
      <w:r w:rsidRPr="00CA11BD" w:rsidR="00877063">
        <w:rPr>
          <w:rFonts w:ascii="Arial" w:hAnsi="Arial" w:cs="Arial"/>
        </w:rPr>
        <w:tab/>
      </w:r>
      <w:r w:rsidRPr="00CA11BD" w:rsidR="006C0442">
        <w:rPr>
          <w:rFonts w:ascii="Arial" w:hAnsi="Arial" w:cs="Arial"/>
        </w:rPr>
        <w:t xml:space="preserve">této osoby pak předloží ke schválení objednateli. Objednatel pak v případě naplnění </w:t>
      </w:r>
      <w:r w:rsidRPr="00CA11BD" w:rsidR="006C0442">
        <w:rPr>
          <w:rFonts w:ascii="Arial" w:hAnsi="Arial" w:cs="Arial"/>
        </w:rPr>
        <w:lastRenderedPageBreak/>
        <w:t>požadavků na kvalifikaci písemně schválí nahrazení původního lektora takovou osobou.</w:t>
      </w:r>
    </w:p>
    <w:p w:rsidRPr="00CA11BD" w:rsidR="00F65256" w:rsidRDefault="00F65256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2A2ADC" w:rsidRDefault="002A2ADC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2C3DF6" w:rsidRDefault="002C3DF6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ED40E0">
      <w:pPr>
        <w:pStyle w:val="Smlouva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ODPOVĚDNOST ZA ŠKODU</w:t>
      </w:r>
    </w:p>
    <w:p w:rsidRPr="00CA11BD" w:rsidR="009958A5" w:rsidRDefault="009958A5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2A2639" w:rsidR="009958A5" w:rsidP="002A2639" w:rsidRDefault="009958A5">
      <w:pPr>
        <w:pStyle w:val="Smlouva2"/>
        <w:spacing w:line="300" w:lineRule="exact"/>
        <w:ind w:left="709" w:hanging="709"/>
        <w:jc w:val="both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2A2639" w:rsidR="000B6E80">
        <w:rPr>
          <w:rFonts w:ascii="Arial" w:hAnsi="Arial" w:cs="Arial"/>
          <w:b w:val="false"/>
          <w:sz w:val="22"/>
          <w:szCs w:val="22"/>
        </w:rPr>
        <w:t>Dodavatel je povinen učinit veškerá opatření potřebná k odvrácení škody nebo k jejímu zmírnění.</w:t>
      </w:r>
    </w:p>
    <w:p w:rsidRPr="002A2639" w:rsidR="009958A5" w:rsidP="002A2639" w:rsidRDefault="009958A5">
      <w:pPr>
        <w:pStyle w:val="Smlouva2"/>
        <w:spacing w:line="300" w:lineRule="exact"/>
        <w:ind w:left="426" w:hanging="426"/>
        <w:jc w:val="both"/>
        <w:rPr>
          <w:rFonts w:ascii="Arial" w:hAnsi="Arial" w:cs="Arial"/>
          <w:b w:val="false"/>
          <w:sz w:val="22"/>
          <w:szCs w:val="22"/>
        </w:rPr>
      </w:pPr>
    </w:p>
    <w:p w:rsidRPr="002A2639" w:rsidR="000B6E80" w:rsidP="002A2639" w:rsidRDefault="009958A5">
      <w:pPr>
        <w:pStyle w:val="Smlouva2"/>
        <w:spacing w:line="300" w:lineRule="exact"/>
        <w:ind w:left="709" w:hanging="709"/>
        <w:jc w:val="both"/>
        <w:rPr>
          <w:rFonts w:ascii="Arial" w:hAnsi="Arial" w:cs="Arial"/>
          <w:b w:val="false"/>
          <w:sz w:val="22"/>
          <w:szCs w:val="22"/>
        </w:rPr>
      </w:pPr>
      <w:r w:rsidRPr="002A2639">
        <w:rPr>
          <w:rFonts w:ascii="Arial" w:hAnsi="Arial" w:cs="Arial"/>
          <w:b w:val="false"/>
          <w:sz w:val="22"/>
          <w:szCs w:val="22"/>
        </w:rPr>
        <w:t>2/</w:t>
      </w:r>
      <w:r w:rsidRPr="002A2639">
        <w:rPr>
          <w:rFonts w:ascii="Arial" w:hAnsi="Arial" w:cs="Arial"/>
          <w:b w:val="false"/>
          <w:sz w:val="22"/>
          <w:szCs w:val="22"/>
        </w:rPr>
        <w:tab/>
      </w:r>
      <w:r w:rsidRPr="002A2639" w:rsidR="000B6E80">
        <w:rPr>
          <w:rFonts w:ascii="Arial" w:hAnsi="Arial" w:cs="Arial"/>
          <w:b w:val="false"/>
          <w:sz w:val="22"/>
          <w:szCs w:val="22"/>
        </w:rPr>
        <w:t>Dodavatel nahradí objednateli škodu v plném rozsahu, poku</w:t>
      </w:r>
      <w:r w:rsidRPr="002A2639" w:rsidR="004751CA">
        <w:rPr>
          <w:rFonts w:ascii="Arial" w:hAnsi="Arial" w:cs="Arial"/>
          <w:b w:val="false"/>
          <w:sz w:val="22"/>
          <w:szCs w:val="22"/>
        </w:rPr>
        <w:t>d</w:t>
      </w:r>
      <w:r w:rsidRPr="002A2639" w:rsidR="00B06298">
        <w:rPr>
          <w:rFonts w:ascii="Arial" w:hAnsi="Arial" w:cs="Arial"/>
          <w:b w:val="false"/>
          <w:sz w:val="22"/>
          <w:szCs w:val="22"/>
        </w:rPr>
        <w:t xml:space="preserve"> tato</w:t>
      </w:r>
      <w:r w:rsidRPr="002A2639" w:rsidR="004751CA">
        <w:rPr>
          <w:rFonts w:ascii="Arial" w:hAnsi="Arial" w:cs="Arial"/>
          <w:b w:val="false"/>
          <w:sz w:val="22"/>
          <w:szCs w:val="22"/>
        </w:rPr>
        <w:t xml:space="preserve"> byla způsobena vadným plněním </w:t>
      </w:r>
      <w:r w:rsidRPr="002A2639" w:rsidR="000B6E80">
        <w:rPr>
          <w:rFonts w:ascii="Arial" w:hAnsi="Arial" w:cs="Arial"/>
          <w:b w:val="false"/>
          <w:sz w:val="22"/>
          <w:szCs w:val="22"/>
        </w:rPr>
        <w:t>předmětu této smlouvy</w:t>
      </w:r>
      <w:r w:rsidRPr="002A2639" w:rsidR="00B06298">
        <w:rPr>
          <w:rFonts w:ascii="Arial" w:hAnsi="Arial" w:cs="Arial"/>
          <w:b w:val="false"/>
          <w:sz w:val="22"/>
          <w:szCs w:val="22"/>
        </w:rPr>
        <w:t xml:space="preserve"> nebo porušením jakýchkoliv jiných smluvních nebo zákonných povinností dodavatele. </w:t>
      </w:r>
    </w:p>
    <w:p w:rsidRPr="00CA11BD" w:rsidR="002A2ADC" w:rsidRDefault="002A2ADC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E44441" w:rsidRDefault="00E44441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0B6E8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MAJETKOVÉ SANKCE</w:t>
      </w:r>
    </w:p>
    <w:p w:rsidRPr="00CA11BD" w:rsidR="001651F0" w:rsidP="001651F0" w:rsidRDefault="001651F0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1/</w:t>
      </w:r>
      <w:r w:rsidRPr="00CA11BD">
        <w:rPr>
          <w:rFonts w:ascii="Arial" w:hAnsi="Arial" w:cs="Arial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</w:p>
    <w:p w:rsidRPr="00CA11BD" w:rsidR="00B45318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2/</w:t>
      </w:r>
      <w:r w:rsidRPr="00CA11BD">
        <w:rPr>
          <w:rFonts w:ascii="Arial" w:hAnsi="Arial" w:cs="Arial"/>
          <w:i w:val="false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V případě 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zrušení 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sjednaného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termín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u školení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ze strany dodavatele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 xml:space="preserve"> v době kratší nežli 7 dnů před sjednaným termínem</w:t>
      </w:r>
      <w:r w:rsidR="00431A82">
        <w:rPr>
          <w:rFonts w:ascii="Arial" w:hAnsi="Arial" w:cs="Arial"/>
          <w:i w:val="false"/>
          <w:color w:val="000000"/>
          <w:sz w:val="22"/>
          <w:szCs w:val="22"/>
        </w:rPr>
        <w:t xml:space="preserve"> školení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, je dodavatel povinen zaplatit objednateli smluvní pokutu ve výši 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t>.000,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noBreakHyphen/>
        <w:t> 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Kč za </w:t>
      </w:r>
      <w:r w:rsidRPr="00431A82" w:rsidR="000B6E80">
        <w:rPr>
          <w:rFonts w:ascii="Arial" w:hAnsi="Arial" w:cs="Arial"/>
          <w:i w:val="false"/>
          <w:sz w:val="22"/>
          <w:szCs w:val="22"/>
        </w:rPr>
        <w:t>každý jednotlivý případ</w:t>
      </w:r>
      <w:r w:rsidRPr="00431A82" w:rsidR="00431A82">
        <w:rPr>
          <w:rFonts w:ascii="Arial" w:hAnsi="Arial" w:cs="Arial"/>
          <w:i w:val="false"/>
          <w:sz w:val="22"/>
          <w:szCs w:val="22"/>
        </w:rPr>
        <w:t xml:space="preserve"> zrušení termínu v době kratší </w:t>
      </w:r>
      <w:r w:rsidRPr="00CA11BD" w:rsidR="00431A82">
        <w:rPr>
          <w:rFonts w:ascii="Arial" w:hAnsi="Arial" w:cs="Arial"/>
          <w:i w:val="false"/>
          <w:color w:val="000000"/>
          <w:sz w:val="22"/>
          <w:szCs w:val="22"/>
        </w:rPr>
        <w:t>nežli 7 dnů před sjednaným termínem</w:t>
      </w:r>
      <w:r w:rsidR="00431A82">
        <w:rPr>
          <w:rFonts w:ascii="Arial" w:hAnsi="Arial" w:cs="Arial"/>
          <w:i w:val="false"/>
          <w:color w:val="000000"/>
          <w:sz w:val="22"/>
          <w:szCs w:val="22"/>
        </w:rPr>
        <w:t xml:space="preserve"> školení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.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  <w:r w:rsidRPr="00431A82" w:rsidR="006A0BCC">
        <w:rPr>
          <w:rFonts w:ascii="Arial" w:hAnsi="Arial" w:cs="Arial"/>
          <w:i w:val="false"/>
          <w:sz w:val="22"/>
          <w:szCs w:val="22"/>
        </w:rPr>
        <w:t>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2A2639">
        <w:rPr>
          <w:rFonts w:ascii="Arial" w:hAnsi="Arial" w:cs="Arial"/>
          <w:i w:val="false"/>
          <w:sz w:val="22"/>
          <w:szCs w:val="22"/>
        </w:rPr>
        <w:t xml:space="preserve">Pokud dodavatel neprovede nápravné opatření dle čl. </w:t>
      </w:r>
      <w:r w:rsidRPr="002A2639" w:rsidR="00480DD0">
        <w:rPr>
          <w:rFonts w:ascii="Arial" w:hAnsi="Arial" w:cs="Arial"/>
          <w:i w:val="false"/>
          <w:sz w:val="22"/>
          <w:szCs w:val="22"/>
        </w:rPr>
        <w:t>VIII</w:t>
      </w:r>
      <w:r w:rsidRPr="002A2639">
        <w:rPr>
          <w:rFonts w:ascii="Arial" w:hAnsi="Arial" w:cs="Arial"/>
          <w:i w:val="false"/>
          <w:sz w:val="22"/>
          <w:szCs w:val="22"/>
        </w:rPr>
        <w:t xml:space="preserve"> odst. 1</w:t>
      </w:r>
      <w:r w:rsidRPr="002A2639" w:rsidR="00431A82">
        <w:rPr>
          <w:rFonts w:ascii="Arial" w:hAnsi="Arial" w:cs="Arial"/>
          <w:i w:val="false"/>
          <w:sz w:val="22"/>
          <w:szCs w:val="22"/>
        </w:rPr>
        <w:t>0</w:t>
      </w:r>
      <w:r w:rsidRPr="002A2639">
        <w:rPr>
          <w:rFonts w:ascii="Arial" w:hAnsi="Arial" w:cs="Arial"/>
          <w:i w:val="false"/>
          <w:sz w:val="22"/>
          <w:szCs w:val="22"/>
        </w:rPr>
        <w:t xml:space="preserve"> ve sjednaném termínu, je povinen zaplatit objednateli smluvní pokutu </w:t>
      </w:r>
      <w:r w:rsidRPr="002A2639" w:rsidR="00D878C6">
        <w:rPr>
          <w:rFonts w:ascii="Arial" w:hAnsi="Arial" w:cs="Arial"/>
          <w:i w:val="false"/>
          <w:sz w:val="22"/>
          <w:szCs w:val="22"/>
        </w:rPr>
        <w:t>3</w:t>
      </w:r>
      <w:r w:rsidRPr="002A2639">
        <w:rPr>
          <w:rFonts w:ascii="Arial" w:hAnsi="Arial" w:cs="Arial"/>
          <w:i w:val="false"/>
          <w:sz w:val="22"/>
          <w:szCs w:val="22"/>
        </w:rPr>
        <w:t>.000,- Kč za každ</w:t>
      </w:r>
      <w:r w:rsidRPr="002A2639" w:rsidR="006A0BCC">
        <w:rPr>
          <w:rFonts w:ascii="Arial" w:hAnsi="Arial" w:cs="Arial"/>
          <w:i w:val="false"/>
          <w:sz w:val="22"/>
          <w:szCs w:val="22"/>
        </w:rPr>
        <w:t>é</w:t>
      </w:r>
      <w:r w:rsidRPr="002A2639">
        <w:rPr>
          <w:rFonts w:ascii="Arial" w:hAnsi="Arial" w:cs="Arial"/>
          <w:i w:val="false"/>
          <w:sz w:val="22"/>
          <w:szCs w:val="22"/>
        </w:rPr>
        <w:t xml:space="preserve"> takové nápravné opatření, u nějž je v</w:t>
      </w:r>
      <w:r w:rsidRPr="002A2639" w:rsidR="006A0BCC">
        <w:rPr>
          <w:rFonts w:ascii="Arial" w:hAnsi="Arial" w:cs="Arial"/>
          <w:i w:val="false"/>
          <w:sz w:val="22"/>
          <w:szCs w:val="22"/>
        </w:rPr>
        <w:t> </w:t>
      </w:r>
      <w:r w:rsidRPr="002A2639">
        <w:rPr>
          <w:rFonts w:ascii="Arial" w:hAnsi="Arial" w:cs="Arial"/>
          <w:i w:val="false"/>
          <w:sz w:val="22"/>
          <w:szCs w:val="22"/>
        </w:rPr>
        <w:t>prodlení</w:t>
      </w:r>
      <w:r w:rsidRPr="002A2639" w:rsidR="006A0BCC">
        <w:rPr>
          <w:rFonts w:ascii="Arial" w:hAnsi="Arial" w:cs="Arial"/>
          <w:i w:val="false"/>
          <w:sz w:val="22"/>
          <w:szCs w:val="22"/>
        </w:rPr>
        <w:t>,</w:t>
      </w:r>
      <w:r w:rsidRPr="002A2639">
        <w:rPr>
          <w:rFonts w:ascii="Arial" w:hAnsi="Arial" w:cs="Arial"/>
          <w:i w:val="false"/>
          <w:sz w:val="22"/>
          <w:szCs w:val="22"/>
        </w:rPr>
        <w:t xml:space="preserve"> a to za každý jednotlivý případ</w:t>
      </w:r>
      <w:r w:rsidRPr="002A2639" w:rsidR="00E44441">
        <w:rPr>
          <w:rFonts w:ascii="Arial" w:hAnsi="Arial" w:cs="Arial"/>
          <w:i w:val="false"/>
          <w:sz w:val="22"/>
          <w:szCs w:val="22"/>
        </w:rPr>
        <w:t>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Pokud bude objednatel v prodlení s úhradou faktury proti sjednanému termínu</w:t>
      </w:r>
      <w:r w:rsidRPr="00431A82" w:rsidR="006A0BCC">
        <w:rPr>
          <w:rFonts w:ascii="Arial" w:hAnsi="Arial" w:cs="Arial"/>
          <w:i w:val="false"/>
          <w:sz w:val="22"/>
          <w:szCs w:val="22"/>
        </w:rPr>
        <w:t>,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 xml:space="preserve"> je povinen zaplatit </w:t>
      </w:r>
      <w:r w:rsidRPr="00431A82" w:rsidR="00906A0C">
        <w:rPr>
          <w:rFonts w:ascii="Arial" w:hAnsi="Arial" w:cs="Arial"/>
          <w:i w:val="false"/>
          <w:sz w:val="22"/>
          <w:szCs w:val="22"/>
        </w:rPr>
        <w:t>dodavateli</w:t>
      </w:r>
      <w:r w:rsidRPr="00431A82" w:rsidR="006A0BCC">
        <w:rPr>
          <w:rFonts w:ascii="Arial" w:hAnsi="Arial" w:cs="Arial"/>
          <w:i w:val="false"/>
          <w:sz w:val="22"/>
          <w:szCs w:val="22"/>
        </w:rPr>
        <w:t xml:space="preserve"> 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úrok z prodlení ve výši 0,05 % z dlužné částky za každý i započatý den prodlení.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2C3DF6" w:rsidRDefault="002A2639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V případě odstoupení od smlouvy ze strany objednatele z důvodu </w:t>
      </w:r>
      <w:r w:rsidRPr="00CA11BD" w:rsidR="003E1126">
        <w:rPr>
          <w:rFonts w:ascii="Arial" w:hAnsi="Arial" w:cs="Arial"/>
          <w:i w:val="false"/>
          <w:color w:val="000000"/>
          <w:sz w:val="22"/>
          <w:szCs w:val="22"/>
        </w:rPr>
        <w:t>podstatného</w:t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 porušení smlouvy 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>na straně dodavatele, bude objednatel</w:t>
      </w:r>
      <w:r w:rsidRPr="00CA11BD" w:rsidR="00EC5CA8">
        <w:rPr>
          <w:rFonts w:ascii="Arial" w:hAnsi="Arial" w:cs="Arial"/>
          <w:i w:val="false"/>
          <w:color w:val="000000"/>
          <w:sz w:val="22"/>
          <w:szCs w:val="22"/>
        </w:rPr>
        <w:t xml:space="preserve"> oprávněn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 xml:space="preserve"> vymáhat veškerou vzniklou škodu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, včetně nákladů spojených s přípravou a organizací nového </w:t>
      </w:r>
      <w:r w:rsidRPr="00CA11BD" w:rsidR="00D0549A">
        <w:rPr>
          <w:rFonts w:ascii="Arial" w:hAnsi="Arial" w:cs="Arial"/>
          <w:i w:val="false"/>
          <w:color w:val="000000"/>
          <w:sz w:val="22"/>
          <w:szCs w:val="22"/>
        </w:rPr>
        <w:t>výběrového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 řízení.  </w:t>
      </w:r>
    </w:p>
    <w:p w:rsidRPr="00CA11BD" w:rsidR="002C3DF6" w:rsidP="002C3DF6" w:rsidRDefault="002C3DF6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F16B05" w:rsidP="002C3DF6" w:rsidRDefault="00F16B05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480DD0" w:rsidRDefault="00ED40E0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Pr="00CA11BD" w:rsidR="00480DD0">
        <w:rPr>
          <w:rFonts w:ascii="Arial" w:hAnsi="Arial" w:cs="Arial"/>
          <w:b/>
          <w:sz w:val="22"/>
          <w:szCs w:val="22"/>
        </w:rPr>
        <w:t>.</w:t>
      </w:r>
      <w:r w:rsidRPr="00CA11BD" w:rsidR="00480DD0">
        <w:rPr>
          <w:rFonts w:ascii="Arial" w:hAnsi="Arial" w:cs="Arial"/>
          <w:b/>
          <w:sz w:val="22"/>
          <w:szCs w:val="22"/>
        </w:rPr>
        <w:tab/>
        <w:t>ZMĚNY SMLOUVY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lastRenderedPageBreak/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Jakákoliv změna této smlouvy musí mít písemnou formu a musí být podepsána osobami oprávněnými za objednatele a </w:t>
      </w:r>
      <w:r w:rsidRPr="00ED40E0" w:rsidR="00906A0C">
        <w:rPr>
          <w:rFonts w:ascii="Arial" w:hAnsi="Arial" w:cs="Arial"/>
          <w:sz w:val="22"/>
          <w:szCs w:val="22"/>
        </w:rPr>
        <w:t xml:space="preserve">dodavatele </w:t>
      </w:r>
      <w:r w:rsidRPr="00CA11BD">
        <w:rPr>
          <w:rFonts w:ascii="Arial" w:hAnsi="Arial" w:cs="Arial"/>
          <w:sz w:val="22"/>
          <w:szCs w:val="22"/>
        </w:rPr>
        <w:t>jednat a podepisovat nebo osobami jimi zmocněnými.</w:t>
      </w:r>
    </w:p>
    <w:p w:rsidRPr="00CA11BD" w:rsidR="00480DD0" w:rsidP="00480DD0" w:rsidRDefault="00480DD0">
      <w:pPr>
        <w:tabs>
          <w:tab w:val="left" w:pos="900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CA11BD">
        <w:rPr>
          <w:rFonts w:ascii="Arial" w:hAnsi="Arial" w:cs="Arial"/>
          <w:sz w:val="22"/>
          <w:szCs w:val="22"/>
        </w:rPr>
        <w:t>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4/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</w:rPr>
      </w:pPr>
    </w:p>
    <w:p w:rsidRPr="00CA11BD" w:rsidR="00480DD0" w:rsidP="001651F0" w:rsidRDefault="00480DD0">
      <w:pPr>
        <w:pStyle w:val="Smlouva2"/>
        <w:tabs>
          <w:tab w:val="center" w:pos="4932"/>
          <w:tab w:val="left" w:pos="6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80DD0" w:rsidP="00480DD0" w:rsidRDefault="00ED40E0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ED40E0">
        <w:rPr>
          <w:rFonts w:ascii="Arial" w:hAnsi="Arial" w:cs="Arial"/>
          <w:b/>
          <w:sz w:val="22"/>
          <w:szCs w:val="22"/>
        </w:rPr>
        <w:t>XI</w:t>
      </w:r>
      <w:r w:rsidRPr="00ED40E0" w:rsidR="006A0BCC">
        <w:rPr>
          <w:rFonts w:ascii="Arial" w:hAnsi="Arial" w:cs="Arial"/>
          <w:b/>
          <w:sz w:val="22"/>
          <w:szCs w:val="22"/>
        </w:rPr>
        <w:t>I</w:t>
      </w:r>
      <w:r w:rsidRPr="00ED40E0" w:rsidR="00480DD0">
        <w:rPr>
          <w:rFonts w:ascii="Arial" w:hAnsi="Arial" w:cs="Arial"/>
          <w:b/>
          <w:sz w:val="22"/>
          <w:szCs w:val="22"/>
        </w:rPr>
        <w:t>.</w:t>
      </w:r>
      <w:r w:rsidRPr="00CA11BD" w:rsidR="00480DD0">
        <w:rPr>
          <w:rFonts w:ascii="Arial" w:hAnsi="Arial" w:cs="Arial"/>
          <w:b/>
          <w:sz w:val="22"/>
          <w:szCs w:val="22"/>
        </w:rPr>
        <w:tab/>
        <w:t>ODSTOUPENÍ OD SMLOUVY</w:t>
      </w:r>
    </w:p>
    <w:p w:rsidRPr="00CA11BD" w:rsidR="00480DD0" w:rsidP="00480DD0" w:rsidRDefault="00480DD0">
      <w:pPr>
        <w:spacing w:line="300" w:lineRule="exact"/>
        <w:ind w:left="540"/>
        <w:jc w:val="both"/>
        <w:rPr>
          <w:rFonts w:ascii="Arial" w:hAnsi="Arial" w:cs="Arial"/>
          <w:sz w:val="22"/>
          <w:szCs w:val="22"/>
          <w:u w:val="single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1/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Nastanou-li u některé ze smluvních stran skutečnosti bránící řádnému plnění smlouvy</w:t>
      </w:r>
      <w:r w:rsidRPr="006A0BCC" w:rsidR="006A0BCC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tato smluvní strana povinna to bez zbytečného odkladu oznámit druhé smluvní straně a vyvolat jednání zástupců oprávněných k popisu Smlouvy.</w:t>
      </w:r>
    </w:p>
    <w:p w:rsidRPr="00CA11BD" w:rsidR="00480DD0" w:rsidP="00480DD0" w:rsidRDefault="00480DD0">
      <w:pPr>
        <w:spacing w:line="300" w:lineRule="exact"/>
        <w:ind w:left="708"/>
        <w:jc w:val="both"/>
        <w:rPr>
          <w:rFonts w:ascii="Arial" w:hAnsi="Arial" w:cs="Arial"/>
          <w:sz w:val="22"/>
          <w:szCs w:val="22"/>
        </w:rPr>
      </w:pPr>
    </w:p>
    <w:p w:rsidRPr="00ED40E0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2/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Je-li důvodem k odstoupení od smlouvy neplnění smluvních povinností jednou ze smluvních stran, je druhá strana, která hodlá od smlouvy odstoupit</w:t>
      </w:r>
      <w:r w:rsidRPr="009B6D43" w:rsidR="009B6D43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povinna poskytnout druhé straně přiměřenou lhůtu k nápravě. Teprve poté, co smluvní povinnost nebyla splněna </w:t>
      </w:r>
      <w:r w:rsidRPr="00ED40E0" w:rsidR="00EE3C54">
        <w:rPr>
          <w:rFonts w:ascii="Arial" w:hAnsi="Arial" w:cs="Arial"/>
          <w:snapToGrid w:val="false"/>
          <w:sz w:val="22"/>
          <w:szCs w:val="22"/>
        </w:rPr>
        <w:t>a</w:t>
      </w:r>
      <w:r w:rsidRPr="00ED40E0">
        <w:rPr>
          <w:rFonts w:ascii="Arial" w:hAnsi="Arial" w:cs="Arial"/>
          <w:snapToGrid w:val="false"/>
          <w:sz w:val="22"/>
          <w:szCs w:val="22"/>
        </w:rPr>
        <w:t>ni v této dodatečně poskytnuté lhůtě</w:t>
      </w:r>
      <w:r w:rsidRPr="00ED40E0" w:rsidR="00EE3C54">
        <w:rPr>
          <w:rFonts w:ascii="Arial" w:hAnsi="Arial" w:cs="Arial"/>
          <w:snapToGrid w:val="false"/>
          <w:sz w:val="22"/>
          <w:szCs w:val="22"/>
        </w:rPr>
        <w:t>,</w:t>
      </w:r>
      <w:r w:rsidRPr="00ED40E0">
        <w:rPr>
          <w:rFonts w:ascii="Arial" w:hAnsi="Arial" w:cs="Arial"/>
          <w:snapToGrid w:val="false"/>
          <w:sz w:val="22"/>
          <w:szCs w:val="22"/>
        </w:rPr>
        <w:t xml:space="preserve"> je možné od smlouvy odstoupit.</w:t>
      </w:r>
    </w:p>
    <w:p w:rsidRPr="00ED40E0" w:rsidR="00480DD0" w:rsidP="00480DD0" w:rsidRDefault="00480DD0">
      <w:pPr>
        <w:tabs>
          <w:tab w:val="num" w:pos="7808"/>
        </w:tabs>
        <w:spacing w:line="300" w:lineRule="exact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ED40E0">
        <w:rPr>
          <w:rFonts w:ascii="Arial" w:hAnsi="Arial" w:cs="Arial"/>
          <w:snapToGrid w:val="false"/>
          <w:sz w:val="22"/>
          <w:szCs w:val="22"/>
        </w:rPr>
        <w:t>3/</w:t>
      </w:r>
      <w:r w:rsidRPr="00ED40E0">
        <w:rPr>
          <w:rFonts w:ascii="Arial" w:hAnsi="Arial" w:cs="Arial"/>
          <w:snapToGrid w:val="false"/>
          <w:sz w:val="22"/>
          <w:szCs w:val="22"/>
        </w:rPr>
        <w:tab/>
        <w:t>Nesouhlasí-li jedna ze smluvních stran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s důvodem odstoupení druhé smluvní strany nebo popírá-li jeho existenci</w:t>
      </w:r>
      <w:r w:rsidRPr="00EE3C54" w:rsidR="00EE3C54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povinna to písemně oznámit nejpozději do deseti dnů po obdržení oznámení o odstoupení. Pokud tak neučiní, má se za to, že s důvodem odstoupení souhlasí.</w:t>
      </w:r>
    </w:p>
    <w:p w:rsidRPr="00CA11BD" w:rsidR="00480DD0" w:rsidP="00480DD0" w:rsidRDefault="00480DD0">
      <w:pPr>
        <w:spacing w:line="300" w:lineRule="exact"/>
        <w:ind w:left="1056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5/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CA11BD" w:rsidR="00480DD0" w:rsidP="00480DD0" w:rsidRDefault="00480DD0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a/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dodavatel 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provede soupis všech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oceněný dle způsobu, kterým je stanovena cena;</w:t>
      </w:r>
    </w:p>
    <w:p w:rsidRPr="00CA11BD" w:rsidR="00480DD0" w:rsidP="00480DD0" w:rsidRDefault="00480DD0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b/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dodavatel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 finanční vyčíslení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služeb </w:t>
      </w:r>
      <w:r w:rsidRPr="00CA11BD">
        <w:rPr>
          <w:rFonts w:ascii="Arial" w:hAnsi="Arial" w:cs="Arial"/>
          <w:snapToGrid w:val="false"/>
          <w:sz w:val="22"/>
          <w:szCs w:val="22"/>
        </w:rPr>
        <w:t>a zpracuje dílčí konečnou fakturu;</w:t>
      </w:r>
    </w:p>
    <w:p w:rsidRPr="00CA11BD" w:rsidR="00480DD0" w:rsidP="000845D6" w:rsidRDefault="00480DD0">
      <w:pPr>
        <w:spacing w:line="300" w:lineRule="exact"/>
        <w:ind w:left="1418" w:hanging="709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c/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po</w:t>
      </w:r>
      <w:r w:rsidR="00ED40E0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odsouhlasení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ED40E0" w:rsidR="005E28F1">
        <w:rPr>
          <w:rFonts w:ascii="Arial" w:hAnsi="Arial" w:cs="Arial"/>
          <w:snapToGrid w:val="false"/>
          <w:sz w:val="22"/>
          <w:szCs w:val="22"/>
        </w:rPr>
        <w:t>objednatelem</w:t>
      </w:r>
      <w:r w:rsidR="00EE3C54">
        <w:rPr>
          <w:rFonts w:ascii="Arial" w:hAnsi="Arial" w:cs="Arial"/>
          <w:snapToGrid w:val="false"/>
          <w:sz w:val="22"/>
          <w:szCs w:val="22"/>
        </w:rPr>
        <w:t xml:space="preserve"> </w:t>
      </w:r>
      <w:r w:rsidRPr="00CA11BD">
        <w:rPr>
          <w:rFonts w:ascii="Arial" w:hAnsi="Arial" w:cs="Arial"/>
          <w:snapToGrid w:val="false"/>
          <w:sz w:val="22"/>
          <w:szCs w:val="22"/>
        </w:rPr>
        <w:t>sjednají obě strany písemné zrušení smlouvy.</w:t>
      </w: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6/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Strana, která důvodné odstoupení od smlouvy zapříčinila</w:t>
      </w:r>
      <w:r w:rsidRPr="00EE3C54" w:rsidR="00EE3C54">
        <w:rPr>
          <w:rFonts w:ascii="Arial" w:hAnsi="Arial" w:cs="Arial"/>
          <w:snapToGrid w:val="false"/>
          <w:color w:val="FF0000"/>
          <w:sz w:val="22"/>
          <w:szCs w:val="22"/>
        </w:rPr>
        <w:t>,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je povinna uhradit druhé straně veškeré náklady jí vzniklé z důvodů o</w:t>
      </w:r>
      <w:r w:rsidRPr="00CA11BD" w:rsidR="00BF3CF5">
        <w:rPr>
          <w:rFonts w:ascii="Arial" w:hAnsi="Arial" w:cs="Arial"/>
          <w:snapToGrid w:val="false"/>
          <w:sz w:val="22"/>
          <w:szCs w:val="22"/>
        </w:rPr>
        <w:t>dstoupení od smlouvy.</w:t>
      </w: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0845D6" w:rsidP="000845D6" w:rsidRDefault="00480DD0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7/</w:t>
      </w:r>
      <w:r w:rsidRPr="00CA11BD">
        <w:rPr>
          <w:rFonts w:ascii="Arial" w:hAnsi="Arial" w:cs="Arial"/>
        </w:rPr>
        <w:tab/>
      </w:r>
      <w:r w:rsidRPr="00CA11BD" w:rsidR="000845D6">
        <w:rPr>
          <w:rFonts w:ascii="Arial" w:hAnsi="Arial" w:cs="Arial"/>
          <w:color w:val="000000"/>
        </w:rPr>
        <w:t xml:space="preserve">Za podstatné porušení smlouvy ze strany objednatele se považuje opakovaná pozdní úhrada faktur (nejméně </w:t>
      </w:r>
      <w:r w:rsidRPr="00CA11BD" w:rsidR="002F70BA">
        <w:rPr>
          <w:rFonts w:ascii="Arial" w:hAnsi="Arial" w:cs="Arial"/>
          <w:color w:val="000000"/>
        </w:rPr>
        <w:t>3</w:t>
      </w:r>
      <w:r w:rsidRPr="00CA11BD" w:rsidR="000845D6">
        <w:rPr>
          <w:rFonts w:ascii="Arial" w:hAnsi="Arial" w:cs="Arial"/>
          <w:color w:val="000000"/>
        </w:rPr>
        <w:t xml:space="preserve">x, nebo v případě, kdy součet dnů prodlení v jednotlivých </w:t>
      </w:r>
      <w:r w:rsidRPr="00CA11BD" w:rsidR="000845D6">
        <w:rPr>
          <w:rFonts w:ascii="Arial" w:hAnsi="Arial" w:cs="Arial"/>
          <w:color w:val="000000"/>
        </w:rPr>
        <w:lastRenderedPageBreak/>
        <w:t>úhradách je vyšší nežli 100 dnů). Za prodlení s úhradou faktur se nepovažuje prodloužení splatnosti dle čl. V</w:t>
      </w:r>
      <w:r w:rsidRPr="00CA11BD" w:rsidR="00E44441">
        <w:rPr>
          <w:rFonts w:ascii="Arial" w:hAnsi="Arial" w:cs="Arial"/>
          <w:color w:val="000000"/>
        </w:rPr>
        <w:t>I</w:t>
      </w:r>
      <w:r w:rsidRPr="00CA11BD" w:rsidR="000845D6">
        <w:rPr>
          <w:rFonts w:ascii="Arial" w:hAnsi="Arial" w:cs="Arial"/>
          <w:color w:val="000000"/>
        </w:rPr>
        <w:t xml:space="preserve">I. odst. 6. </w:t>
      </w:r>
    </w:p>
    <w:p w:rsidRPr="00CA11BD" w:rsidR="000845D6" w:rsidP="000845D6" w:rsidRDefault="000845D6">
      <w:pPr>
        <w:pStyle w:val="Bezmezer"/>
        <w:spacing w:line="300" w:lineRule="exact"/>
        <w:ind w:left="703" w:hanging="703"/>
        <w:jc w:val="both"/>
        <w:rPr>
          <w:rFonts w:ascii="Arial" w:hAnsi="Arial" w:cs="Arial"/>
          <w:color w:val="000000"/>
        </w:rPr>
      </w:pPr>
    </w:p>
    <w:p w:rsidRPr="00CA11BD" w:rsidR="000845D6" w:rsidP="000845D6" w:rsidRDefault="000845D6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8/</w:t>
      </w:r>
      <w:r w:rsidRPr="00CA11BD">
        <w:rPr>
          <w:rFonts w:ascii="Arial" w:hAnsi="Arial" w:cs="Arial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CA11BD" w:rsidR="002F70BA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</w:t>
      </w:r>
      <w:r w:rsidRPr="00ED40E0" w:rsidR="00437E74">
        <w:rPr>
          <w:rFonts w:ascii="Arial" w:hAnsi="Arial" w:cs="Arial"/>
        </w:rPr>
        <w:t>závažně</w:t>
      </w:r>
      <w:r w:rsidR="00437E74">
        <w:rPr>
          <w:rFonts w:ascii="Arial" w:hAnsi="Arial" w:cs="Arial"/>
          <w:color w:val="000000"/>
        </w:rPr>
        <w:t xml:space="preserve"> </w:t>
      </w:r>
      <w:r w:rsidRPr="00CA11BD">
        <w:rPr>
          <w:rFonts w:ascii="Arial" w:hAnsi="Arial" w:cs="Arial"/>
          <w:color w:val="000000"/>
        </w:rPr>
        <w:t xml:space="preserve">dodržen sjednaný a odsouhlasený časový harmonogram vzdělávacích akcí. </w:t>
      </w:r>
    </w:p>
    <w:p w:rsidRPr="00CA11BD" w:rsidR="000845D6" w:rsidP="009560D2" w:rsidRDefault="000845D6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9560D2" w:rsidRDefault="000845D6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EE3C54">
      <w:pPr>
        <w:spacing w:line="30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D40E0">
        <w:rPr>
          <w:rFonts w:ascii="Arial" w:hAnsi="Arial" w:cs="Arial"/>
          <w:b/>
          <w:sz w:val="22"/>
          <w:szCs w:val="22"/>
        </w:rPr>
        <w:t>XI</w:t>
      </w:r>
      <w:r w:rsidRPr="00ED40E0" w:rsidR="00ED40E0">
        <w:rPr>
          <w:rFonts w:ascii="Arial" w:hAnsi="Arial" w:cs="Arial"/>
          <w:b/>
          <w:sz w:val="22"/>
          <w:szCs w:val="22"/>
        </w:rPr>
        <w:t>II</w:t>
      </w:r>
      <w:r w:rsidRPr="00ED40E0" w:rsidR="001651F0">
        <w:rPr>
          <w:rFonts w:ascii="Arial" w:hAnsi="Arial" w:cs="Arial"/>
          <w:b/>
          <w:sz w:val="22"/>
          <w:szCs w:val="22"/>
        </w:rPr>
        <w:t>.</w:t>
      </w:r>
      <w:r w:rsidRPr="00CA11BD" w:rsidR="001651F0">
        <w:rPr>
          <w:rFonts w:ascii="Arial" w:hAnsi="Arial" w:cs="Arial"/>
          <w:b/>
          <w:sz w:val="22"/>
          <w:szCs w:val="22"/>
        </w:rPr>
        <w:tab/>
        <w:t>ZÁVĚREČNÁ UJEDNÁNÍ</w:t>
      </w:r>
    </w:p>
    <w:p w:rsidRPr="00CA11BD" w:rsidR="000845D6" w:rsidP="000845D6" w:rsidRDefault="000845D6">
      <w:pPr>
        <w:spacing w:line="300" w:lineRule="exact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Smlouva </w:t>
      </w:r>
      <w:r w:rsidRPr="00CA11BD">
        <w:rPr>
          <w:rFonts w:ascii="Arial" w:hAnsi="Arial" w:cs="Arial"/>
          <w:color w:val="000000"/>
          <w:sz w:val="22"/>
          <w:szCs w:val="22"/>
        </w:rPr>
        <w:t>nabývá účinnosti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dnem </w:t>
      </w:r>
      <w:r w:rsidRPr="00CA11BD" w:rsidR="00315E08">
        <w:rPr>
          <w:rFonts w:ascii="Arial" w:hAnsi="Arial" w:cs="Arial"/>
          <w:color w:val="000000"/>
          <w:sz w:val="22"/>
          <w:szCs w:val="22"/>
        </w:rPr>
        <w:t xml:space="preserve">jejího podpisu </w:t>
      </w:r>
      <w:r w:rsidRPr="00CA11BD">
        <w:rPr>
          <w:rFonts w:ascii="Arial" w:hAnsi="Arial" w:cs="Arial"/>
          <w:color w:val="000000"/>
          <w:sz w:val="22"/>
          <w:szCs w:val="22"/>
        </w:rPr>
        <w:t>oběma smluvními stranami.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vztah lze </w:t>
      </w:r>
      <w:r w:rsidRPr="00CA11BD">
        <w:rPr>
          <w:rFonts w:ascii="Arial" w:hAnsi="Arial" w:cs="Arial"/>
          <w:color w:val="000000"/>
          <w:sz w:val="22"/>
          <w:szCs w:val="22"/>
        </w:rPr>
        <w:t>ukončit písemnou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dohodou</w:t>
      </w:r>
      <w:r w:rsidRPr="00CA11BD" w:rsidR="003E7EF3">
        <w:rPr>
          <w:rFonts w:ascii="Arial" w:hAnsi="Arial" w:cs="Arial"/>
          <w:color w:val="000000"/>
          <w:sz w:val="22"/>
          <w:szCs w:val="22"/>
        </w:rPr>
        <w:t xml:space="preserve"> obou smluvních stran. 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Tato smlouva může být měněna nebo doplňována pouze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 písemnými číslovanými dodatky </w:t>
      </w:r>
      <w:r w:rsidRPr="00CA11BD">
        <w:rPr>
          <w:rFonts w:ascii="Arial" w:hAnsi="Arial" w:cs="Arial"/>
          <w:color w:val="000000"/>
          <w:sz w:val="22"/>
          <w:szCs w:val="22"/>
        </w:rPr>
        <w:t>podepsanými oprávněnými zástupci obou smluvních stran.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se zavazuje, že jakékoliv informace, které se dověděl v souvislosti s plněním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předmětu smlouvy, nebo které jsou obsahem předmětu smlouvy, neposkytne třetím osobám.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Pro případ, že ustanovení této smlouvy, oddělitelné od ostatního obsahu, se stane neúčinným nebo neplatným, smluvní strany se zavazují 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bez zbytečných odkladů nahradit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takové ustanovení novým</w:t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, které co možná nejvíce odpovídá takovému neplatnému nebo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="00E617D6">
        <w:rPr>
          <w:rFonts w:ascii="Arial" w:hAnsi="Arial" w:cs="Arial"/>
          <w:color w:val="000000"/>
          <w:sz w:val="22"/>
          <w:szCs w:val="22"/>
        </w:rPr>
        <w:t xml:space="preserve">neúčinnému ustanovení.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Případná neplatnost některého z takovýchto ustanovení této smlouvy nemá za následek neplatnost ostatních ustanovení.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Osoby podepisující tuto smlouvu svými podpisy stvrzují platnost svých jednatelských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oprávnění.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7/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Smluvní strany se dohodly, že písemnosti touto smlouvou předpokládané (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např. změny </w:t>
      </w:r>
      <w:r w:rsidRPr="00CA11BD">
        <w:rPr>
          <w:rFonts w:ascii="Arial" w:hAnsi="Arial" w:cs="Arial"/>
          <w:color w:val="000000"/>
          <w:sz w:val="22"/>
          <w:szCs w:val="22"/>
        </w:rPr>
        <w:t>odpovědných osob, návrh na změny smlouvy, odstoupení od sm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louvy, různé výzvy k plnění či </w:t>
      </w:r>
      <w:r w:rsidRPr="00CA11BD">
        <w:rPr>
          <w:rFonts w:ascii="Arial" w:hAnsi="Arial" w:cs="Arial"/>
          <w:color w:val="000000"/>
          <w:sz w:val="22"/>
          <w:szCs w:val="22"/>
        </w:rPr>
        <w:t>placení) budou druhé smluvní straně zasílány doporučeným dopisem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 nebo na adresu </w:t>
      </w:r>
      <w:r w:rsidRPr="00CA11BD">
        <w:rPr>
          <w:rFonts w:ascii="Arial" w:hAnsi="Arial" w:cs="Arial"/>
          <w:color w:val="000000"/>
          <w:sz w:val="22"/>
          <w:szCs w:val="22"/>
        </w:rPr>
        <w:t>uvedenou v záhlaví této smlouvy</w:t>
      </w:r>
      <w:r w:rsidRPr="00431A82" w:rsidR="00431A82">
        <w:rPr>
          <w:rFonts w:ascii="Arial" w:hAnsi="Arial" w:cs="Arial"/>
          <w:color w:val="000000"/>
          <w:sz w:val="22"/>
          <w:szCs w:val="22"/>
        </w:rPr>
        <w:t xml:space="preserve"> 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nebo prostřednictvím </w:t>
      </w:r>
      <w:r w:rsidRPr="00431A82" w:rsidR="00431A82">
        <w:rPr>
          <w:rFonts w:ascii="Arial" w:hAnsi="Arial" w:cs="Arial"/>
          <w:sz w:val="22"/>
          <w:szCs w:val="22"/>
        </w:rPr>
        <w:t>datové schránky</w:t>
      </w:r>
      <w:r w:rsidRPr="00431A82">
        <w:rPr>
          <w:rFonts w:ascii="Arial" w:hAnsi="Arial" w:cs="Arial"/>
          <w:sz w:val="22"/>
          <w:szCs w:val="22"/>
        </w:rPr>
        <w:t>.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  Nebude-li na této adrese zásilk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a úspěšně doručena či </w:t>
      </w:r>
      <w:r w:rsidR="00431A82">
        <w:rPr>
          <w:rFonts w:ascii="Arial" w:hAnsi="Arial" w:cs="Arial"/>
          <w:color w:val="000000"/>
          <w:sz w:val="22"/>
          <w:szCs w:val="22"/>
        </w:rPr>
        <w:tab/>
        <w:t xml:space="preserve">převzata </w:t>
      </w:r>
      <w:r w:rsidRPr="00CA11BD">
        <w:rPr>
          <w:rFonts w:ascii="Arial" w:hAnsi="Arial" w:cs="Arial"/>
          <w:color w:val="000000"/>
          <w:sz w:val="22"/>
          <w:szCs w:val="22"/>
        </w:rPr>
        <w:t>druhou smluvní stranou nebo nebude-li tato zási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lka vyzvednuta v úložní době a </w:t>
      </w:r>
      <w:r w:rsidRPr="00CA11BD">
        <w:rPr>
          <w:rFonts w:ascii="Arial" w:hAnsi="Arial" w:cs="Arial"/>
          <w:color w:val="000000"/>
          <w:sz w:val="22"/>
          <w:szCs w:val="22"/>
        </w:rPr>
        <w:t>držitel poštovní licence zásilku vrátí zpět, bude za úspěšné doručen</w:t>
      </w:r>
      <w:r w:rsidR="00431A82">
        <w:rPr>
          <w:rFonts w:ascii="Arial" w:hAnsi="Arial" w:cs="Arial"/>
          <w:color w:val="000000"/>
          <w:sz w:val="22"/>
          <w:szCs w:val="22"/>
        </w:rPr>
        <w:t xml:space="preserve">í, se všemi právními </w:t>
      </w:r>
      <w:r w:rsidRPr="00CA11BD">
        <w:rPr>
          <w:rFonts w:ascii="Arial" w:hAnsi="Arial" w:cs="Arial"/>
          <w:color w:val="000000"/>
          <w:sz w:val="22"/>
          <w:szCs w:val="22"/>
        </w:rPr>
        <w:t>důsledky, považován třetí den ode dne prokazatelného odeslání zásilky.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lastRenderedPageBreak/>
        <w:t>8/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strany shodně prohlašují, že si tuto smlouvu před jejím podepsáním přečetly, že byla uzavřena po vzájemném projednání podle jejich pravé </w:t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a svobodné vůle určitě, vážně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>a 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srozum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itelně a že se dohodly o celém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jejím obsahu, což stvrzují svými 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vlastnoručními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podpisy.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9/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Dodavatel je povinen poskytovat objednateli veškeré informace, doklady apod. písemnou formou, pokud nebude v konkrétním případě dohodnuto jinak.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="000845D6" w:rsidP="00E617D6" w:rsidRDefault="000845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Smlouva je vyhotovena ve čtyřech stejnopisech s platností originá</w:t>
      </w:r>
      <w:r w:rsidR="00E617D6">
        <w:rPr>
          <w:rFonts w:ascii="Arial" w:hAnsi="Arial" w:cs="Arial"/>
          <w:color w:val="000000"/>
          <w:sz w:val="22"/>
          <w:szCs w:val="22"/>
        </w:rPr>
        <w:t xml:space="preserve">lu a každá ze smluvních </w:t>
      </w:r>
      <w:r w:rsidRPr="00CA11BD">
        <w:rPr>
          <w:rFonts w:ascii="Arial" w:hAnsi="Arial" w:cs="Arial"/>
          <w:color w:val="000000"/>
          <w:sz w:val="22"/>
          <w:szCs w:val="22"/>
        </w:rPr>
        <w:t>stran obdrží po jejich podpisu dvě vyhotovení.</w:t>
      </w:r>
    </w:p>
    <w:p w:rsidRPr="00CA11BD" w:rsidR="00E617D6" w:rsidP="00E617D6" w:rsidRDefault="00E617D6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Nedílnou součástí smlouvy jsou níže uvedené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Přílohy</w:t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0B6E80" w:rsidRDefault="000B6E80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RDefault="000845D6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956D91" w:rsidR="0029366B" w:rsidP="00AE7BBE" w:rsidRDefault="000B6E80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>Příloha č.</w:t>
      </w:r>
      <w:r w:rsidRPr="00CA11BD" w:rsidR="00500DEC">
        <w:rPr>
          <w:rFonts w:ascii="Arial" w:hAnsi="Arial" w:cs="Arial"/>
        </w:rPr>
        <w:t xml:space="preserve"> 1</w:t>
      </w:r>
      <w:r w:rsidRPr="00CA11BD">
        <w:rPr>
          <w:rFonts w:ascii="Arial" w:hAnsi="Arial" w:cs="Arial"/>
        </w:rPr>
        <w:t xml:space="preserve"> –</w:t>
      </w:r>
      <w:r w:rsidRPr="00CA11BD" w:rsidR="000845D6">
        <w:rPr>
          <w:rFonts w:ascii="Arial" w:hAnsi="Arial" w:cs="Arial"/>
        </w:rPr>
        <w:t xml:space="preserve"> </w:t>
      </w:r>
      <w:r w:rsidRPr="00CA11BD" w:rsidR="002F70BA">
        <w:rPr>
          <w:rFonts w:ascii="Arial" w:hAnsi="Arial" w:cs="Arial"/>
        </w:rPr>
        <w:t xml:space="preserve">Výzva k podání nabídky </w:t>
      </w:r>
      <w:r w:rsidRPr="00956D91" w:rsidR="00956D91">
        <w:rPr>
          <w:rFonts w:ascii="Arial" w:hAnsi="Arial" w:cs="Arial"/>
          <w:color w:val="00B0F0"/>
        </w:rPr>
        <w:t>/nebude součástí nabídky, bude doplněno před podpisem smlouvy/</w:t>
      </w:r>
    </w:p>
    <w:p w:rsidRPr="00956D91" w:rsidR="00956D91" w:rsidP="00956D91" w:rsidRDefault="00A82EC7">
      <w:pPr>
        <w:pStyle w:val="Bezmezer"/>
        <w:rPr>
          <w:rFonts w:ascii="Arial" w:hAnsi="Arial" w:cs="Arial"/>
          <w:color w:val="00B0F0"/>
        </w:rPr>
      </w:pPr>
      <w:r w:rsidRPr="00CA11BD">
        <w:rPr>
          <w:rFonts w:ascii="Arial" w:hAnsi="Arial" w:cs="Arial"/>
        </w:rPr>
        <w:t xml:space="preserve">Příloha č. 2 – </w:t>
      </w:r>
      <w:bookmarkStart w:name="_Hlk494481947" w:id="1"/>
      <w:r w:rsidRPr="00431A82" w:rsidR="00431A82">
        <w:rPr>
          <w:rFonts w:ascii="Arial" w:hAnsi="Arial" w:eastAsia="Times New Roman" w:cs="Arial"/>
          <w:lang w:eastAsia="cs-CZ"/>
        </w:rPr>
        <w:t>Rozsah a specifikace školení včetně cenové tabulky</w:t>
      </w:r>
      <w:r w:rsidRPr="00956D91" w:rsidR="00956D91">
        <w:rPr>
          <w:rFonts w:ascii="Arial" w:hAnsi="Arial" w:eastAsia="Times New Roman" w:cs="Arial"/>
          <w:color w:val="00B0F0"/>
          <w:sz w:val="20"/>
          <w:szCs w:val="20"/>
          <w:lang w:eastAsia="ar-SA"/>
        </w:rPr>
        <w:t xml:space="preserve"> </w:t>
      </w:r>
      <w:bookmarkEnd w:id="1"/>
    </w:p>
    <w:p w:rsidRPr="00CA11BD" w:rsidR="00FF46D1" w:rsidP="00AE7BBE" w:rsidRDefault="00FF46D1">
      <w:pPr>
        <w:pStyle w:val="Bezmezer"/>
        <w:rPr>
          <w:rFonts w:ascii="Arial" w:hAnsi="Arial" w:cs="Arial"/>
        </w:rPr>
      </w:pPr>
    </w:p>
    <w:p w:rsidRPr="00CA11BD" w:rsidR="000B6E80" w:rsidP="00AE7BBE" w:rsidRDefault="000B6E80">
      <w:pPr>
        <w:pStyle w:val="Bezmezer"/>
        <w:rPr>
          <w:rFonts w:ascii="Arial" w:hAnsi="Arial" w:cs="Arial"/>
        </w:rPr>
      </w:pPr>
    </w:p>
    <w:p w:rsidRPr="00CA11BD" w:rsidR="00323E5D" w:rsidRDefault="00323E5D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AE7BBE" w:rsidP="007C7C01" w:rsidRDefault="00AE7BBE">
      <w:pPr>
        <w:snapToGrid w:val="false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4"/>
      </w:tblGrid>
      <w:tr w:rsidRPr="00CA11BD" w:rsidR="00AE7BBE" w:rsidTr="00754EFF">
        <w:tc>
          <w:tcPr>
            <w:tcW w:w="4535" w:type="dxa"/>
          </w:tcPr>
          <w:p w:rsidRPr="00CA11BD" w:rsidR="00AE7BBE" w:rsidP="00754EFF" w:rsidRDefault="00E617D6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>
              <w:rPr>
                <w:rFonts w:ascii="Arial" w:hAnsi="Arial" w:cs="Arial"/>
                <w:i w:val="false"/>
                <w:sz w:val="22"/>
                <w:szCs w:val="22"/>
              </w:rPr>
              <w:t>V _______________ dne</w:t>
            </w:r>
            <w:r w:rsidRPr="00CA11BD" w:rsidR="00AE7BBE">
              <w:rPr>
                <w:rFonts w:ascii="Arial" w:hAnsi="Arial" w:cs="Arial"/>
                <w:i w:val="false"/>
                <w:sz w:val="22"/>
                <w:szCs w:val="22"/>
              </w:rPr>
              <w:t>_______________</w:t>
            </w:r>
          </w:p>
        </w:tc>
        <w:tc>
          <w:tcPr>
            <w:tcW w:w="4535" w:type="dxa"/>
          </w:tcPr>
          <w:p w:rsidRPr="00CA11BD" w:rsidR="00AE7BBE" w:rsidP="00754EFF" w:rsidRDefault="00E617D6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>
              <w:rPr>
                <w:rFonts w:ascii="Arial" w:hAnsi="Arial" w:cs="Arial"/>
                <w:i w:val="false"/>
                <w:sz w:val="22"/>
                <w:szCs w:val="22"/>
              </w:rPr>
              <w:t>V _______________ dne</w:t>
            </w:r>
            <w:r w:rsidRPr="00CA11BD" w:rsidR="00AE7BBE">
              <w:rPr>
                <w:rFonts w:ascii="Arial" w:hAnsi="Arial" w:cs="Arial"/>
                <w:i w:val="false"/>
                <w:sz w:val="22"/>
                <w:szCs w:val="22"/>
              </w:rPr>
              <w:t>_______________</w:t>
            </w:r>
          </w:p>
        </w:tc>
      </w:tr>
      <w:tr w:rsidRPr="00CA11BD" w:rsidR="00AE7BBE" w:rsidTr="00754EFF"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objednatel</w:t>
            </w:r>
          </w:p>
        </w:tc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dodavatel</w:t>
            </w:r>
          </w:p>
        </w:tc>
      </w:tr>
    </w:tbl>
    <w:p w:rsidRPr="00CA11BD" w:rsidR="00C46993" w:rsidP="007C7C01" w:rsidRDefault="00C46993">
      <w:pPr>
        <w:snapToGrid w:val="false"/>
        <w:rPr>
          <w:rFonts w:ascii="Arial" w:hAnsi="Arial" w:cs="Arial"/>
          <w:sz w:val="22"/>
          <w:szCs w:val="22"/>
        </w:rPr>
      </w:pPr>
    </w:p>
    <w:sectPr w:rsidRPr="00CA11BD" w:rsidR="00C46993" w:rsidSect="00DD6BE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F3A09" w:rsidRDefault="00FF3A09">
      <w:r>
        <w:separator/>
      </w:r>
    </w:p>
  </w:endnote>
  <w:endnote w:type="continuationSeparator" w:id="0">
    <w:p w:rsidR="00FF3A09" w:rsidRDefault="00FF3A0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0845D6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845D6" w:rsidP="00246A19" w:rsidRDefault="000845D6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53069">
      <w:rPr>
        <w:rStyle w:val="slostrnky"/>
        <w:noProof/>
      </w:rPr>
      <w:t>12</w:t>
    </w:r>
    <w:r>
      <w:rPr>
        <w:rStyle w:val="slostrnky"/>
      </w:rPr>
      <w:fldChar w:fldCharType="end"/>
    </w:r>
  </w:p>
  <w:p w:rsidR="000845D6" w:rsidRDefault="000845D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F3A09" w:rsidRDefault="00FF3A09">
      <w:r>
        <w:separator/>
      </w:r>
    </w:p>
  </w:footnote>
  <w:footnote w:type="continuationSeparator" w:id="0">
    <w:p w:rsidR="00FF3A09" w:rsidRDefault="00FF3A0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>
    <w:pPr>
      <w:pStyle w:val="Zhlav"/>
      <w:rPr>
        <w:noProof/>
        <w:lang w:eastAsia="cs-CZ"/>
      </w:rPr>
    </w:pPr>
  </w:p>
  <w:p w:rsidR="00DD6BE7" w:rsidP="00DD6BE7" w:rsidRDefault="00DD6BE7">
    <w:pPr>
      <w:pStyle w:val="Zhlav"/>
    </w:pPr>
  </w:p>
  <w:p w:rsidR="00DD6BE7" w:rsidRDefault="00DD6BE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D6BE7" w:rsidP="00DD6BE7" w:rsidRDefault="00DD6BE7">
    <w:pPr>
      <w:pStyle w:val="Zhlav"/>
      <w:rPr>
        <w:noProof/>
        <w:lang w:eastAsia="cs-CZ"/>
      </w:rPr>
    </w:pPr>
  </w:p>
  <w:p w:rsidR="00DD6BE7" w:rsidP="00605DCE" w:rsidRDefault="009168D8">
    <w:pPr>
      <w:pStyle w:val="Zhlav"/>
    </w:pPr>
    <w:r w:rsidRPr="002748C4">
      <w:rPr>
        <w:noProof/>
        <w:lang w:val="cs-CZ" w:eastAsia="cs-CZ"/>
      </w:rPr>
      <w:drawing>
        <wp:inline distT="0" distB="0" distL="0" distR="0">
          <wp:extent cx="2872740" cy="586740"/>
          <wp:effectExtent l="0" t="0" r="3810" b="381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BE7" w:rsidRDefault="00DD6BE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5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7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8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6"/>
  </w:num>
  <w:num w:numId="16">
    <w:abstractNumId w:val="20"/>
  </w:num>
  <w:num w:numId="17">
    <w:abstractNumId w:val="14"/>
  </w:num>
  <w:num w:numId="18">
    <w:abstractNumId w:val="19"/>
  </w:num>
  <w:num w:numId="19">
    <w:abstractNumId w:val="17"/>
  </w:num>
  <w:num w:numId="20">
    <w:abstractNumId w:val="18"/>
  </w:num>
  <w:num w:numId="21">
    <w:abstractNumId w:val="21"/>
  </w:num>
  <w:num w:numId="22">
    <w:abstractNumId w:val="15"/>
  </w:num>
  <w:num w:numId="23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7169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E5"/>
    <w:rsid w:val="00001E60"/>
    <w:rsid w:val="00006826"/>
    <w:rsid w:val="000213F4"/>
    <w:rsid w:val="000251B2"/>
    <w:rsid w:val="00045AE7"/>
    <w:rsid w:val="00061C24"/>
    <w:rsid w:val="0006362B"/>
    <w:rsid w:val="00073685"/>
    <w:rsid w:val="000828EC"/>
    <w:rsid w:val="000845D6"/>
    <w:rsid w:val="000867C9"/>
    <w:rsid w:val="0009093E"/>
    <w:rsid w:val="00091A3D"/>
    <w:rsid w:val="000955F5"/>
    <w:rsid w:val="000B2AA2"/>
    <w:rsid w:val="000B3659"/>
    <w:rsid w:val="000B6E80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06A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5ACE"/>
    <w:rsid w:val="001A2069"/>
    <w:rsid w:val="001B1452"/>
    <w:rsid w:val="001B2D92"/>
    <w:rsid w:val="001C0BDB"/>
    <w:rsid w:val="001C3569"/>
    <w:rsid w:val="001D738F"/>
    <w:rsid w:val="001E0A0C"/>
    <w:rsid w:val="001E43FA"/>
    <w:rsid w:val="001F30AD"/>
    <w:rsid w:val="00202B5A"/>
    <w:rsid w:val="0021526B"/>
    <w:rsid w:val="00216F97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48C4"/>
    <w:rsid w:val="00276ADC"/>
    <w:rsid w:val="00282CB4"/>
    <w:rsid w:val="002853BE"/>
    <w:rsid w:val="002871B7"/>
    <w:rsid w:val="0029366B"/>
    <w:rsid w:val="002A1D15"/>
    <w:rsid w:val="002A2639"/>
    <w:rsid w:val="002A2ADC"/>
    <w:rsid w:val="002A2DF3"/>
    <w:rsid w:val="002B7D03"/>
    <w:rsid w:val="002C3DC0"/>
    <w:rsid w:val="002C3DF6"/>
    <w:rsid w:val="002D6F42"/>
    <w:rsid w:val="002E26D5"/>
    <w:rsid w:val="002E3E8A"/>
    <w:rsid w:val="002F51F5"/>
    <w:rsid w:val="002F70BA"/>
    <w:rsid w:val="003007C9"/>
    <w:rsid w:val="003036DD"/>
    <w:rsid w:val="00304EF6"/>
    <w:rsid w:val="003058A6"/>
    <w:rsid w:val="00310E3A"/>
    <w:rsid w:val="00311B42"/>
    <w:rsid w:val="003141DB"/>
    <w:rsid w:val="00315E08"/>
    <w:rsid w:val="0032074C"/>
    <w:rsid w:val="00323E5D"/>
    <w:rsid w:val="003279BF"/>
    <w:rsid w:val="003302D1"/>
    <w:rsid w:val="00335AEF"/>
    <w:rsid w:val="00341FE0"/>
    <w:rsid w:val="00342A34"/>
    <w:rsid w:val="00346594"/>
    <w:rsid w:val="00353069"/>
    <w:rsid w:val="00353AFB"/>
    <w:rsid w:val="00366182"/>
    <w:rsid w:val="0037611F"/>
    <w:rsid w:val="0038243D"/>
    <w:rsid w:val="003A0A2E"/>
    <w:rsid w:val="003B040D"/>
    <w:rsid w:val="003B2830"/>
    <w:rsid w:val="003B3951"/>
    <w:rsid w:val="003B4017"/>
    <w:rsid w:val="003B51D8"/>
    <w:rsid w:val="003B5576"/>
    <w:rsid w:val="003C6116"/>
    <w:rsid w:val="003D26EF"/>
    <w:rsid w:val="003D6654"/>
    <w:rsid w:val="003E1126"/>
    <w:rsid w:val="003E7EF3"/>
    <w:rsid w:val="003F257B"/>
    <w:rsid w:val="003F6C59"/>
    <w:rsid w:val="003F7F44"/>
    <w:rsid w:val="00401790"/>
    <w:rsid w:val="00401A0A"/>
    <w:rsid w:val="00431A82"/>
    <w:rsid w:val="00431EBE"/>
    <w:rsid w:val="0043200E"/>
    <w:rsid w:val="00434599"/>
    <w:rsid w:val="00437E74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3A7B"/>
    <w:rsid w:val="004C6935"/>
    <w:rsid w:val="004D1FBB"/>
    <w:rsid w:val="004D3CFF"/>
    <w:rsid w:val="004D4183"/>
    <w:rsid w:val="004D56BB"/>
    <w:rsid w:val="004E161F"/>
    <w:rsid w:val="004E4E7C"/>
    <w:rsid w:val="004F0C86"/>
    <w:rsid w:val="004F34A0"/>
    <w:rsid w:val="004F3618"/>
    <w:rsid w:val="00500DEC"/>
    <w:rsid w:val="0050573E"/>
    <w:rsid w:val="00507503"/>
    <w:rsid w:val="00511587"/>
    <w:rsid w:val="00512980"/>
    <w:rsid w:val="00535F8A"/>
    <w:rsid w:val="0054086D"/>
    <w:rsid w:val="00542C14"/>
    <w:rsid w:val="0054481D"/>
    <w:rsid w:val="00544CE2"/>
    <w:rsid w:val="00553F6B"/>
    <w:rsid w:val="0056170B"/>
    <w:rsid w:val="00563D03"/>
    <w:rsid w:val="005651CA"/>
    <w:rsid w:val="00572353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D01B3"/>
    <w:rsid w:val="005D78EE"/>
    <w:rsid w:val="005E28F1"/>
    <w:rsid w:val="005E6CD8"/>
    <w:rsid w:val="005F36CC"/>
    <w:rsid w:val="006013C6"/>
    <w:rsid w:val="00603D8E"/>
    <w:rsid w:val="00605DCE"/>
    <w:rsid w:val="006078F9"/>
    <w:rsid w:val="00611487"/>
    <w:rsid w:val="006118BA"/>
    <w:rsid w:val="00612886"/>
    <w:rsid w:val="0063510F"/>
    <w:rsid w:val="006467FB"/>
    <w:rsid w:val="00655D0C"/>
    <w:rsid w:val="00660531"/>
    <w:rsid w:val="0066184F"/>
    <w:rsid w:val="00662120"/>
    <w:rsid w:val="00667737"/>
    <w:rsid w:val="006728A0"/>
    <w:rsid w:val="00681CDA"/>
    <w:rsid w:val="00687B77"/>
    <w:rsid w:val="006A0BCC"/>
    <w:rsid w:val="006A4253"/>
    <w:rsid w:val="006A6D19"/>
    <w:rsid w:val="006B2C5C"/>
    <w:rsid w:val="006B4AF9"/>
    <w:rsid w:val="006B6FC7"/>
    <w:rsid w:val="006B7CEA"/>
    <w:rsid w:val="006C0442"/>
    <w:rsid w:val="006E1D84"/>
    <w:rsid w:val="006F13A4"/>
    <w:rsid w:val="006F151C"/>
    <w:rsid w:val="00707F73"/>
    <w:rsid w:val="00714781"/>
    <w:rsid w:val="0072328E"/>
    <w:rsid w:val="00726189"/>
    <w:rsid w:val="007277F7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7DC0"/>
    <w:rsid w:val="0079715D"/>
    <w:rsid w:val="00797921"/>
    <w:rsid w:val="007A0911"/>
    <w:rsid w:val="007B0ADC"/>
    <w:rsid w:val="007C4476"/>
    <w:rsid w:val="007C6542"/>
    <w:rsid w:val="007C6E03"/>
    <w:rsid w:val="007C7C01"/>
    <w:rsid w:val="007D7EE7"/>
    <w:rsid w:val="007F09ED"/>
    <w:rsid w:val="007F14C9"/>
    <w:rsid w:val="00801EE6"/>
    <w:rsid w:val="00810960"/>
    <w:rsid w:val="00813FED"/>
    <w:rsid w:val="0083247D"/>
    <w:rsid w:val="008331F4"/>
    <w:rsid w:val="00836F3B"/>
    <w:rsid w:val="008403BF"/>
    <w:rsid w:val="00845E1A"/>
    <w:rsid w:val="00845E4A"/>
    <w:rsid w:val="008477F0"/>
    <w:rsid w:val="00860522"/>
    <w:rsid w:val="00877063"/>
    <w:rsid w:val="008836B6"/>
    <w:rsid w:val="00896A9E"/>
    <w:rsid w:val="008B3826"/>
    <w:rsid w:val="008B5072"/>
    <w:rsid w:val="008B64E1"/>
    <w:rsid w:val="008C25D6"/>
    <w:rsid w:val="008D276E"/>
    <w:rsid w:val="008E42F7"/>
    <w:rsid w:val="008E7709"/>
    <w:rsid w:val="008F6632"/>
    <w:rsid w:val="008F7B60"/>
    <w:rsid w:val="009024B3"/>
    <w:rsid w:val="00904672"/>
    <w:rsid w:val="00906A0C"/>
    <w:rsid w:val="009168D8"/>
    <w:rsid w:val="00920EEF"/>
    <w:rsid w:val="00932534"/>
    <w:rsid w:val="00934B88"/>
    <w:rsid w:val="0094067A"/>
    <w:rsid w:val="00941D1E"/>
    <w:rsid w:val="00953BDC"/>
    <w:rsid w:val="009543AD"/>
    <w:rsid w:val="009560D2"/>
    <w:rsid w:val="00956D91"/>
    <w:rsid w:val="00983C75"/>
    <w:rsid w:val="00987EFE"/>
    <w:rsid w:val="00994A12"/>
    <w:rsid w:val="009958A5"/>
    <w:rsid w:val="009A06C7"/>
    <w:rsid w:val="009A4775"/>
    <w:rsid w:val="009B1352"/>
    <w:rsid w:val="009B6D43"/>
    <w:rsid w:val="009D09DF"/>
    <w:rsid w:val="009D0FE5"/>
    <w:rsid w:val="009D3137"/>
    <w:rsid w:val="009D3D4F"/>
    <w:rsid w:val="009D42C0"/>
    <w:rsid w:val="009D738E"/>
    <w:rsid w:val="009F163D"/>
    <w:rsid w:val="00A04DB4"/>
    <w:rsid w:val="00A06A76"/>
    <w:rsid w:val="00A10918"/>
    <w:rsid w:val="00A113BF"/>
    <w:rsid w:val="00A14C45"/>
    <w:rsid w:val="00A40860"/>
    <w:rsid w:val="00A5314E"/>
    <w:rsid w:val="00A5328D"/>
    <w:rsid w:val="00A55B2A"/>
    <w:rsid w:val="00A56505"/>
    <w:rsid w:val="00A576BC"/>
    <w:rsid w:val="00A66B3A"/>
    <w:rsid w:val="00A72F3B"/>
    <w:rsid w:val="00A765BD"/>
    <w:rsid w:val="00A8206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D64E3"/>
    <w:rsid w:val="00AE036E"/>
    <w:rsid w:val="00AE2994"/>
    <w:rsid w:val="00AE7BBE"/>
    <w:rsid w:val="00AF0B00"/>
    <w:rsid w:val="00B06298"/>
    <w:rsid w:val="00B130D9"/>
    <w:rsid w:val="00B2111A"/>
    <w:rsid w:val="00B24862"/>
    <w:rsid w:val="00B26F94"/>
    <w:rsid w:val="00B27516"/>
    <w:rsid w:val="00B357C1"/>
    <w:rsid w:val="00B35A46"/>
    <w:rsid w:val="00B374BC"/>
    <w:rsid w:val="00B41C4F"/>
    <w:rsid w:val="00B421BB"/>
    <w:rsid w:val="00B45318"/>
    <w:rsid w:val="00B65354"/>
    <w:rsid w:val="00B720FA"/>
    <w:rsid w:val="00B72EBE"/>
    <w:rsid w:val="00B75DDC"/>
    <w:rsid w:val="00B8701C"/>
    <w:rsid w:val="00B975A0"/>
    <w:rsid w:val="00BA0537"/>
    <w:rsid w:val="00BA2C10"/>
    <w:rsid w:val="00BA5416"/>
    <w:rsid w:val="00BA5677"/>
    <w:rsid w:val="00BD2EF8"/>
    <w:rsid w:val="00BD3A6B"/>
    <w:rsid w:val="00BD4BCB"/>
    <w:rsid w:val="00BE1610"/>
    <w:rsid w:val="00BE5479"/>
    <w:rsid w:val="00BF3CF5"/>
    <w:rsid w:val="00BF4CF0"/>
    <w:rsid w:val="00BF7D58"/>
    <w:rsid w:val="00C00AC1"/>
    <w:rsid w:val="00C105E6"/>
    <w:rsid w:val="00C139DA"/>
    <w:rsid w:val="00C14D91"/>
    <w:rsid w:val="00C20DD5"/>
    <w:rsid w:val="00C21F1D"/>
    <w:rsid w:val="00C23D01"/>
    <w:rsid w:val="00C25510"/>
    <w:rsid w:val="00C46993"/>
    <w:rsid w:val="00C5090C"/>
    <w:rsid w:val="00C7270D"/>
    <w:rsid w:val="00C73438"/>
    <w:rsid w:val="00C7482B"/>
    <w:rsid w:val="00C74CFD"/>
    <w:rsid w:val="00C75510"/>
    <w:rsid w:val="00C84D9E"/>
    <w:rsid w:val="00C8770A"/>
    <w:rsid w:val="00C9318C"/>
    <w:rsid w:val="00CA11BD"/>
    <w:rsid w:val="00CA29B0"/>
    <w:rsid w:val="00CA6109"/>
    <w:rsid w:val="00CA6E15"/>
    <w:rsid w:val="00CC1AA6"/>
    <w:rsid w:val="00CC382F"/>
    <w:rsid w:val="00CC560B"/>
    <w:rsid w:val="00CD44EE"/>
    <w:rsid w:val="00CE41EB"/>
    <w:rsid w:val="00CF39BE"/>
    <w:rsid w:val="00D0549A"/>
    <w:rsid w:val="00D057DF"/>
    <w:rsid w:val="00D17F01"/>
    <w:rsid w:val="00D330E9"/>
    <w:rsid w:val="00D33490"/>
    <w:rsid w:val="00D466A2"/>
    <w:rsid w:val="00D5005A"/>
    <w:rsid w:val="00D5078D"/>
    <w:rsid w:val="00D51A2C"/>
    <w:rsid w:val="00D576C0"/>
    <w:rsid w:val="00D62886"/>
    <w:rsid w:val="00D646F8"/>
    <w:rsid w:val="00D67EFF"/>
    <w:rsid w:val="00D70B4D"/>
    <w:rsid w:val="00D719B5"/>
    <w:rsid w:val="00D77153"/>
    <w:rsid w:val="00D8110A"/>
    <w:rsid w:val="00D878C6"/>
    <w:rsid w:val="00D92E1C"/>
    <w:rsid w:val="00D9363E"/>
    <w:rsid w:val="00D94833"/>
    <w:rsid w:val="00DA1C3C"/>
    <w:rsid w:val="00DA52AD"/>
    <w:rsid w:val="00DB0BF6"/>
    <w:rsid w:val="00DB645F"/>
    <w:rsid w:val="00DC396A"/>
    <w:rsid w:val="00DC409E"/>
    <w:rsid w:val="00DC62F9"/>
    <w:rsid w:val="00DD4094"/>
    <w:rsid w:val="00DD6BE7"/>
    <w:rsid w:val="00DE1D9E"/>
    <w:rsid w:val="00DE28D5"/>
    <w:rsid w:val="00DE52AC"/>
    <w:rsid w:val="00DE52F6"/>
    <w:rsid w:val="00DE6CAB"/>
    <w:rsid w:val="00DF17F7"/>
    <w:rsid w:val="00DF5FE9"/>
    <w:rsid w:val="00E045E7"/>
    <w:rsid w:val="00E0542A"/>
    <w:rsid w:val="00E068FF"/>
    <w:rsid w:val="00E06E85"/>
    <w:rsid w:val="00E145FE"/>
    <w:rsid w:val="00E15477"/>
    <w:rsid w:val="00E15B8F"/>
    <w:rsid w:val="00E23F4E"/>
    <w:rsid w:val="00E31F4B"/>
    <w:rsid w:val="00E423F6"/>
    <w:rsid w:val="00E44441"/>
    <w:rsid w:val="00E5388E"/>
    <w:rsid w:val="00E546E7"/>
    <w:rsid w:val="00E5567B"/>
    <w:rsid w:val="00E6035F"/>
    <w:rsid w:val="00E617D6"/>
    <w:rsid w:val="00E66EE0"/>
    <w:rsid w:val="00E71170"/>
    <w:rsid w:val="00E7562F"/>
    <w:rsid w:val="00E806B7"/>
    <w:rsid w:val="00E87267"/>
    <w:rsid w:val="00E94791"/>
    <w:rsid w:val="00E965E3"/>
    <w:rsid w:val="00EA09E5"/>
    <w:rsid w:val="00EB1D72"/>
    <w:rsid w:val="00EB222F"/>
    <w:rsid w:val="00EB32F1"/>
    <w:rsid w:val="00EC2342"/>
    <w:rsid w:val="00EC5CA8"/>
    <w:rsid w:val="00ED24FB"/>
    <w:rsid w:val="00ED40E0"/>
    <w:rsid w:val="00ED6777"/>
    <w:rsid w:val="00EE1786"/>
    <w:rsid w:val="00EE3C54"/>
    <w:rsid w:val="00F00B2B"/>
    <w:rsid w:val="00F04026"/>
    <w:rsid w:val="00F0561B"/>
    <w:rsid w:val="00F1316D"/>
    <w:rsid w:val="00F141CC"/>
    <w:rsid w:val="00F159FA"/>
    <w:rsid w:val="00F16B05"/>
    <w:rsid w:val="00F16BFB"/>
    <w:rsid w:val="00F37046"/>
    <w:rsid w:val="00F424EB"/>
    <w:rsid w:val="00F43A09"/>
    <w:rsid w:val="00F508D6"/>
    <w:rsid w:val="00F5399B"/>
    <w:rsid w:val="00F57EAB"/>
    <w:rsid w:val="00F65256"/>
    <w:rsid w:val="00F7172A"/>
    <w:rsid w:val="00F76B1C"/>
    <w:rsid w:val="00F77162"/>
    <w:rsid w:val="00F7725F"/>
    <w:rsid w:val="00F81C7F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D6D7D"/>
    <w:rsid w:val="00FE37E1"/>
    <w:rsid w:val="00FE6D48"/>
    <w:rsid w:val="00FF3A09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5:chartTrackingRefBased/>
  <w15:docId w15:val="{C91CDFE4-0072-4585-A35C-1DEA05CCB2D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semiHidden="true" w:unhideWhenUsed="true" w:qFormat="true"/>
    <w:lsdException w:name="heading 9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Pr>
      <w:b w:val="false"/>
      <w:i w:val="false"/>
      <w:sz w:val="24"/>
      <w:szCs w:val="24"/>
    </w:rPr>
  </w:style>
  <w:style w:type="character" w:styleId="WW8Num10z0" w:customStyle="true">
    <w:name w:val="WW8Num10z0"/>
    <w:rPr>
      <w:b w:val="false"/>
      <w:i w:val="false"/>
    </w:rPr>
  </w:style>
  <w:style w:type="character" w:styleId="WW8Num11z0" w:customStyle="true">
    <w:name w:val="WW8Num11z0"/>
    <w:rPr>
      <w:b w:val="false"/>
      <w:i w:val="false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-Absatz-Standardschriftart1" w:customStyle="true">
    <w:name w:val="WW-Absatz-Standardschriftart1"/>
  </w:style>
  <w:style w:type="character" w:styleId="WW8Num4z0" w:customStyle="true">
    <w:name w:val="WW8Num4z0"/>
    <w:rPr>
      <w:rFonts w:ascii="Times New Roman" w:hAnsi="Times New Roman" w:eastAsia="Times New Roman" w:cs="Times New Roman"/>
    </w:rPr>
  </w:style>
  <w:style w:type="character" w:styleId="WW8Num4z1" w:customStyle="true">
    <w:name w:val="WW8Num4z1"/>
    <w:rPr>
      <w:rFonts w:ascii="Symbol" w:hAnsi="Symbol"/>
    </w:rPr>
  </w:style>
  <w:style w:type="character" w:styleId="WW8Num4z2" w:customStyle="true">
    <w:name w:val="WW8Num4z2"/>
    <w:rPr>
      <w:rFonts w:ascii="Wingdings" w:hAnsi="Wingdings"/>
    </w:rPr>
  </w:style>
  <w:style w:type="character" w:styleId="WW8Num4z4" w:customStyle="true">
    <w:name w:val="WW8Num4z4"/>
    <w:rPr>
      <w:rFonts w:ascii="Courier New" w:hAnsi="Courier New"/>
    </w:rPr>
  </w:style>
  <w:style w:type="character" w:styleId="WW8Num6z0" w:customStyle="true">
    <w:name w:val="WW8Num6z0"/>
    <w:rPr>
      <w:rFonts w:ascii="Wingdings" w:hAnsi="Wingdings"/>
    </w:rPr>
  </w:style>
  <w:style w:type="character" w:styleId="WW8Num8z0" w:customStyle="true">
    <w:name w:val="WW8Num8z0"/>
    <w:rPr>
      <w:b w:val="false"/>
      <w:i w:val="false"/>
      <w:sz w:val="24"/>
      <w:szCs w:val="24"/>
    </w:rPr>
  </w:style>
  <w:style w:type="character" w:styleId="WW8Num15z0" w:customStyle="true">
    <w:name w:val="WW8Num15z0"/>
    <w:rPr>
      <w:rFonts w:ascii="Symbol" w:hAnsi="Symbol"/>
    </w:rPr>
  </w:style>
  <w:style w:type="character" w:styleId="WW8Num15z1" w:customStyle="true">
    <w:name w:val="WW8Num15z1"/>
    <w:rPr>
      <w:rFonts w:ascii="Courier New" w:hAnsi="Courier New" w:cs="Courier New"/>
    </w:rPr>
  </w:style>
  <w:style w:type="character" w:styleId="WW8Num15z2" w:customStyle="true">
    <w:name w:val="WW8Num15z2"/>
    <w:rPr>
      <w:rFonts w:ascii="Wingdings" w:hAnsi="Wingdings"/>
    </w:rPr>
  </w:style>
  <w:style w:type="character" w:styleId="WW8Num16z0" w:customStyle="true">
    <w:name w:val="WW8Num16z0"/>
    <w:rPr>
      <w:b w:val="false"/>
      <w:i w:val="false"/>
    </w:rPr>
  </w:style>
  <w:style w:type="character" w:styleId="WW8Num17z0" w:customStyle="true">
    <w:name w:val="WW8Num17z0"/>
    <w:rPr>
      <w:b w:val="false"/>
      <w:i w:val="false"/>
    </w:rPr>
  </w:style>
  <w:style w:type="character" w:styleId="Standardnpsmoodstavce1" w:customStyle="true">
    <w:name w:val="Standardní písmo odstavce1"/>
  </w:style>
  <w:style w:type="character" w:styleId="slostrnky">
    <w:name w:val="page number"/>
    <w:basedOn w:val="Standardnpsmoodstavce1"/>
  </w:style>
  <w:style w:type="paragraph" w:styleId="Zkladntext">
    <w:name w:val="Body Text"/>
    <w:basedOn w:val="Normln"/>
    <w:pPr>
      <w:spacing w:before="120"/>
      <w:jc w:val="both"/>
    </w:pPr>
    <w:rPr>
      <w:i/>
    </w:r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pPr>
      <w:jc w:val="center"/>
    </w:pPr>
    <w:rPr>
      <w:b/>
    </w:rPr>
  </w:style>
  <w:style w:type="paragraph" w:styleId="Smlouva3" w:customStyle="true">
    <w:name w:val="Smlouva3"/>
    <w:basedOn w:val="Normln"/>
    <w:pPr>
      <w:spacing w:before="120"/>
      <w:jc w:val="both"/>
    </w:pPr>
  </w:style>
  <w:style w:type="paragraph" w:styleId="slovn" w:customStyle="true">
    <w:name w:val="Číslování"/>
    <w:basedOn w:val="Smlouva3"/>
    <w:pPr>
      <w:numPr>
        <w:numId w:val="12"/>
      </w:numPr>
    </w:pPr>
  </w:style>
  <w:style w:type="paragraph" w:styleId="Smlouva-slo" w:customStyle="true">
    <w:name w:val="Smlouva-číslo"/>
    <w:basedOn w:val="Normln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pPr>
      <w:ind w:left="1134" w:hanging="425"/>
      <w:jc w:val="both"/>
    </w:pPr>
  </w:style>
  <w:style w:type="paragraph" w:styleId="Textkomente1" w:customStyle="true">
    <w:name w:val="Text komentáře1"/>
    <w:basedOn w:val="Normln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  <w:i/>
      <w:iCs/>
    </w:rPr>
  </w:style>
  <w:style w:type="paragraph" w:styleId="Rozloendokumentu">
    <w:name w:val="Document Map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  <w:lang w:val="x-none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9D3137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35708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A275FE5-590D-4C82-BDFE-5C12F19309E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12</properties:Pages>
  <properties:Words>3640</properties:Words>
  <properties:Characters>21478</properties:Characters>
  <properties:Lines>178</properties:Lines>
  <properties:Paragraphs>50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25068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2017-10-20T11:21:00Z</dcterms:created>
  <dc:creator/>
  <cp:keywords/>
  <cp:lastModifiedBy/>
  <cp:lastPrinted>2010-01-07T05:07:00Z</cp:lastPrinted>
  <dcterms:modified xmlns:xsi="http://www.w3.org/2001/XMLSchema-instance" xsi:type="dcterms:W3CDTF">2017-10-25T13:18:00Z</dcterms:modified>
  <cp:revision>3</cp:revision>
  <dc:subject>OP RLZ</dc:subject>
  <dc:title>Smlouva na vzdělávací služby IT</dc:title>
</cp:coreProperties>
</file>