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ackground w:color="FFFFFF"/>
  <w:body>
    <!-- Modified by docx4j 6.1.2 (Apache licensed) using ORACLE_JRE JAXB in Oracle Java 1.7.0_79 on Linux -->
    <w:p w:rsidR="00AE209F" w:rsidP="00AE209F" w:rsidRDefault="00AE209F">
      <w:pPr>
        <w:spacing w:before="400"/>
        <w:rPr>
          <w:b/>
          <w:bCs/>
          <w:sz w:val="28"/>
          <w:szCs w:val="28"/>
        </w:rPr>
      </w:pPr>
    </w:p>
    <w:p w:rsidRPr="00447469" w:rsidR="00DB20A6" w:rsidP="00AE209F" w:rsidRDefault="00686EAC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>MLOUVA S DODA</w:t>
      </w:r>
      <w:r w:rsidRPr="00447469" w:rsidR="00DB20A6">
        <w:rPr>
          <w:b/>
          <w:bCs/>
          <w:sz w:val="28"/>
          <w:szCs w:val="28"/>
        </w:rPr>
        <w:t>VATELEM</w:t>
      </w:r>
    </w:p>
    <w:p w:rsidRPr="00447469" w:rsidR="00BE4EC4" w:rsidP="00F315C6" w:rsidRDefault="00DB20A6">
      <w:pPr>
        <w:spacing w:before="400"/>
        <w:jc w:val="both"/>
        <w:rPr>
          <w:b/>
          <w:bCs/>
        </w:rPr>
      </w:pPr>
      <w:r w:rsidRPr="00447469">
        <w:rPr>
          <w:bCs/>
        </w:rPr>
        <w:t xml:space="preserve">na realizaci vzdělávacích aktivit realizovaných v rámci projektu </w:t>
      </w:r>
      <w:r w:rsidRPr="00447469">
        <w:rPr>
          <w:b/>
          <w:bCs/>
        </w:rPr>
        <w:t>„</w:t>
      </w:r>
      <w:r w:rsidRPr="00447469" w:rsidR="004173AC">
        <w:rPr>
          <w:b/>
          <w:bCs/>
        </w:rPr>
        <w:t>Podpora odborného vzdělávání zaměstnanců</w:t>
      </w:r>
      <w:r w:rsidR="00AE209F">
        <w:rPr>
          <w:b/>
          <w:bCs/>
        </w:rPr>
        <w:t xml:space="preserve"> II</w:t>
      </w:r>
      <w:r w:rsidRPr="00447469">
        <w:rPr>
          <w:b/>
          <w:bCs/>
        </w:rPr>
        <w:t>“</w:t>
      </w:r>
      <w:r w:rsidR="00AE209F">
        <w:rPr>
          <w:b/>
          <w:bCs/>
        </w:rPr>
        <w:t xml:space="preserve"> </w:t>
      </w:r>
      <w:proofErr w:type="gramStart"/>
      <w:r w:rsidR="00AE209F">
        <w:rPr>
          <w:b/>
          <w:bCs/>
        </w:rPr>
        <w:t>reg</w:t>
      </w:r>
      <w:proofErr w:type="gramEnd"/>
      <w:r w:rsidR="00AE209F">
        <w:rPr>
          <w:b/>
          <w:bCs/>
        </w:rPr>
        <w:t>.</w:t>
      </w:r>
      <w:proofErr w:type="gramStart"/>
      <w:r w:rsidR="00AE209F">
        <w:rPr>
          <w:b/>
          <w:bCs/>
        </w:rPr>
        <w:t>č.</w:t>
      </w:r>
      <w:proofErr w:type="gramEnd"/>
      <w:r w:rsidR="00AE209F">
        <w:rPr>
          <w:b/>
          <w:bCs/>
        </w:rPr>
        <w:t>CZ.03.1.52/0.0/0.0/15_021/0000053</w:t>
      </w:r>
    </w:p>
    <w:p w:rsidRPr="00447469" w:rsidR="00BE4EC4" w:rsidP="00DB20A6" w:rsidRDefault="00BE4EC4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>uzavřená mezi</w:t>
      </w:r>
    </w:p>
    <w:p w:rsidRPr="000623C2" w:rsidR="00796173" w:rsidP="00796173" w:rsidRDefault="005F5AE8">
      <w:pPr>
        <w:tabs>
          <w:tab w:val="left" w:pos="3686"/>
        </w:tabs>
        <w:spacing w:before="120"/>
        <w:jc w:val="both"/>
        <w:rPr>
          <w:b/>
          <w:bCs/>
        </w:rPr>
      </w:pPr>
      <w:r w:rsidRPr="000623C2">
        <w:rPr>
          <w:b/>
          <w:bCs/>
        </w:rPr>
        <w:t>zaměstnavatelem</w:t>
      </w:r>
      <w:r w:rsidR="00796173">
        <w:rPr>
          <w:b/>
          <w:bCs/>
        </w:rPr>
        <w:t xml:space="preserve"> (objednatelem)</w:t>
      </w:r>
      <w:r w:rsidRPr="000623C2">
        <w:rPr>
          <w:b/>
          <w:bCs/>
        </w:rPr>
        <w:t>:</w:t>
      </w:r>
      <w:r w:rsidRPr="000623C2">
        <w:rPr>
          <w:b/>
          <w:bCs/>
        </w:rPr>
        <w:tab/>
      </w:r>
      <w:r w:rsidRPr="00796173" w:rsidR="00796173">
        <w:rPr>
          <w:b/>
          <w:bCs/>
        </w:rPr>
        <w:t>FARMAK, a.s.</w:t>
      </w:r>
    </w:p>
    <w:p w:rsidRPr="000623C2" w:rsidR="00DB20A6" w:rsidP="00796173" w:rsidRDefault="00796173">
      <w:pPr>
        <w:tabs>
          <w:tab w:val="left" w:pos="3686"/>
        </w:tabs>
        <w:jc w:val="both"/>
      </w:pPr>
      <w:r>
        <w:t>sídlo:</w:t>
      </w:r>
      <w:r>
        <w:tab/>
      </w:r>
      <w:r w:rsidRPr="00796173">
        <w:t>Na vlčinci 16/3</w:t>
      </w:r>
      <w:r>
        <w:t xml:space="preserve">, </w:t>
      </w:r>
      <w:r w:rsidRPr="00796173">
        <w:t>779</w:t>
      </w:r>
      <w:r>
        <w:t xml:space="preserve"> </w:t>
      </w:r>
      <w:r w:rsidRPr="00796173">
        <w:t>00 Olomouc - Klášterní Hradisko</w:t>
      </w:r>
    </w:p>
    <w:p w:rsidR="00BE4EC4" w:rsidP="00796173" w:rsidRDefault="00796173">
      <w:pPr>
        <w:tabs>
          <w:tab w:val="left" w:pos="3686"/>
        </w:tabs>
      </w:pPr>
      <w:r>
        <w:t>identifikační číslo:</w:t>
      </w:r>
      <w:r>
        <w:tab/>
      </w:r>
      <w:r w:rsidRPr="00796173">
        <w:t>45192961</w:t>
      </w:r>
    </w:p>
    <w:p w:rsidRPr="000623C2" w:rsidR="00FF5A2A" w:rsidP="00796173" w:rsidRDefault="00FF5A2A">
      <w:pPr>
        <w:tabs>
          <w:tab w:val="left" w:pos="3686"/>
        </w:tabs>
        <w:rPr>
          <w:iCs/>
        </w:rPr>
      </w:pPr>
      <w:r>
        <w:t>daňové identifikační číslo:</w:t>
      </w:r>
      <w:r>
        <w:tab/>
        <w:t>CZ45192961</w:t>
      </w:r>
    </w:p>
    <w:p w:rsidRPr="000623C2" w:rsidR="00BE4EC4" w:rsidP="00796173" w:rsidRDefault="00796173">
      <w:pPr>
        <w:tabs>
          <w:tab w:val="left" w:pos="3686"/>
        </w:tabs>
        <w:jc w:val="both"/>
      </w:pPr>
      <w:r>
        <w:t>telefonické spojení:</w:t>
      </w:r>
      <w:r>
        <w:tab/>
      </w:r>
      <w:r w:rsidRPr="00796173">
        <w:t>585 547 212</w:t>
      </w:r>
    </w:p>
    <w:p w:rsidRPr="000623C2" w:rsidR="000623C2" w:rsidP="00796173" w:rsidRDefault="00796173">
      <w:pPr>
        <w:tabs>
          <w:tab w:val="left" w:pos="3686"/>
        </w:tabs>
        <w:rPr>
          <w:iCs/>
        </w:rPr>
      </w:pPr>
      <w:r>
        <w:t>zastoupená:</w:t>
      </w:r>
      <w:r>
        <w:tab/>
        <w:t>Ing. Jiřím Žákem, předsedou představenstva</w:t>
      </w:r>
    </w:p>
    <w:p w:rsidRPr="00447469" w:rsidR="00BE4EC4" w:rsidP="00DB20A6" w:rsidRDefault="00796173">
      <w:pPr>
        <w:jc w:val="both"/>
      </w:pPr>
      <w:r>
        <w:t xml:space="preserve"> </w:t>
      </w:r>
    </w:p>
    <w:p w:rsidR="00A211E2" w:rsidP="00A211E2" w:rsidRDefault="00A211E2">
      <w:pPr>
        <w:jc w:val="both"/>
        <w:rPr>
          <w:b/>
          <w:bCs/>
        </w:rPr>
      </w:pPr>
      <w:r>
        <w:t>a</w:t>
      </w:r>
    </w:p>
    <w:p w:rsidRPr="00E24E0D" w:rsidR="00A211E2" w:rsidP="00796173" w:rsidRDefault="00A85CD3">
      <w:pPr>
        <w:tabs>
          <w:tab w:val="left" w:pos="3686"/>
        </w:tabs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dodavatelem</w:t>
      </w:r>
      <w:r w:rsidR="00796173">
        <w:rPr>
          <w:b/>
          <w:bCs/>
          <w:color w:val="000000"/>
        </w:rPr>
        <w:t>:</w:t>
      </w:r>
      <w:r w:rsidR="00796173">
        <w:rPr>
          <w:b/>
          <w:bCs/>
          <w:color w:val="000000"/>
        </w:rPr>
        <w:tab/>
      </w:r>
      <w:r w:rsidR="00476D1D">
        <w:rPr>
          <w:b/>
          <w:bCs/>
          <w:color w:val="000000"/>
        </w:rPr>
        <w:t>…………………….</w:t>
      </w:r>
    </w:p>
    <w:p w:rsidRPr="00E24E0D" w:rsidR="00A211E2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 w:rsidR="00476D1D">
        <w:rPr>
          <w:color w:val="000000"/>
        </w:rPr>
        <w:t>…………………….</w:t>
      </w:r>
    </w:p>
    <w:p w:rsidR="00A211E2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identifikační číslo:</w:t>
      </w:r>
      <w:r>
        <w:rPr>
          <w:color w:val="000000"/>
        </w:rPr>
        <w:tab/>
      </w:r>
      <w:r w:rsidR="00476D1D">
        <w:rPr>
          <w:color w:val="000000"/>
        </w:rPr>
        <w:t>…………………….</w:t>
      </w:r>
    </w:p>
    <w:p w:rsidRPr="00C52C32" w:rsidR="00FF5A2A" w:rsidP="00796173" w:rsidRDefault="00FF5A2A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daňové identifikační číslo:</w:t>
      </w:r>
      <w:r>
        <w:rPr>
          <w:color w:val="000000"/>
        </w:rPr>
        <w:tab/>
        <w:t>…………………….</w:t>
      </w:r>
    </w:p>
    <w:p w:rsidRPr="00C52C32" w:rsidR="00A211E2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telefonické spojení:</w:t>
      </w:r>
      <w:r>
        <w:rPr>
          <w:color w:val="000000"/>
        </w:rPr>
        <w:tab/>
      </w:r>
      <w:r w:rsidR="00476D1D">
        <w:rPr>
          <w:color w:val="000000"/>
        </w:rPr>
        <w:t>…………………….</w:t>
      </w:r>
    </w:p>
    <w:p w:rsidR="00BE4EC4" w:rsidP="00796173" w:rsidRDefault="00796173">
      <w:pPr>
        <w:tabs>
          <w:tab w:val="left" w:pos="3686"/>
        </w:tabs>
        <w:jc w:val="both"/>
        <w:rPr>
          <w:color w:val="000000"/>
        </w:rPr>
      </w:pPr>
      <w:r>
        <w:rPr>
          <w:color w:val="000000"/>
        </w:rPr>
        <w:t>zastoupená:</w:t>
      </w:r>
      <w:r>
        <w:rPr>
          <w:color w:val="000000"/>
        </w:rPr>
        <w:tab/>
      </w:r>
      <w:r w:rsidR="00476D1D">
        <w:rPr>
          <w:color w:val="000000"/>
        </w:rPr>
        <w:t>…………………….</w:t>
      </w:r>
    </w:p>
    <w:p w:rsidRPr="00447469" w:rsidR="00796173" w:rsidP="00796173" w:rsidRDefault="00796173">
      <w:pPr>
        <w:tabs>
          <w:tab w:val="left" w:pos="3686"/>
        </w:tabs>
        <w:jc w:val="both"/>
      </w:pPr>
    </w:p>
    <w:p w:rsidRPr="00447469" w:rsidR="00BE4EC4" w:rsidP="00DB20A6" w:rsidRDefault="00BE4EC4">
      <w:pPr>
        <w:jc w:val="both"/>
      </w:pPr>
      <w:r w:rsidRPr="00447469">
        <w:rPr>
          <w:b/>
        </w:rPr>
        <w:t xml:space="preserve">uzavírají tuto </w:t>
      </w:r>
      <w:r w:rsidRPr="00447469" w:rsidR="00686EAC">
        <w:rPr>
          <w:b/>
        </w:rPr>
        <w:t>smlouvu</w:t>
      </w:r>
      <w:r w:rsidRPr="00447469">
        <w:rPr>
          <w:b/>
        </w:rPr>
        <w:t xml:space="preserve"> o zabezpečení </w:t>
      </w:r>
      <w:r w:rsidRPr="00447469" w:rsidR="005F5AE8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:rsidR="005F5AE8" w:rsidP="00DB20A6" w:rsidRDefault="005F5AE8">
      <w:pPr>
        <w:jc w:val="both"/>
      </w:pPr>
    </w:p>
    <w:p w:rsidRPr="00447469" w:rsidR="00610B93" w:rsidP="00DB20A6" w:rsidRDefault="00610B93">
      <w:pPr>
        <w:jc w:val="both"/>
      </w:pPr>
    </w:p>
    <w:p w:rsidRPr="00447469" w:rsidR="00BE4EC4" w:rsidP="00DB20A6" w:rsidRDefault="00BE4EC4">
      <w:pPr>
        <w:pStyle w:val="Zkladntext"/>
        <w:rPr>
          <w:b/>
        </w:rPr>
      </w:pPr>
      <w:r w:rsidRPr="00447469">
        <w:rPr>
          <w:b/>
        </w:rPr>
        <w:t>I.</w:t>
      </w:r>
      <w:r w:rsidR="000E7741">
        <w:rPr>
          <w:b/>
        </w:rPr>
        <w:t xml:space="preserve"> </w:t>
      </w:r>
      <w:proofErr w:type="spellStart"/>
      <w:r w:rsidRPr="00447469">
        <w:rPr>
          <w:b/>
        </w:rPr>
        <w:t>Účel</w:t>
      </w:r>
      <w:proofErr w:type="spellEnd"/>
      <w:r w:rsidRPr="00447469">
        <w:rPr>
          <w:b/>
        </w:rPr>
        <w:t xml:space="preserve"> </w:t>
      </w:r>
      <w:r w:rsidRPr="00447469" w:rsidR="00686EAC">
        <w:rPr>
          <w:b/>
        </w:rPr>
        <w:t>smlouvy</w:t>
      </w:r>
    </w:p>
    <w:p w:rsidRPr="00447469" w:rsidR="005F5AE8" w:rsidP="00DB20A6" w:rsidRDefault="005F5AE8">
      <w:pPr>
        <w:pStyle w:val="Zkladntext21"/>
        <w:tabs>
          <w:tab w:val="center" w:pos="8460"/>
          <w:tab w:val="left" w:pos="9000"/>
        </w:tabs>
        <w:ind w:right="72"/>
        <w:jc w:val="both"/>
      </w:pPr>
      <w:r w:rsidRPr="00447469">
        <w:t xml:space="preserve">Dodavatel školení se zavazuje </w:t>
      </w:r>
      <w:r w:rsidRPr="00447469" w:rsidR="00BE4EC4">
        <w:t xml:space="preserve">zajistit </w:t>
      </w:r>
      <w:r w:rsidRPr="00447469">
        <w:t>vzdělávací aktivitu</w:t>
      </w:r>
      <w:r w:rsidRPr="00447469" w:rsidR="00BE4EC4">
        <w:t xml:space="preserve"> zaměstnanců</w:t>
      </w:r>
      <w:r w:rsidRPr="00447469" w:rsidR="00686EAC">
        <w:t xml:space="preserve"> </w:t>
      </w:r>
      <w:r w:rsidRPr="00447469" w:rsidR="00BE4EC4">
        <w:t xml:space="preserve">v rámci </w:t>
      </w:r>
      <w:r w:rsidRPr="00447469" w:rsidR="00AE209F">
        <w:rPr>
          <w:bCs/>
        </w:rPr>
        <w:t xml:space="preserve">projektu </w:t>
      </w:r>
      <w:r w:rsidRPr="00AE209F" w:rsidR="00AE209F">
        <w:rPr>
          <w:bCs/>
        </w:rPr>
        <w:t xml:space="preserve">„Podpora odborného vzdělávání zaměstnanců II“ </w:t>
      </w:r>
      <w:proofErr w:type="gramStart"/>
      <w:r w:rsidR="00AE209F">
        <w:rPr>
          <w:bCs/>
        </w:rPr>
        <w:t>reg</w:t>
      </w:r>
      <w:proofErr w:type="gramEnd"/>
      <w:r w:rsidRPr="00AE209F" w:rsidR="00AE209F">
        <w:rPr>
          <w:bCs/>
        </w:rPr>
        <w:t>.</w:t>
      </w:r>
      <w:proofErr w:type="gramStart"/>
      <w:r w:rsidRPr="00AE209F" w:rsidR="00AE209F">
        <w:rPr>
          <w:bCs/>
        </w:rPr>
        <w:t>č.</w:t>
      </w:r>
      <w:proofErr w:type="gramEnd"/>
      <w:r w:rsidRPr="00AE209F" w:rsidR="00AE209F">
        <w:rPr>
          <w:bCs/>
        </w:rPr>
        <w:t>CZ.03.1.52/0.0/0.0/15_021/0000053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II. Předmět </w:t>
      </w:r>
      <w:r w:rsidRPr="00447469" w:rsidR="00686EAC">
        <w:rPr>
          <w:b/>
        </w:rPr>
        <w:t>smlouvy</w:t>
      </w: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Předmětem </w:t>
      </w:r>
      <w:r w:rsidRPr="00447469" w:rsidR="00686EAC">
        <w:t>smlouvy</w:t>
      </w:r>
      <w:r w:rsidRPr="00447469">
        <w:t xml:space="preserve"> je zabezpečení </w:t>
      </w:r>
      <w:r w:rsidRPr="00447469" w:rsidR="00141E76">
        <w:t>vzdělávací aktivity</w:t>
      </w:r>
      <w:r w:rsidRPr="00447469">
        <w:t>:</w:t>
      </w:r>
    </w:p>
    <w:p w:rsidR="00AE209F" w:rsidP="00796173" w:rsidRDefault="00796173">
      <w:pPr>
        <w:tabs>
          <w:tab w:val="left" w:pos="1701"/>
        </w:tabs>
        <w:suppressAutoHyphens w:val="false"/>
        <w:spacing w:before="120"/>
        <w:ind w:left="720"/>
        <w:jc w:val="both"/>
        <w:rPr>
          <w:b/>
        </w:rPr>
      </w:pPr>
      <w:r w:rsidRPr="00796173">
        <w:rPr>
          <w:b/>
        </w:rPr>
        <w:t>Zvýšení odborné způsobilosti mistrů</w:t>
      </w:r>
      <w:r w:rsidR="008820B9">
        <w:rPr>
          <w:b/>
        </w:rPr>
        <w:t xml:space="preserve"> v rozsahu uvedeném v příloze č. 1 této smlouvy.</w:t>
      </w:r>
    </w:p>
    <w:p w:rsidR="000E7741" w:rsidP="000E7741" w:rsidRDefault="000E7741">
      <w:pPr>
        <w:tabs>
          <w:tab w:val="left" w:pos="1701"/>
        </w:tabs>
        <w:suppressAutoHyphens w:val="false"/>
        <w:spacing w:before="120"/>
        <w:ind w:left="720"/>
        <w:jc w:val="both"/>
        <w:rPr>
          <w:rFonts w:ascii="Calibri" w:hAnsi="Calibri" w:cs="Calibri"/>
          <w:kern w:val="2"/>
        </w:rPr>
      </w:pPr>
      <w:r>
        <w:t>Předmět smlouvy bude realizován v souladu s osnovami kurzu, navrženými metodami výuky a způsoby evaluace vzdělávací aktivity a za použití studijních a výukových materiálů, které dodavatel předložil v rámci své nabídky ve výběrovém řízení. Osnovy kurzu, metody výuky a způsoby evaluace vzdělávací aktivity jsou součástí přílohy č. 1 k této smlouvě.</w:t>
      </w:r>
    </w:p>
    <w:p w:rsidRPr="00AE209F" w:rsidR="000E7741" w:rsidP="00796173" w:rsidRDefault="000E7741">
      <w:pPr>
        <w:tabs>
          <w:tab w:val="left" w:pos="1701"/>
        </w:tabs>
        <w:suppressAutoHyphens w:val="false"/>
        <w:spacing w:before="120"/>
        <w:ind w:left="720"/>
        <w:jc w:val="both"/>
        <w:rPr>
          <w:rFonts w:ascii="Calibri" w:hAnsi="Calibri" w:cs="Calibri"/>
          <w:b/>
        </w:rPr>
      </w:pPr>
    </w:p>
    <w:p w:rsidRPr="00C0546D" w:rsidR="00C0546D" w:rsidP="00FF5A2A" w:rsidRDefault="00C0546D">
      <w:pPr>
        <w:jc w:val="both"/>
        <w:rPr>
          <w:b/>
        </w:rPr>
      </w:pPr>
    </w:p>
    <w:p w:rsidRPr="00C52C32" w:rsidR="00BE4EC4" w:rsidP="00DB20A6" w:rsidRDefault="00BE4EC4">
      <w:pPr>
        <w:numPr>
          <w:ilvl w:val="0"/>
          <w:numId w:val="4"/>
        </w:numPr>
        <w:jc w:val="both"/>
        <w:rPr>
          <w:b/>
        </w:rPr>
      </w:pPr>
      <w:r w:rsidRPr="00C52C32">
        <w:t xml:space="preserve">Celkový rozsah </w:t>
      </w:r>
      <w:r w:rsidRPr="00C52C32" w:rsidR="005F5AE8">
        <w:t>vzdělávací aktivity</w:t>
      </w:r>
      <w:r w:rsidRPr="00C52C32">
        <w:t>:</w:t>
      </w:r>
      <w:r w:rsidRPr="00C52C32">
        <w:tab/>
      </w:r>
      <w:r w:rsidRPr="00C52C32">
        <w:tab/>
      </w:r>
      <w:r w:rsidRPr="00C52C32">
        <w:tab/>
      </w:r>
      <w:r w:rsidR="00931035">
        <w:t xml:space="preserve">   </w:t>
      </w:r>
      <w:r w:rsidRPr="00796173" w:rsidR="00796173">
        <w:rPr>
          <w:b/>
        </w:rPr>
        <w:t>45</w:t>
      </w:r>
      <w:r w:rsidR="00796173">
        <w:rPr>
          <w:b/>
        </w:rPr>
        <w:t xml:space="preserve"> </w:t>
      </w:r>
      <w:r w:rsidRPr="00C52C32">
        <w:rPr>
          <w:b/>
        </w:rPr>
        <w:t>hodin</w:t>
      </w:r>
    </w:p>
    <w:p w:rsidRPr="008820B9" w:rsidR="00BE4EC4" w:rsidP="00796173" w:rsidRDefault="00CF6A99">
      <w:pPr>
        <w:ind w:left="2127"/>
        <w:jc w:val="both"/>
      </w:pPr>
      <w:r w:rsidRPr="00C52C32">
        <w:t>- teorie</w:t>
      </w:r>
      <w:r w:rsidRPr="00C52C32">
        <w:tab/>
      </w:r>
      <w:r w:rsidRPr="00C52C32">
        <w:tab/>
      </w:r>
      <w:r w:rsidRPr="00C52C32">
        <w:tab/>
      </w:r>
      <w:r w:rsidR="00796173">
        <w:tab/>
      </w:r>
      <w:r w:rsidR="00796173">
        <w:tab/>
      </w:r>
      <w:r w:rsidR="00931035">
        <w:t xml:space="preserve">   </w:t>
      </w:r>
      <w:r w:rsidRPr="008820B9" w:rsidR="00796173">
        <w:t xml:space="preserve">44 </w:t>
      </w:r>
      <w:r w:rsidRPr="008820B9">
        <w:t>hodin</w:t>
      </w:r>
    </w:p>
    <w:p w:rsidRPr="00C52C32" w:rsidR="00CF6A99" w:rsidP="00796173" w:rsidRDefault="00CF6A99">
      <w:pPr>
        <w:ind w:left="2127"/>
        <w:jc w:val="both"/>
      </w:pPr>
      <w:r w:rsidRPr="008820B9">
        <w:t>- praxe</w:t>
      </w:r>
      <w:r w:rsidRPr="008820B9">
        <w:tab/>
      </w:r>
      <w:r w:rsidRPr="008820B9">
        <w:tab/>
      </w:r>
      <w:r w:rsidRPr="008820B9">
        <w:tab/>
      </w:r>
      <w:r w:rsidRPr="008820B9" w:rsidR="00796173">
        <w:t xml:space="preserve"> </w:t>
      </w:r>
      <w:r w:rsidRPr="008820B9" w:rsidR="00796173">
        <w:tab/>
      </w:r>
      <w:r w:rsidRPr="008820B9" w:rsidR="00796173">
        <w:tab/>
      </w:r>
      <w:r w:rsidRPr="008820B9" w:rsidR="00931035">
        <w:t xml:space="preserve">    </w:t>
      </w:r>
      <w:r w:rsidRPr="008820B9" w:rsidR="00796173">
        <w:t xml:space="preserve">0 </w:t>
      </w:r>
      <w:r w:rsidRPr="008820B9">
        <w:t>hodin</w:t>
      </w:r>
    </w:p>
    <w:p w:rsidRPr="00447469" w:rsidR="00CF6A99" w:rsidP="00796173" w:rsidRDefault="00CF6A99">
      <w:pPr>
        <w:ind w:left="2127"/>
        <w:jc w:val="both"/>
      </w:pPr>
      <w:r w:rsidRPr="00C52C32">
        <w:t xml:space="preserve">- </w:t>
      </w:r>
      <w:r w:rsidR="00796173">
        <w:t>závěrečný</w:t>
      </w:r>
      <w:r w:rsidRPr="00C52C32">
        <w:t xml:space="preserve"> </w:t>
      </w:r>
      <w:r w:rsidR="00796173">
        <w:t>test a pohovor</w:t>
      </w:r>
      <w:r w:rsidRPr="00C52C32" w:rsidR="000623C2">
        <w:t xml:space="preserve">  </w:t>
      </w:r>
      <w:r w:rsidR="00796173">
        <w:tab/>
      </w:r>
      <w:r w:rsidR="00796173">
        <w:tab/>
      </w:r>
      <w:r w:rsidR="00931035">
        <w:t xml:space="preserve">   </w:t>
      </w:r>
      <w:r w:rsidR="00796173">
        <w:t xml:space="preserve">1 </w:t>
      </w:r>
      <w:r w:rsidRPr="00C52C32">
        <w:t>hodin</w:t>
      </w:r>
      <w:r w:rsidR="00796173">
        <w:t>a</w:t>
      </w:r>
    </w:p>
    <w:p w:rsidRPr="00931035" w:rsidR="00C0546D" w:rsidP="00931035" w:rsidRDefault="00931035">
      <w:pPr>
        <w:pStyle w:val="Text"/>
        <w:tabs>
          <w:tab w:val="left" w:pos="2268"/>
        </w:tabs>
        <w:ind w:left="1997" w:firstLine="1548"/>
        <w:rPr>
          <w:rFonts w:ascii="Times New Roman" w:hAnsi="Times New Roman"/>
          <w:b/>
          <w:sz w:val="24"/>
        </w:rPr>
      </w:pPr>
      <w:r w:rsidRPr="00931035">
        <w:rPr>
          <w:rFonts w:ascii="Times New Roman" w:hAnsi="Times New Roman"/>
          <w:b/>
          <w:sz w:val="24"/>
        </w:rPr>
        <w:t>1 vyučovací hodina = 60 minut</w:t>
      </w:r>
    </w:p>
    <w:p w:rsidR="008820B9" w:rsidP="000E7741" w:rsidRDefault="008820B9">
      <w:pPr>
        <w:pStyle w:val="Text"/>
        <w:jc w:val="both"/>
        <w:rPr>
          <w:rFonts w:ascii="Times New Roman" w:hAnsi="Times New Roman"/>
          <w:sz w:val="24"/>
        </w:rPr>
      </w:pPr>
    </w:p>
    <w:p w:rsidRPr="00610B93" w:rsidR="00DB20A6" w:rsidP="00931035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>Místo konání</w:t>
      </w:r>
      <w:r w:rsidRPr="001B7C09">
        <w:rPr>
          <w:rFonts w:ascii="Times New Roman" w:hAnsi="Times New Roman"/>
          <w:sz w:val="24"/>
        </w:rPr>
        <w:t>:</w:t>
      </w:r>
      <w:r w:rsidRPr="001B7C09" w:rsidR="00DB20A6">
        <w:rPr>
          <w:rFonts w:ascii="Times New Roman" w:hAnsi="Times New Roman"/>
          <w:sz w:val="24"/>
        </w:rPr>
        <w:t xml:space="preserve">    </w:t>
      </w:r>
      <w:r w:rsidRPr="008820B9" w:rsidR="00931035">
        <w:rPr>
          <w:rFonts w:ascii="Times New Roman" w:hAnsi="Times New Roman"/>
          <w:sz w:val="24"/>
        </w:rPr>
        <w:t>Na vlčinci 16/3, 779 00 Olomouc - Klášterní Hradisko</w:t>
      </w:r>
    </w:p>
    <w:p w:rsidRPr="008820B9" w:rsidR="00931035" w:rsidP="008820B9" w:rsidRDefault="00D56B68">
      <w:pPr>
        <w:pStyle w:val="Text"/>
        <w:tabs>
          <w:tab w:val="left" w:pos="2268"/>
        </w:tabs>
        <w:ind w:left="720"/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ab/>
      </w:r>
      <w:r w:rsidRPr="00447469">
        <w:rPr>
          <w:rFonts w:ascii="Times New Roman" w:hAnsi="Times New Roman"/>
          <w:sz w:val="24"/>
        </w:rPr>
        <w:tab/>
      </w:r>
      <w:r w:rsidRPr="00447469">
        <w:rPr>
          <w:rFonts w:ascii="Times New Roman" w:hAnsi="Times New Roman"/>
          <w:sz w:val="24"/>
        </w:rPr>
        <w:tab/>
      </w:r>
    </w:p>
    <w:p w:rsidRPr="00447469" w:rsidR="00BE4EC4" w:rsidP="00DB20A6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 xml:space="preserve">Doba trvání </w:t>
      </w:r>
      <w:r w:rsidRPr="00447469" w:rsidR="005F5AE8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:rsidRPr="00C52C32" w:rsidR="005F5AE8" w:rsidP="00931035" w:rsidRDefault="005F5AE8">
      <w:pPr>
        <w:numPr>
          <w:ilvl w:val="1"/>
          <w:numId w:val="3"/>
        </w:numPr>
        <w:tabs>
          <w:tab w:val="left" w:pos="4962"/>
        </w:tabs>
        <w:jc w:val="both"/>
        <w:rPr>
          <w:b/>
        </w:rPr>
      </w:pPr>
      <w:r w:rsidRPr="00C52C32">
        <w:t>výuka proběhne</w:t>
      </w:r>
      <w:r w:rsidRPr="00C52C32" w:rsidR="00DB20A6">
        <w:t xml:space="preserve"> v</w:t>
      </w:r>
      <w:r w:rsidR="008820B9">
        <w:t> </w:t>
      </w:r>
      <w:r w:rsidRPr="00C52C32" w:rsidR="00DB20A6">
        <w:t>termínu</w:t>
      </w:r>
      <w:r w:rsidR="008820B9">
        <w:t xml:space="preserve"> </w:t>
      </w:r>
      <w:r w:rsidRPr="00B401B7" w:rsidR="00B401B7">
        <w:rPr>
          <w:b/>
        </w:rPr>
        <w:t xml:space="preserve">od </w:t>
      </w:r>
      <w:r w:rsidRPr="00B401B7" w:rsidR="00C13F0B">
        <w:rPr>
          <w:b/>
        </w:rPr>
        <w:t>prosince</w:t>
      </w:r>
      <w:r w:rsidRPr="00B401B7" w:rsidR="008820B9">
        <w:rPr>
          <w:b/>
          <w:color w:val="FF0000"/>
        </w:rPr>
        <w:t xml:space="preserve"> </w:t>
      </w:r>
      <w:r w:rsidRPr="00B401B7" w:rsidR="008820B9">
        <w:rPr>
          <w:b/>
        </w:rPr>
        <w:t xml:space="preserve">2017 do 31. </w:t>
      </w:r>
      <w:r w:rsidRPr="00B401B7" w:rsidR="00C13F0B">
        <w:rPr>
          <w:b/>
        </w:rPr>
        <w:t>3</w:t>
      </w:r>
      <w:r w:rsidRPr="00B401B7" w:rsidR="008820B9">
        <w:rPr>
          <w:b/>
        </w:rPr>
        <w:t>. 201</w:t>
      </w:r>
      <w:r w:rsidRPr="00B401B7" w:rsidR="00C13F0B">
        <w:rPr>
          <w:b/>
        </w:rPr>
        <w:t>8</w:t>
      </w:r>
      <w:r w:rsidRPr="00C13F0B" w:rsidR="008820B9">
        <w:t xml:space="preserve"> </w:t>
      </w:r>
    </w:p>
    <w:p w:rsidRPr="00C52C32" w:rsidR="005F5AE8" w:rsidP="00DB20A6" w:rsidRDefault="005F5AE8">
      <w:pPr>
        <w:numPr>
          <w:ilvl w:val="1"/>
          <w:numId w:val="3"/>
        </w:numPr>
        <w:jc w:val="both"/>
        <w:rPr>
          <w:b/>
        </w:rPr>
      </w:pPr>
      <w:r w:rsidRPr="00C52C32">
        <w:t>z</w:t>
      </w:r>
      <w:r w:rsidRPr="00C52C32" w:rsidR="00D56B68">
        <w:t>ávěrečná zkouška</w:t>
      </w:r>
      <w:r w:rsidRPr="00C52C32">
        <w:t xml:space="preserve"> proběhne</w:t>
      </w:r>
      <w:r w:rsidRPr="00C52C32" w:rsidR="00E05BF2">
        <w:tab/>
      </w:r>
      <w:r w:rsidR="008820B9">
        <w:t xml:space="preserve">poslední den vzdělávací aktivity, nejpozději </w:t>
      </w:r>
      <w:proofErr w:type="gramStart"/>
      <w:r w:rsidR="008820B9">
        <w:t>31.</w:t>
      </w:r>
      <w:r w:rsidR="00B401B7">
        <w:t>3</w:t>
      </w:r>
      <w:r w:rsidR="008820B9">
        <w:t>.201</w:t>
      </w:r>
      <w:r w:rsidR="00B401B7">
        <w:t>8</w:t>
      </w:r>
      <w:proofErr w:type="gramEnd"/>
    </w:p>
    <w:p w:rsidRPr="00447469" w:rsidR="00610B93" w:rsidP="00DB20A6" w:rsidRDefault="00D56B68">
      <w:pPr>
        <w:jc w:val="both"/>
      </w:pPr>
      <w:r w:rsidRPr="00447469">
        <w:tab/>
      </w:r>
    </w:p>
    <w:p w:rsidRPr="00447469"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Účastník </w:t>
      </w:r>
      <w:r w:rsidRPr="00447469" w:rsidR="005F5AE8">
        <w:t>vzdělávací aktivity</w:t>
      </w:r>
      <w:r w:rsidRPr="00447469">
        <w:t xml:space="preserve">: </w:t>
      </w:r>
    </w:p>
    <w:tbl>
      <w:tblPr>
        <w:tblW w:w="8789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2268"/>
        <w:gridCol w:w="1418"/>
        <w:gridCol w:w="4536"/>
      </w:tblGrid>
      <w:tr w:rsidRPr="005F7A46" w:rsidR="00464AAF" w:rsidTr="00464AAF">
        <w:tc>
          <w:tcPr>
            <w:tcW w:w="567" w:type="dxa"/>
            <w:shd w:val="clear" w:color="auto" w:fill="auto"/>
            <w:vAlign w:val="center"/>
          </w:tcPr>
          <w:p w:rsidR="00464AAF" w:rsidP="00931035" w:rsidRDefault="00464AA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C52C32" w:rsidR="00464AAF" w:rsidP="00931035" w:rsidRDefault="00464AAF">
            <w:pPr>
              <w:rPr>
                <w:szCs w:val="20"/>
              </w:rPr>
            </w:pPr>
            <w:r>
              <w:rPr>
                <w:szCs w:val="20"/>
              </w:rPr>
              <w:t>Jméno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C52C32" w:rsidR="00464AAF" w:rsidP="00464AAF" w:rsidRDefault="00464AAF">
            <w:pPr>
              <w:rPr>
                <w:szCs w:val="20"/>
              </w:rPr>
            </w:pPr>
            <w:r>
              <w:rPr>
                <w:szCs w:val="20"/>
              </w:rPr>
              <w:t>Datum narození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5F7A46" w:rsidR="00464AAF" w:rsidP="00931035" w:rsidRDefault="00464AAF">
            <w:pPr>
              <w:rPr>
                <w:szCs w:val="20"/>
              </w:rPr>
            </w:pPr>
            <w:r>
              <w:rPr>
                <w:szCs w:val="20"/>
              </w:rPr>
              <w:t>Bydliště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856905"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  <w:tr w:rsidRPr="005F7A46" w:rsidR="00C13F0B" w:rsidTr="00464AAF">
        <w:tc>
          <w:tcPr>
            <w:tcW w:w="567" w:type="dxa"/>
            <w:shd w:val="clear" w:color="auto" w:fill="auto"/>
            <w:vAlign w:val="center"/>
          </w:tcPr>
          <w:p w:rsidRPr="005F7A46" w:rsidR="00C13F0B" w:rsidP="00C13F0B" w:rsidRDefault="00C13F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  <w:r w:rsidR="00C20880">
              <w:rPr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3F0B" w:rsidP="00C13F0B" w:rsidRDefault="00C13F0B">
            <w:r w:rsidRPr="002A22F6">
              <w:rPr>
                <w:rStyle w:val="Siln"/>
                <w:rFonts w:ascii="Ubuntu" w:hAnsi="Ubuntu"/>
                <w:color w:val="FF0000"/>
              </w:rPr>
              <w:t>*</w:t>
            </w:r>
          </w:p>
        </w:tc>
      </w:tr>
    </w:tbl>
    <w:p w:rsidRPr="000E7741" w:rsidR="00C13F0B" w:rsidP="000E7741" w:rsidRDefault="00C13F0B">
      <w:pPr>
        <w:ind w:left="720"/>
        <w:jc w:val="both"/>
        <w:rPr>
          <w:i/>
          <w:color w:val="FF0000"/>
        </w:rPr>
      </w:pPr>
      <w:r w:rsidRPr="002A22F6">
        <w:rPr>
          <w:rStyle w:val="Siln"/>
          <w:rFonts w:ascii="Ubuntu" w:hAnsi="Ubuntu"/>
          <w:color w:val="FF0000"/>
        </w:rPr>
        <w:t>*</w:t>
      </w:r>
      <w:r w:rsidRPr="002A22F6">
        <w:rPr>
          <w:i/>
          <w:color w:val="FF0000"/>
        </w:rPr>
        <w:t>bude doplněno ve smlouvě uzavřené s vybraným dodavatelem</w:t>
      </w:r>
    </w:p>
    <w:p w:rsidRPr="00447469" w:rsidR="00BE4EC4" w:rsidP="00DB20A6" w:rsidRDefault="00BE4EC4">
      <w:pPr>
        <w:ind w:left="720"/>
        <w:jc w:val="both"/>
        <w:rPr>
          <w:u w:val="single"/>
        </w:rPr>
      </w:pP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Náklady na jednoho účastníka </w:t>
      </w:r>
      <w:r w:rsidRPr="00447469" w:rsidR="005F5AE8">
        <w:t>vzdělávací aktivity</w:t>
      </w:r>
      <w:r w:rsidRPr="00447469">
        <w:t>:</w:t>
      </w:r>
    </w:p>
    <w:p w:rsidR="008820B9" w:rsidP="008820B9" w:rsidRDefault="008820B9">
      <w:pPr>
        <w:pStyle w:val="Odstavecseseznamem"/>
        <w:ind w:left="720"/>
        <w:jc w:val="both"/>
        <w:rPr>
          <w:i/>
        </w:rPr>
      </w:pPr>
      <w:r>
        <w:t>….…</w:t>
      </w:r>
      <w:proofErr w:type="gramStart"/>
      <w:r>
        <w:t>…..Kč</w:t>
      </w:r>
      <w:proofErr w:type="gramEnd"/>
      <w:r>
        <w:t xml:space="preserve"> </w:t>
      </w:r>
      <w:r w:rsidRPr="00441F93">
        <w:t xml:space="preserve"> bez DPH, DPH ve výši ……..Kč, tj. cena celkem vč. DPH </w:t>
      </w:r>
      <w:r>
        <w:t>….</w:t>
      </w:r>
      <w:r w:rsidRPr="00441F93">
        <w:t xml:space="preserve">……..Kč. </w:t>
      </w:r>
      <w:r w:rsidRPr="00441F93">
        <w:tab/>
      </w:r>
    </w:p>
    <w:p w:rsidR="008820B9" w:rsidP="008820B9" w:rsidRDefault="008820B9">
      <w:pPr>
        <w:pStyle w:val="Odstavecseseznamem"/>
        <w:ind w:left="720"/>
        <w:jc w:val="both"/>
        <w:rPr>
          <w:i/>
        </w:rPr>
      </w:pPr>
    </w:p>
    <w:p w:rsidR="008820B9" w:rsidP="008820B9" w:rsidRDefault="008820B9">
      <w:pPr>
        <w:pStyle w:val="Odstavecseseznamem"/>
        <w:ind w:left="720"/>
        <w:jc w:val="both"/>
      </w:pPr>
      <w:r w:rsidRPr="00441F93">
        <w:t>Celkové náklady na vzdělávací aktivitu</w:t>
      </w:r>
      <w:r>
        <w:t>:</w:t>
      </w:r>
    </w:p>
    <w:p w:rsidRPr="00441F93" w:rsidR="008820B9" w:rsidP="008820B9" w:rsidRDefault="008820B9">
      <w:pPr>
        <w:pStyle w:val="Odstavecseseznamem"/>
        <w:ind w:left="720"/>
        <w:jc w:val="both"/>
      </w:pPr>
      <w:r>
        <w:t>….…</w:t>
      </w:r>
      <w:proofErr w:type="gramStart"/>
      <w:r>
        <w:t>…..Kč</w:t>
      </w:r>
      <w:proofErr w:type="gramEnd"/>
      <w:r>
        <w:t xml:space="preserve"> </w:t>
      </w:r>
      <w:r w:rsidRPr="00441F93">
        <w:t xml:space="preserve"> bez DPH, DPH ve výši ……..Kč, tj. cena celkem vč. DPH </w:t>
      </w:r>
      <w:r>
        <w:t>….</w:t>
      </w:r>
      <w:r w:rsidRPr="00441F93">
        <w:t xml:space="preserve">……..Kč. </w:t>
      </w:r>
      <w:r w:rsidRPr="00441F93">
        <w:tab/>
      </w:r>
    </w:p>
    <w:p w:rsidR="000E7741" w:rsidP="008820B9" w:rsidRDefault="000E7741">
      <w:pPr>
        <w:pStyle w:val="Smlouva-slo"/>
        <w:spacing w:line="240" w:lineRule="auto"/>
        <w:ind w:left="720"/>
      </w:pPr>
    </w:p>
    <w:p w:rsidR="000E7741" w:rsidP="000E7741" w:rsidRDefault="000E7741">
      <w:pPr>
        <w:pStyle w:val="Smlouva-slo"/>
        <w:spacing w:line="240" w:lineRule="auto"/>
        <w:ind w:left="720"/>
      </w:pPr>
    </w:p>
    <w:p w:rsidR="000E7741" w:rsidP="000E7741" w:rsidRDefault="000E7741">
      <w:pPr>
        <w:pStyle w:val="Smlouva-slo"/>
        <w:spacing w:line="240" w:lineRule="auto"/>
        <w:ind w:left="720"/>
      </w:pPr>
    </w:p>
    <w:p w:rsidR="00C13F0B" w:rsidP="000E7741" w:rsidRDefault="008820B9">
      <w:pPr>
        <w:pStyle w:val="Smlouva-slo"/>
        <w:spacing w:line="240" w:lineRule="auto"/>
        <w:ind w:left="720"/>
      </w:pPr>
      <w:r w:rsidRPr="008201F4">
        <w:t>Objednatel je povinen uhradit dodavateli cenu za skutečný počet účastníků vzdělávací aktivity.</w:t>
      </w:r>
    </w:p>
    <w:p w:rsidRPr="000E7741" w:rsidR="000E7741" w:rsidP="000E7741" w:rsidRDefault="000E7741">
      <w:pPr>
        <w:pStyle w:val="Smlouva-slo"/>
        <w:spacing w:line="240" w:lineRule="auto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III. Vzdělávací zařízení se zavazuje</w:t>
      </w: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Stanovit účastníkům v rámci </w:t>
      </w:r>
      <w:r w:rsidRPr="00447469" w:rsidR="005F5AE8">
        <w:t>vzdělávací aktivity</w:t>
      </w:r>
      <w:r w:rsidRPr="00447469">
        <w:t xml:space="preserve"> studijní a výcvikové povinnosti. Prokazatelně je seznámit s předpisy o bezpečnosti a ochraně zdraví při práci a s předpisy o požární ochraně majícími vztah k účasti </w:t>
      </w:r>
      <w:r w:rsidRPr="00447469" w:rsidR="005F5AE8">
        <w:t>na vzdělávací aktivitě</w:t>
      </w:r>
      <w:r w:rsidRPr="0044746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64AAF" w:rsidR="00464AAF" w:rsidP="008820B9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průběhu </w:t>
      </w:r>
      <w:r w:rsidRPr="00447469" w:rsidR="005F5AE8">
        <w:t>vzdělávací aktivity</w:t>
      </w:r>
      <w:r w:rsidRPr="00447469">
        <w:t xml:space="preserve"> zajistit prokazatelnou </w:t>
      </w:r>
      <w:r w:rsidRPr="00447469">
        <w:rPr>
          <w:u w:val="single"/>
        </w:rPr>
        <w:t>denní evidenci</w:t>
      </w:r>
      <w:r w:rsidRPr="00447469">
        <w:t>:</w:t>
      </w:r>
    </w:p>
    <w:p w:rsidRPr="00464AAF" w:rsidR="00464AAF" w:rsidP="00464AAF" w:rsidRDefault="00464AAF">
      <w:pPr>
        <w:ind w:left="1440"/>
        <w:jc w:val="both"/>
      </w:pPr>
    </w:p>
    <w:p w:rsidRPr="00447469" w:rsidR="00BE4C3D" w:rsidP="003A5790" w:rsidRDefault="003A5790">
      <w:pPr>
        <w:numPr>
          <w:ilvl w:val="1"/>
          <w:numId w:val="3"/>
        </w:numPr>
        <w:jc w:val="both"/>
      </w:pPr>
      <w:r w:rsidRPr="00447469">
        <w:rPr>
          <w:b/>
        </w:rPr>
        <w:t>D</w:t>
      </w:r>
      <w:r w:rsidRPr="00447469" w:rsidR="00BE4EC4">
        <w:rPr>
          <w:b/>
        </w:rPr>
        <w:t>ocházky</w:t>
      </w:r>
      <w:r w:rsidRPr="00447469">
        <w:t xml:space="preserve"> (prezence</w:t>
      </w:r>
      <w:r w:rsidRPr="00447469">
        <w:rPr>
          <w:u w:val="single"/>
        </w:rPr>
        <w:t>)</w:t>
      </w:r>
      <w:r w:rsidRPr="00447469" w:rsidR="00BE4EC4">
        <w:t xml:space="preserve"> zaměstnanců, kteří se účastní </w:t>
      </w:r>
      <w:r w:rsidRPr="00447469" w:rsidR="005F5AE8">
        <w:t>vzdělávací aktivity, a to s uvedením počtu hodin, v nichž se jednotliví zaměstnanci vzdělávací aktivity zúčastnili</w:t>
      </w:r>
      <w:r w:rsidRPr="00447469" w:rsidR="00BE4C3D">
        <w:t>.</w:t>
      </w:r>
      <w:r w:rsidRPr="00447469">
        <w:t xml:space="preserve"> </w:t>
      </w:r>
    </w:p>
    <w:p w:rsidRPr="00447469" w:rsidR="003A5790" w:rsidP="003A5790" w:rsidRDefault="00F80A07">
      <w:pPr>
        <w:numPr>
          <w:ilvl w:val="1"/>
          <w:numId w:val="3"/>
        </w:numPr>
        <w:jc w:val="both"/>
      </w:pPr>
      <w:r w:rsidRPr="00447469">
        <w:rPr>
          <w:b/>
        </w:rPr>
        <w:t>V</w:t>
      </w:r>
      <w:r w:rsidRPr="00447469" w:rsidR="003A5790">
        <w:rPr>
          <w:b/>
        </w:rPr>
        <w:t>ýuky</w:t>
      </w:r>
      <w:r w:rsidRPr="00447469">
        <w:rPr>
          <w:b/>
        </w:rPr>
        <w:t xml:space="preserve"> </w:t>
      </w:r>
      <w:r w:rsidRPr="00447469">
        <w:t>(třídní kniha)</w:t>
      </w:r>
      <w:r w:rsidRPr="00447469" w:rsidR="005F5AE8">
        <w:t xml:space="preserve"> a to </w:t>
      </w:r>
      <w:r w:rsidRPr="00447469" w:rsidR="00BE4EC4">
        <w:t xml:space="preserve">minimálně v rozsahu: </w:t>
      </w:r>
      <w:r w:rsidRPr="00447469" w:rsidR="005F5AE8">
        <w:t xml:space="preserve">datum, hodina začátku a konce, téma, počet hodin, </w:t>
      </w:r>
      <w:r w:rsidRPr="00447469" w:rsidR="00BE4EC4">
        <w:t xml:space="preserve">jméno osoby provádějící přípravu či ověření </w:t>
      </w:r>
      <w:r w:rsidRPr="00447469" w:rsidR="003A5790">
        <w:t>získaných znalostí a dovedností</w:t>
      </w:r>
      <w:r w:rsidRPr="00447469" w:rsidR="00BE4C3D">
        <w:t>.</w:t>
      </w:r>
    </w:p>
    <w:p w:rsidRPr="00447469" w:rsidR="00BE4C3D" w:rsidP="00BE4C3D" w:rsidRDefault="00BE4C3D">
      <w:pPr>
        <w:ind w:left="1440"/>
        <w:jc w:val="both"/>
      </w:pPr>
    </w:p>
    <w:p w:rsidRPr="00447469" w:rsidR="004173AC" w:rsidP="00DB20A6" w:rsidRDefault="004173AC">
      <w:pPr>
        <w:pStyle w:val="boddohodyii"/>
        <w:numPr>
          <w:ilvl w:val="0"/>
          <w:numId w:val="8"/>
        </w:numPr>
        <w:jc w:val="both"/>
        <w:rPr>
          <w:b/>
        </w:rPr>
      </w:pPr>
      <w:r w:rsidRPr="00447469">
        <w:rPr>
          <w:b/>
        </w:rPr>
        <w:t>Neprodleně p</w:t>
      </w:r>
      <w:r w:rsidRPr="00447469" w:rsidR="005E30E4">
        <w:rPr>
          <w:b/>
        </w:rPr>
        <w:t>ři</w:t>
      </w:r>
      <w:r w:rsidRPr="00447469">
        <w:rPr>
          <w:b/>
        </w:rPr>
        <w:t xml:space="preserve"> zahájení výuky </w:t>
      </w:r>
      <w:r w:rsidRPr="00447469">
        <w:t>v daném dni e-mailem či telefonicky</w:t>
      </w:r>
      <w:r w:rsidRPr="00447469">
        <w:rPr>
          <w:b/>
        </w:rPr>
        <w:t xml:space="preserve"> informovat zaměstnavatele o absenci </w:t>
      </w:r>
      <w:r w:rsidRPr="00447469">
        <w:t>pracovníků v kurzu.</w:t>
      </w:r>
      <w:r w:rsidRPr="00447469">
        <w:rPr>
          <w:b/>
        </w:rPr>
        <w:t xml:space="preserve"> </w:t>
      </w:r>
    </w:p>
    <w:p w:rsidRPr="00447469" w:rsidR="004173AC" w:rsidP="004173AC" w:rsidRDefault="004173AC">
      <w:pPr>
        <w:pStyle w:val="boddohodyii"/>
        <w:ind w:left="720"/>
        <w:jc w:val="both"/>
      </w:pPr>
    </w:p>
    <w:p w:rsidRPr="00447469" w:rsidR="00BE4EC4" w:rsidP="004173AC" w:rsidRDefault="009555F9">
      <w:pPr>
        <w:pStyle w:val="boddohodyii"/>
        <w:numPr>
          <w:ilvl w:val="0"/>
          <w:numId w:val="8"/>
        </w:numPr>
        <w:jc w:val="both"/>
      </w:pPr>
      <w:r w:rsidRPr="00447469">
        <w:t>Mít evidenci docházky a výuky aktuálně vyplňované přímo ve výuce z důvodu hospitace v hodině objednatelem příp. poskytovatelem dotace (Úřad práce ČR).</w:t>
      </w:r>
    </w:p>
    <w:p w:rsidRPr="00447469" w:rsidR="009555F9" w:rsidP="009555F9" w:rsidRDefault="009555F9">
      <w:pPr>
        <w:pStyle w:val="boddohodyii"/>
        <w:ind w:left="720"/>
        <w:jc w:val="both"/>
      </w:pPr>
    </w:p>
    <w:p w:rsidRPr="00447469" w:rsidR="009555F9" w:rsidP="009555F9" w:rsidRDefault="009555F9">
      <w:pPr>
        <w:pStyle w:val="boddohodyii"/>
        <w:numPr>
          <w:ilvl w:val="0"/>
          <w:numId w:val="8"/>
        </w:numPr>
        <w:jc w:val="both"/>
      </w:pPr>
      <w:r w:rsidRPr="00447469">
        <w:t>Bez zbytečného odkladu informovat zaměstnavatele pokud vzn</w:t>
      </w:r>
      <w:r w:rsidR="003921BE">
        <w:t xml:space="preserve">iknou překážky, které znemožní </w:t>
      </w:r>
      <w:r w:rsidRPr="00447469">
        <w:t>realizaci vzdělávací aktivity.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dostatečném předstihu informovat zaměstnavatele o </w:t>
      </w:r>
      <w:r w:rsidRPr="00447469" w:rsidR="009555F9">
        <w:t xml:space="preserve">všech </w:t>
      </w:r>
      <w:r w:rsidRPr="00447469">
        <w:t xml:space="preserve">změnách v "Harmonogramu realizace </w:t>
      </w:r>
      <w:r w:rsidRPr="00447469" w:rsidR="005F5AE8">
        <w:t>vzdělávací aktivity</w:t>
      </w:r>
      <w:r w:rsidRPr="00447469">
        <w:t>"</w:t>
      </w:r>
      <w:r w:rsidRPr="00447469" w:rsidR="009555F9">
        <w:t xml:space="preserve">, který je přílohou </w:t>
      </w:r>
      <w:r w:rsidR="008820B9">
        <w:t xml:space="preserve">č. 2 </w:t>
      </w:r>
      <w:r w:rsidRPr="00447469" w:rsidR="009555F9">
        <w:t xml:space="preserve">této </w:t>
      </w:r>
      <w:r w:rsidR="008820B9">
        <w:t>smlouvy</w:t>
      </w:r>
      <w:r w:rsidRPr="00447469" w:rsidR="009555F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9555F9" w:rsidP="003C1BBF" w:rsidRDefault="00BE4EC4">
      <w:pPr>
        <w:pStyle w:val="boddohodyii"/>
        <w:numPr>
          <w:ilvl w:val="0"/>
          <w:numId w:val="8"/>
        </w:numPr>
        <w:jc w:val="both"/>
      </w:pPr>
      <w:r w:rsidRPr="00447469">
        <w:t>Na všech dokumentech uvádět informace o spolufinanco</w:t>
      </w:r>
      <w:r w:rsidR="00A85CD3">
        <w:t>vání z ESF prostřednictvím OP</w:t>
      </w:r>
      <w:r w:rsidRPr="00447469">
        <w:t>Z a státního rozpočtu ČR. Studijní materiály, docházky apod. budou označeny</w:t>
      </w:r>
      <w:r w:rsidR="003C1BBF">
        <w:t xml:space="preserve"> </w:t>
      </w:r>
      <w:r w:rsidRPr="00447469">
        <w:t>povinnými logy.</w:t>
      </w:r>
      <w:r w:rsidRPr="00447469" w:rsidR="005035F3">
        <w:t xml:space="preserve"> Zajistit propagaci projektu v souladu s</w:t>
      </w:r>
      <w:r w:rsidR="00A85CD3">
        <w:t> nastavenými pravidly.</w:t>
      </w:r>
      <w:r w:rsidRPr="00447469" w:rsidR="00A85CD3">
        <w:t xml:space="preserve"> </w:t>
      </w:r>
    </w:p>
    <w:p w:rsidRPr="00447469" w:rsidR="009555F9" w:rsidP="009555F9" w:rsidRDefault="009555F9">
      <w:pPr>
        <w:pStyle w:val="Odstavecseseznamem"/>
      </w:pPr>
    </w:p>
    <w:p w:rsidRPr="00A85CD3" w:rsidR="00BE4C3D" w:rsidP="00931035" w:rsidRDefault="00BE4EC4">
      <w:pPr>
        <w:pStyle w:val="boddohodyii"/>
        <w:numPr>
          <w:ilvl w:val="0"/>
          <w:numId w:val="8"/>
        </w:numPr>
        <w:jc w:val="both"/>
      </w:pPr>
      <w:r w:rsidRPr="00447469">
        <w:t>Po ukončení odborného rozvoje zaslat zaměstnavateli</w:t>
      </w:r>
      <w:r w:rsidRPr="00447469" w:rsidR="009555F9">
        <w:t xml:space="preserve"> do 10 dnů</w:t>
      </w:r>
      <w:r w:rsidRPr="00447469">
        <w:t xml:space="preserve"> </w:t>
      </w:r>
      <w:r w:rsidRPr="00A85CD3">
        <w:rPr>
          <w:b/>
        </w:rPr>
        <w:t>závěrečný protokol</w:t>
      </w:r>
      <w:r w:rsidR="00A85CD3">
        <w:rPr>
          <w:b/>
        </w:rPr>
        <w:t>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A85CD3" w:rsidR="00A85CD3" w:rsidP="00931035" w:rsidRDefault="009555F9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447469">
        <w:t>Vystavit úspěšným absolventům Osvě</w:t>
      </w:r>
      <w:r w:rsidR="00A85CD3">
        <w:t>dčení.</w:t>
      </w:r>
    </w:p>
    <w:p w:rsidRPr="00A85CD3" w:rsidR="00A85CD3" w:rsidP="00A85CD3" w:rsidRDefault="00A85CD3">
      <w:pPr>
        <w:pStyle w:val="boddohodyii"/>
        <w:jc w:val="both"/>
        <w:rPr>
          <w:sz w:val="22"/>
          <w:szCs w:val="22"/>
        </w:rPr>
      </w:pPr>
    </w:p>
    <w:p w:rsidR="000C7F45" w:rsidP="00D66004" w:rsidRDefault="00BE4EC4">
      <w:pPr>
        <w:pStyle w:val="boddohodyii"/>
        <w:numPr>
          <w:ilvl w:val="0"/>
          <w:numId w:val="8"/>
        </w:numPr>
        <w:jc w:val="both"/>
      </w:pPr>
      <w:r w:rsidRPr="00447469">
        <w:t>Náklady na odborný rozvoj zaměstnanců fakturovat dle bodu I</w:t>
      </w:r>
      <w:r w:rsidRPr="00447469" w:rsidR="005F5AE8">
        <w:t xml:space="preserve">I. 6) a vystavit </w:t>
      </w:r>
      <w:r w:rsidR="00BE65CA">
        <w:t>(</w:t>
      </w:r>
      <w:r w:rsidRPr="00447469" w:rsidR="005F5AE8">
        <w:t>daňový</w:t>
      </w:r>
      <w:r w:rsidR="00BE65CA">
        <w:t>)</w:t>
      </w:r>
      <w:r w:rsidRPr="00447469" w:rsidR="005F5AE8">
        <w:t xml:space="preserve"> doklad</w:t>
      </w:r>
      <w:r w:rsidR="00BE65CA">
        <w:t xml:space="preserve"> o zaplacení</w:t>
      </w:r>
      <w:r w:rsidRPr="00447469" w:rsidR="005F5AE8">
        <w:t xml:space="preserve"> neprodleně po ukončení vzdělávací aktivity</w:t>
      </w:r>
      <w:r w:rsidR="00A85CD3">
        <w:t>.</w:t>
      </w:r>
      <w:r w:rsidR="00D66004">
        <w:t xml:space="preserve"> Faktura bude opatřena textem: Vzdělávací aktivita byla spolufinancována z prostředků projektu POVEZ II, reg. </w:t>
      </w:r>
      <w:proofErr w:type="gramStart"/>
      <w:r w:rsidR="00D66004">
        <w:t>č.CZ</w:t>
      </w:r>
      <w:proofErr w:type="gramEnd"/>
      <w:r w:rsidR="00D66004">
        <w:t>.03.1.52/0.0/0.0/15_021/0000053 z OPZ.</w:t>
      </w:r>
    </w:p>
    <w:p w:rsidR="000E7741" w:rsidP="000E7741" w:rsidRDefault="000E7741">
      <w:pPr>
        <w:pStyle w:val="Odstavecseseznamem"/>
      </w:pPr>
    </w:p>
    <w:p w:rsidR="000E7741" w:rsidP="000E7741" w:rsidRDefault="000E7741">
      <w:pPr>
        <w:pStyle w:val="Odstavecseseznamem"/>
      </w:pPr>
    </w:p>
    <w:p w:rsidR="000E7741" w:rsidP="000E7741" w:rsidRDefault="000E7741">
      <w:pPr>
        <w:pStyle w:val="Odstavecseseznamem"/>
      </w:pPr>
    </w:p>
    <w:p w:rsidR="005F5AE8" w:rsidP="000E7741" w:rsidRDefault="000E7741">
      <w:pPr>
        <w:pStyle w:val="boddohodyii"/>
        <w:numPr>
          <w:ilvl w:val="0"/>
          <w:numId w:val="8"/>
        </w:numPr>
        <w:jc w:val="both"/>
      </w:pPr>
      <w:r>
        <w:t xml:space="preserve"> </w:t>
      </w:r>
      <w:r w:rsidRPr="00447469" w:rsidR="005F5AE8">
        <w:t xml:space="preserve">Uchovávat veškeré dokumenty a účetní doklady související s realizací vzdělávací aktivity v souladu s platnými právními předpisy ČR, zejména v souladu s § 44a odst. 8 zákona č. 218/2000 Sb., o rozpočtových pravidlech, a to nejméně po dobu 10 let od doby ukončení vzdělávací aktivity, přičemž lhůta 10 let se počítá od 1. ledna roku následujícího po roce, v němž byla vzdělávací aktivita ukončena. </w:t>
      </w:r>
    </w:p>
    <w:p w:rsidR="008820B9" w:rsidP="008820B9" w:rsidRDefault="008820B9">
      <w:pPr>
        <w:pStyle w:val="Odstavecseseznamem"/>
      </w:pPr>
    </w:p>
    <w:p w:rsidR="008820B9" w:rsidP="008820B9" w:rsidRDefault="008820B9">
      <w:pPr>
        <w:numPr>
          <w:ilvl w:val="0"/>
          <w:numId w:val="8"/>
        </w:numPr>
        <w:jc w:val="both"/>
      </w:pPr>
      <w:r w:rsidRPr="00441F93">
        <w:t xml:space="preserve">Dodavatel se zavazuje, že pokud by mělo dojít průběhu realizace vzdělávací </w:t>
      </w:r>
      <w:proofErr w:type="gramStart"/>
      <w:r w:rsidRPr="00441F93">
        <w:t>aktivity  ke</w:t>
      </w:r>
      <w:proofErr w:type="gramEnd"/>
      <w:r w:rsidRPr="00441F93">
        <w:t xml:space="preserve"> změně lektorů, jejichž  prostřednictvím  dodavatel prokazoval ve výběrovém řízení kritérium technické kvalifikace, je jeho povinností  předložit objednateli doklady o vzdělání a praxi nového lektora s minimálně shodnou kvalifikací požadovanou objednatelem v rámci výběrového řízení. Při nesplnění těchto podmínek není dodavatel oprávněn provést změnu v osobě lektora.</w:t>
      </w:r>
    </w:p>
    <w:p w:rsidRPr="00447469" w:rsidR="008820B9" w:rsidP="008820B9" w:rsidRDefault="008820B9">
      <w:pPr>
        <w:pStyle w:val="boddohodyii"/>
        <w:jc w:val="both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IV. Zaměstnavatel se zavazuje</w:t>
      </w:r>
    </w:p>
    <w:p w:rsidRPr="00447469" w:rsidR="00B64B5E" w:rsidP="00DB20A6" w:rsidRDefault="00B64B5E">
      <w:pPr>
        <w:numPr>
          <w:ilvl w:val="0"/>
          <w:numId w:val="1"/>
        </w:numPr>
        <w:jc w:val="both"/>
      </w:pPr>
      <w:r w:rsidRPr="00447469">
        <w:t>Zabezpečit vyslání uvedených zaměstnanců do vzdělávací aktivity.</w:t>
      </w:r>
    </w:p>
    <w:p w:rsidR="00BE4EC4" w:rsidP="00DB20A6" w:rsidRDefault="00BE4EC4">
      <w:pPr>
        <w:numPr>
          <w:ilvl w:val="0"/>
          <w:numId w:val="1"/>
        </w:numPr>
        <w:jc w:val="both"/>
      </w:pPr>
      <w:r w:rsidRPr="00447469">
        <w:t xml:space="preserve">Uhradit na základě předložených faktur náklady </w:t>
      </w:r>
      <w:r w:rsidRPr="00447469" w:rsidR="005F5AE8">
        <w:t>vzdělávací aktivity</w:t>
      </w:r>
      <w:r w:rsidRPr="00447469">
        <w:t xml:space="preserve"> v</w:t>
      </w:r>
      <w:r w:rsidR="008820B9">
        <w:t>e výši dohodnuté v bodě II. 6).</w:t>
      </w:r>
    </w:p>
    <w:p w:rsidRPr="00447469" w:rsidR="00FF5A2A" w:rsidP="00FF5A2A" w:rsidRDefault="00FF5A2A">
      <w:pPr>
        <w:ind w:left="720"/>
        <w:jc w:val="both"/>
      </w:pPr>
    </w:p>
    <w:p w:rsidR="00D847E3" w:rsidP="00D847E3" w:rsidRDefault="00D847E3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V. Sankce za porušení smluvních podmínek</w:t>
      </w:r>
    </w:p>
    <w:p w:rsidRPr="00447469" w:rsidR="00FF5A2A" w:rsidP="00FF5A2A" w:rsidRDefault="00FF5A2A">
      <w:pPr>
        <w:pStyle w:val="Zkladntext"/>
        <w:numPr>
          <w:ilvl w:val="0"/>
          <w:numId w:val="2"/>
        </w:numPr>
        <w:spacing w:line="100" w:lineRule="atLeast"/>
        <w:ind w:right="0"/>
      </w:pPr>
      <w:r>
        <w:t>Objednatel má právo požadovat po dodavateli sankce ve výši neproplacených nákladů ÚP ČR zaviněným nedodržováním povinností sjednaných v této smlouvě.</w:t>
      </w:r>
    </w:p>
    <w:p w:rsidR="00FF5A2A" w:rsidP="00FF5A2A" w:rsidRDefault="00FF5A2A">
      <w:pPr>
        <w:pStyle w:val="Zkladntext"/>
        <w:numPr>
          <w:ilvl w:val="0"/>
          <w:numId w:val="2"/>
        </w:numPr>
        <w:spacing w:line="100" w:lineRule="atLeast"/>
        <w:ind w:right="0"/>
      </w:pPr>
      <w:r>
        <w:t>V případě porušení povinnosti v bodě III. 12) je dodavatel povinen zaplatit objednateli smluvní pokutu ve výši 500 Kč za každý případ porušení povinnosti.</w:t>
      </w:r>
    </w:p>
    <w:p w:rsidR="000E7741" w:rsidP="000E7741" w:rsidRDefault="000E7741">
      <w:pPr>
        <w:pStyle w:val="Zkladntext"/>
        <w:numPr>
          <w:ilvl w:val="0"/>
          <w:numId w:val="2"/>
        </w:numPr>
        <w:spacing w:line="100" w:lineRule="atLeast"/>
        <w:ind w:right="0"/>
      </w:pPr>
      <w:r>
        <w:t xml:space="preserve">V případě porušení povinností uvedených v bodě II. 1) je dodavatel povinen zaplatit objednateli smluvní pokutu ve výši 500 Kč za každý případ porušení povinnosti. </w:t>
      </w:r>
    </w:p>
    <w:p w:rsidRPr="00FF5A2A" w:rsidR="00FF5A2A" w:rsidP="00FF5A2A" w:rsidRDefault="00FF5A2A">
      <w:pPr>
        <w:pStyle w:val="Zkladntext"/>
        <w:spacing w:line="100" w:lineRule="atLeast"/>
        <w:ind w:left="720" w:right="0"/>
      </w:pP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</w:t>
      </w:r>
      <w:r w:rsidRPr="00447469" w:rsidR="00D847E3">
        <w:rPr>
          <w:b/>
        </w:rPr>
        <w:t>I</w:t>
      </w:r>
      <w:r w:rsidRPr="00447469">
        <w:rPr>
          <w:b/>
        </w:rPr>
        <w:t>. Všeobecná ustanovení</w:t>
      </w:r>
    </w:p>
    <w:p w:rsidRPr="00447469" w:rsidR="005F5AE8" w:rsidP="00F95166" w:rsidRDefault="00BE4EC4">
      <w:pPr>
        <w:pStyle w:val="Zkladntext"/>
        <w:numPr>
          <w:ilvl w:val="0"/>
          <w:numId w:val="11"/>
        </w:numPr>
        <w:spacing w:line="100" w:lineRule="atLeast"/>
        <w:ind w:right="0"/>
      </w:pPr>
      <w:r w:rsidRPr="00447469">
        <w:t xml:space="preserve">Změny v této </w:t>
      </w:r>
      <w:r w:rsidRPr="00447469" w:rsidR="00122E01">
        <w:t>smlouv</w:t>
      </w:r>
      <w:r w:rsidRPr="00447469" w:rsidR="005F5AE8">
        <w:t>ě</w:t>
      </w:r>
      <w:r w:rsidRPr="00447469">
        <w:t xml:space="preserve"> budou učiněny jen se souhlasem obou smluvních stran písemným </w:t>
      </w:r>
      <w:r w:rsidRPr="00447469" w:rsidR="005F5AE8">
        <w:t>dodatkem ke smlouvě</w:t>
      </w:r>
      <w:r w:rsidRPr="00447469">
        <w:t>.</w:t>
      </w:r>
    </w:p>
    <w:p w:rsidRPr="00447469" w:rsidR="00D847E3" w:rsidP="00F95166" w:rsidRDefault="00122E01">
      <w:pPr>
        <w:pStyle w:val="Zkladntext"/>
        <w:numPr>
          <w:ilvl w:val="0"/>
          <w:numId w:val="11"/>
        </w:numPr>
        <w:spacing w:line="100" w:lineRule="atLeast"/>
        <w:ind w:right="0"/>
      </w:pPr>
      <w:r w:rsidRPr="00447469">
        <w:t>Smlouva</w:t>
      </w:r>
      <w:r w:rsidRPr="00447469" w:rsidR="00BE4EC4">
        <w:t xml:space="preserve"> nabývá platnosti podpisem smluvních stran, je sepsána ve dvou vyhotoveních, z nichž jedno obdrží zaměstnavatel a jedno vzdělávací zařízení.</w:t>
      </w: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="000E7741" w:rsidP="00D847E3" w:rsidRDefault="000E7741">
      <w:pPr>
        <w:pStyle w:val="Zkladntext"/>
        <w:spacing w:line="100" w:lineRule="atLeast"/>
        <w:ind w:right="0"/>
        <w:rPr>
          <w:b/>
        </w:rPr>
      </w:pPr>
    </w:p>
    <w:p w:rsidR="000E7741" w:rsidP="00D847E3" w:rsidRDefault="000E7741">
      <w:pPr>
        <w:pStyle w:val="Zkladntext"/>
        <w:spacing w:line="100" w:lineRule="atLeast"/>
        <w:ind w:right="0"/>
        <w:rPr>
          <w:b/>
        </w:rPr>
      </w:pPr>
    </w:p>
    <w:p w:rsidR="000E7741" w:rsidP="00D847E3" w:rsidRDefault="000E7741">
      <w:pPr>
        <w:pStyle w:val="Zkladntext"/>
        <w:spacing w:line="100" w:lineRule="atLeast"/>
        <w:ind w:right="0"/>
        <w:rPr>
          <w:b/>
        </w:rPr>
      </w:pPr>
    </w:p>
    <w:p w:rsidR="000E7741" w:rsidP="00D847E3" w:rsidRDefault="000E7741">
      <w:pPr>
        <w:pStyle w:val="Zkladntext"/>
        <w:spacing w:line="100" w:lineRule="atLeast"/>
        <w:ind w:right="0"/>
        <w:rPr>
          <w:b/>
        </w:rPr>
      </w:pPr>
    </w:p>
    <w:p w:rsidR="000E7741" w:rsidP="00D847E3" w:rsidRDefault="000E7741">
      <w:pPr>
        <w:pStyle w:val="Zkladntext"/>
        <w:spacing w:line="100" w:lineRule="atLeast"/>
        <w:ind w:right="0"/>
        <w:rPr>
          <w:b/>
        </w:rPr>
      </w:pPr>
    </w:p>
    <w:p w:rsidR="000E7741" w:rsidP="00D847E3" w:rsidRDefault="000E7741">
      <w:pPr>
        <w:pStyle w:val="Zkladntext"/>
        <w:spacing w:line="100" w:lineRule="atLeast"/>
        <w:ind w:right="0"/>
        <w:rPr>
          <w:b/>
        </w:rPr>
      </w:pPr>
    </w:p>
    <w:p w:rsidR="000E7741" w:rsidP="00D847E3" w:rsidRDefault="000E7741">
      <w:pPr>
        <w:pStyle w:val="Zkladntext"/>
        <w:spacing w:line="100" w:lineRule="atLeast"/>
        <w:ind w:right="0"/>
        <w:rPr>
          <w:b/>
        </w:rPr>
      </w:pPr>
    </w:p>
    <w:p w:rsidR="000E7741" w:rsidP="00D847E3" w:rsidRDefault="000E7741">
      <w:pPr>
        <w:pStyle w:val="Zkladntext"/>
        <w:spacing w:line="100" w:lineRule="atLeast"/>
        <w:ind w:right="0"/>
        <w:rPr>
          <w:b/>
        </w:rPr>
      </w:pPr>
    </w:p>
    <w:p w:rsidRPr="00447469" w:rsidR="000E7741" w:rsidP="00D847E3" w:rsidRDefault="000E7741">
      <w:pPr>
        <w:pStyle w:val="Zkladntext"/>
        <w:spacing w:line="100" w:lineRule="atLeast"/>
        <w:ind w:right="0"/>
        <w:rPr>
          <w:b/>
        </w:rPr>
      </w:pP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  <w:r w:rsidRPr="00447469">
        <w:rPr>
          <w:b/>
        </w:rPr>
        <w:t>Nedílnou součástí této smlouvy je:</w:t>
      </w:r>
    </w:p>
    <w:p w:rsidR="008820B9" w:rsidP="008820B9" w:rsidRDefault="008820B9">
      <w:pPr>
        <w:pStyle w:val="Zkladntext"/>
        <w:spacing w:line="100" w:lineRule="atLeast"/>
        <w:ind w:right="0"/>
      </w:pPr>
      <w:r>
        <w:t>Příloha č. 1 – Předmět vzdělávací aktivity</w:t>
      </w:r>
    </w:p>
    <w:p w:rsidR="003921BE" w:rsidP="00610B93" w:rsidRDefault="00D847E3">
      <w:pPr>
        <w:pStyle w:val="Zkladntext"/>
        <w:spacing w:line="100" w:lineRule="atLeast"/>
        <w:ind w:right="0"/>
      </w:pPr>
      <w:r w:rsidRPr="00447469">
        <w:t xml:space="preserve">Příloha </w:t>
      </w:r>
      <w:r w:rsidR="008820B9">
        <w:t xml:space="preserve">č. 2 </w:t>
      </w:r>
      <w:r w:rsidRPr="00447469">
        <w:t>– Plánovaný Harmonogram vzdělávací aktivity</w:t>
      </w:r>
    </w:p>
    <w:p w:rsidR="00FF5A2A" w:rsidP="00FF5A2A" w:rsidRDefault="00FF5A2A">
      <w:pPr>
        <w:pStyle w:val="Zkladntext"/>
        <w:spacing w:line="100" w:lineRule="atLeast"/>
        <w:ind w:right="0"/>
      </w:pPr>
      <w:r>
        <w:t>Příloha č. 3 – Seznam lektorů, kteří se budou podílet na vzdělávací aktivitě</w:t>
      </w:r>
    </w:p>
    <w:p w:rsidR="003921BE" w:rsidP="00DB20A6" w:rsidRDefault="003921BE">
      <w:pPr>
        <w:pStyle w:val="Zkladntext"/>
        <w:spacing w:line="100" w:lineRule="atLeast"/>
        <w:ind w:right="431"/>
      </w:pPr>
    </w:p>
    <w:p w:rsidR="003921BE" w:rsidP="00DB20A6" w:rsidRDefault="003921BE">
      <w:pPr>
        <w:pStyle w:val="Zkladntext"/>
        <w:spacing w:line="100" w:lineRule="atLeast"/>
        <w:ind w:right="431"/>
      </w:pPr>
    </w:p>
    <w:p w:rsidR="00BE4EC4" w:rsidP="00DB20A6" w:rsidRDefault="00BE4EC4">
      <w:pPr>
        <w:pStyle w:val="Zkladntext"/>
        <w:spacing w:line="100" w:lineRule="atLeast"/>
        <w:ind w:right="431"/>
      </w:pPr>
      <w:r w:rsidRPr="00447469">
        <w:t>V</w:t>
      </w:r>
      <w:r w:rsidR="001B4C1B">
        <w:t xml:space="preserve"> Olomouci, </w:t>
      </w:r>
      <w:r w:rsidR="00C0546D">
        <w:t>dne</w:t>
      </w:r>
    </w:p>
    <w:p w:rsidR="000E7741" w:rsidP="00DB20A6" w:rsidRDefault="000E7741">
      <w:pPr>
        <w:pStyle w:val="Zkladntext"/>
        <w:spacing w:line="100" w:lineRule="atLeast"/>
        <w:ind w:right="431"/>
      </w:pPr>
    </w:p>
    <w:p w:rsidR="000E7741" w:rsidP="00DB20A6" w:rsidRDefault="000E7741">
      <w:pPr>
        <w:pStyle w:val="Zkladntext"/>
        <w:spacing w:line="100" w:lineRule="atLeast"/>
        <w:ind w:right="431"/>
      </w:pPr>
    </w:p>
    <w:p w:rsidR="000E7741" w:rsidP="00DB20A6" w:rsidRDefault="000E7741">
      <w:pPr>
        <w:pStyle w:val="Zkladntext"/>
        <w:spacing w:line="100" w:lineRule="atLeast"/>
        <w:ind w:right="431"/>
      </w:pPr>
    </w:p>
    <w:p w:rsidR="000E7741" w:rsidP="00DB20A6" w:rsidRDefault="000E7741">
      <w:pPr>
        <w:pStyle w:val="Zkladntext"/>
        <w:spacing w:line="100" w:lineRule="atLeast"/>
        <w:ind w:right="431"/>
      </w:pPr>
    </w:p>
    <w:p w:rsidR="000E7741" w:rsidP="00DB20A6" w:rsidRDefault="000E7741">
      <w:pPr>
        <w:pStyle w:val="Zkladntext"/>
        <w:spacing w:line="100" w:lineRule="atLeast"/>
        <w:ind w:right="431"/>
      </w:pPr>
    </w:p>
    <w:p w:rsidRPr="00447469" w:rsidR="000E7741" w:rsidP="00DB20A6" w:rsidRDefault="000E7741">
      <w:pPr>
        <w:pStyle w:val="Zkladntext"/>
        <w:spacing w:line="100" w:lineRule="atLeast"/>
        <w:ind w:right="431"/>
      </w:pPr>
      <w:bookmarkStart w:name="_GoBack" w:id="0"/>
      <w:bookmarkEnd w:id="0"/>
    </w:p>
    <w:p w:rsidRPr="00447469" w:rsidR="00BE4EC4" w:rsidP="00DB20A6" w:rsidRDefault="00BE4EC4">
      <w:pPr>
        <w:pStyle w:val="Zkladntext"/>
        <w:spacing w:line="100" w:lineRule="atLeast"/>
        <w:ind w:right="431"/>
        <w:rPr>
          <w:u w:val="single"/>
        </w:rPr>
      </w:pP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rPr>
          <w:u w:val="single"/>
        </w:rPr>
        <w:tab/>
        <w:t xml:space="preserve"> </w:t>
      </w:r>
      <w:r w:rsidRPr="00447469">
        <w:rPr>
          <w:u w:val="single"/>
        </w:rPr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</w:p>
    <w:p w:rsidRPr="00447469" w:rsidR="00BE4EC4" w:rsidP="00DB20A6" w:rsidRDefault="005F5AE8">
      <w:pPr>
        <w:pStyle w:val="Zkladntext"/>
        <w:spacing w:line="100" w:lineRule="atLeast"/>
        <w:ind w:right="431"/>
      </w:pPr>
      <w:r w:rsidRPr="00447469">
        <w:t xml:space="preserve">       z</w:t>
      </w:r>
      <w:r w:rsidRPr="00447469" w:rsidR="00BE4EC4">
        <w:t>aměstnavatel</w:t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  <w:t xml:space="preserve">        </w:t>
      </w:r>
      <w:r w:rsidR="00A85CD3">
        <w:t>dodavatel</w:t>
      </w:r>
    </w:p>
    <w:p w:rsidRPr="00447469" w:rsidR="00BE4EC4" w:rsidP="00DB20A6" w:rsidRDefault="00BE4EC4">
      <w:pPr>
        <w:jc w:val="both"/>
      </w:pPr>
    </w:p>
    <w:sectPr w:rsidRPr="00447469" w:rsidR="00BE4EC4" w:rsidSect="00D56B68">
      <w:headerReference w:type="default" r:id="rId11"/>
      <w:footerReference w:type="default" r:id="rId12"/>
      <w:pgSz w:w="11906" w:h="16838"/>
      <w:pgMar w:top="1418" w:right="1134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E1035" w:rsidRDefault="00CE1035">
      <w:r>
        <w:separator/>
      </w:r>
    </w:p>
  </w:endnote>
  <w:endnote w:type="continuationSeparator" w:id="0">
    <w:p w:rsidR="00CE1035" w:rsidRDefault="00CE103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buntu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31035" w:rsidP="00AE209F" w:rsidRDefault="00931035"/>
  <w:p w:rsidR="00931035" w:rsidP="00AE209F" w:rsidRDefault="00931035"/>
  <w:p w:rsidR="00931035" w:rsidP="00AE209F" w:rsidRDefault="00931035">
    <w:pPr>
      <w:pStyle w:val="Zpat"/>
    </w:pPr>
  </w:p>
  <w:p w:rsidR="00931035" w:rsidP="00AE209F" w:rsidRDefault="00931035"/>
  <w:p w:rsidR="00931035" w:rsidP="00AE209F" w:rsidRDefault="00931035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Pr="005814AD" w:rsidR="00931035" w:rsidP="00AE209F" w:rsidRDefault="00931035">
    <w:pPr>
      <w:pStyle w:val="Zpat"/>
    </w:pPr>
    <w:r>
      <w:rPr>
        <w:rFonts w:cs="Arial"/>
        <w:sz w:val="16"/>
        <w:szCs w:val="16"/>
      </w:rPr>
      <w:t xml:space="preserve">reg. </w:t>
    </w:r>
    <w:proofErr w:type="gramStart"/>
    <w:r>
      <w:rPr>
        <w:rFonts w:cs="Arial"/>
        <w:sz w:val="16"/>
        <w:szCs w:val="16"/>
      </w:rPr>
      <w:t>č.</w:t>
    </w:r>
    <w:proofErr w:type="gramEnd"/>
    <w:r>
      <w:rPr>
        <w:rFonts w:cs="Arial"/>
        <w:sz w:val="16"/>
        <w:szCs w:val="16"/>
      </w:rPr>
      <w:t xml:space="preserve">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</w:p>
  <w:p w:rsidR="00931035" w:rsidRDefault="0093103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E1035" w:rsidRDefault="00CE1035">
      <w:r>
        <w:separator/>
      </w:r>
    </w:p>
  </w:footnote>
  <w:footnote w:type="continuationSeparator" w:id="0">
    <w:p w:rsidR="00CE1035" w:rsidRDefault="00CE103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31035" w:rsidP="00AE209F" w:rsidRDefault="00931035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151130</wp:posOffset>
          </wp:positionH>
          <wp:positionV relativeFrom="paragraph">
            <wp:posOffset>50800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9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1035" w:rsidRDefault="0093103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B6785E"/>
    <w:multiLevelType w:val="hybridMultilevel"/>
    <w:tmpl w:val="FCDC33DC"/>
    <w:lvl w:ilvl="0" w:tplc="D7961B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  <w:b w:val="false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8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AC"/>
    <w:rsid w:val="000623C2"/>
    <w:rsid w:val="00076A80"/>
    <w:rsid w:val="00091CF7"/>
    <w:rsid w:val="000C7F45"/>
    <w:rsid w:val="000D6CF6"/>
    <w:rsid w:val="000E7741"/>
    <w:rsid w:val="000F5DB7"/>
    <w:rsid w:val="00122E01"/>
    <w:rsid w:val="00141E76"/>
    <w:rsid w:val="001B4C1B"/>
    <w:rsid w:val="001B7C09"/>
    <w:rsid w:val="001E4A71"/>
    <w:rsid w:val="001F05DE"/>
    <w:rsid w:val="00204F72"/>
    <w:rsid w:val="00214466"/>
    <w:rsid w:val="00217F83"/>
    <w:rsid w:val="00233E0A"/>
    <w:rsid w:val="002600DA"/>
    <w:rsid w:val="002B4BBF"/>
    <w:rsid w:val="003921BE"/>
    <w:rsid w:val="003A5790"/>
    <w:rsid w:val="003B7BA2"/>
    <w:rsid w:val="003C1BBF"/>
    <w:rsid w:val="003C7FB9"/>
    <w:rsid w:val="003F1E59"/>
    <w:rsid w:val="00412014"/>
    <w:rsid w:val="00413227"/>
    <w:rsid w:val="004173AC"/>
    <w:rsid w:val="0041768B"/>
    <w:rsid w:val="00430ED4"/>
    <w:rsid w:val="0043784C"/>
    <w:rsid w:val="00443779"/>
    <w:rsid w:val="00447469"/>
    <w:rsid w:val="00464AAF"/>
    <w:rsid w:val="00476D1D"/>
    <w:rsid w:val="004E298D"/>
    <w:rsid w:val="004E2CDD"/>
    <w:rsid w:val="004F1BFC"/>
    <w:rsid w:val="005035F3"/>
    <w:rsid w:val="0051661E"/>
    <w:rsid w:val="00522818"/>
    <w:rsid w:val="0053073B"/>
    <w:rsid w:val="005566DA"/>
    <w:rsid w:val="005E01D4"/>
    <w:rsid w:val="005E30E4"/>
    <w:rsid w:val="005F5AE8"/>
    <w:rsid w:val="00610B93"/>
    <w:rsid w:val="00624921"/>
    <w:rsid w:val="00631F9B"/>
    <w:rsid w:val="00686EAC"/>
    <w:rsid w:val="00781223"/>
    <w:rsid w:val="00796173"/>
    <w:rsid w:val="007B128C"/>
    <w:rsid w:val="008544A9"/>
    <w:rsid w:val="008573A0"/>
    <w:rsid w:val="008820B9"/>
    <w:rsid w:val="008B668F"/>
    <w:rsid w:val="009149D5"/>
    <w:rsid w:val="00931035"/>
    <w:rsid w:val="00951C2A"/>
    <w:rsid w:val="009555F9"/>
    <w:rsid w:val="009800EB"/>
    <w:rsid w:val="00994B4D"/>
    <w:rsid w:val="00A211E2"/>
    <w:rsid w:val="00A236A8"/>
    <w:rsid w:val="00A77019"/>
    <w:rsid w:val="00A85CD3"/>
    <w:rsid w:val="00AA4D7E"/>
    <w:rsid w:val="00AE081A"/>
    <w:rsid w:val="00AE209F"/>
    <w:rsid w:val="00B401B7"/>
    <w:rsid w:val="00B64B5E"/>
    <w:rsid w:val="00B660A6"/>
    <w:rsid w:val="00B8563F"/>
    <w:rsid w:val="00BB64BD"/>
    <w:rsid w:val="00BE4C3D"/>
    <w:rsid w:val="00BE4EC4"/>
    <w:rsid w:val="00BE60EA"/>
    <w:rsid w:val="00BE65CA"/>
    <w:rsid w:val="00BF29B5"/>
    <w:rsid w:val="00C0546D"/>
    <w:rsid w:val="00C13F0B"/>
    <w:rsid w:val="00C20880"/>
    <w:rsid w:val="00C4761A"/>
    <w:rsid w:val="00C52C32"/>
    <w:rsid w:val="00C6416F"/>
    <w:rsid w:val="00CC49F8"/>
    <w:rsid w:val="00CE002D"/>
    <w:rsid w:val="00CE1035"/>
    <w:rsid w:val="00CE5030"/>
    <w:rsid w:val="00CE7EFA"/>
    <w:rsid w:val="00CF6A99"/>
    <w:rsid w:val="00CF7AF1"/>
    <w:rsid w:val="00D46A6D"/>
    <w:rsid w:val="00D51887"/>
    <w:rsid w:val="00D56B68"/>
    <w:rsid w:val="00D66004"/>
    <w:rsid w:val="00D847E3"/>
    <w:rsid w:val="00DB20A6"/>
    <w:rsid w:val="00E05BF2"/>
    <w:rsid w:val="00E469A8"/>
    <w:rsid w:val="00E81E9A"/>
    <w:rsid w:val="00E96D98"/>
    <w:rsid w:val="00EC47C4"/>
    <w:rsid w:val="00F315C6"/>
    <w:rsid w:val="00F63E67"/>
    <w:rsid w:val="00F80A07"/>
    <w:rsid w:val="00F910C5"/>
    <w:rsid w:val="00F95166"/>
    <w:rsid w:val="00FB13E5"/>
    <w:rsid w:val="00FF29BA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5:docId w15:val="{3BD01FBA-ACCD-450A-B86B-4EB52FCF035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sz w:val="28"/>
      <w:szCs w:val="28"/>
    </w:rPr>
  </w:style>
  <w:style w:type="character" w:styleId="Standardnpsmoodstavce1" w:customStyle="true">
    <w:name w:val="Standardní písmo odstavce1"/>
  </w:style>
  <w:style w:type="character" w:styleId="Znakapoznpodarou1" w:customStyle="true">
    <w:name w:val="Značka pozn. pod čarou1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Mangal"/>
    </w:rPr>
  </w:style>
  <w:style w:type="paragraph" w:styleId="Osnova1" w:customStyle="true">
    <w:name w:val="Osnova 1"/>
    <w:basedOn w:val="Normln"/>
  </w:style>
  <w:style w:type="paragraph" w:styleId="Textpoznpodarou1" w:customStyle="true">
    <w:name w:val="Text pozn. pod čarou1"/>
    <w:basedOn w:val="Normln"/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styleId="Podtitul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styleId="Zkladntext21" w:customStyle="true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styleId="Text2" w:customStyle="true">
    <w:name w:val="Text2"/>
    <w:basedOn w:val="Normln"/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paragraph" w:styleId="boddohodyii" w:customStyle="true">
    <w:name w:val="boddohodyii"/>
    <w:basedOn w:val="Normln"/>
  </w:style>
  <w:style w:type="paragraph" w:styleId="Odstavecseseznamem">
    <w:name w:val="List Paragraph"/>
    <w:basedOn w:val="Normln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styleId="Sekce" w:customStyle="tru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false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styleId="ZhlavChar" w:customStyle="true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styleId="ZpatChar" w:customStyle="true">
    <w:name w:val="Zápatí Char"/>
    <w:link w:val="Zpat"/>
    <w:rsid w:val="00AE209F"/>
    <w:rPr>
      <w:kern w:val="1"/>
      <w:sz w:val="24"/>
      <w:szCs w:val="24"/>
      <w:lang w:eastAsia="ar-SA"/>
    </w:rPr>
  </w:style>
  <w:style w:type="paragraph" w:styleId="Smlouva-slo" w:customStyle="true">
    <w:name w:val="Smlouva-číslo"/>
    <w:basedOn w:val="Normln"/>
    <w:rsid w:val="008820B9"/>
    <w:pPr>
      <w:suppressAutoHyphens w:val="false"/>
      <w:spacing w:before="120" w:line="240" w:lineRule="atLeast"/>
      <w:jc w:val="both"/>
    </w:pPr>
    <w:rPr>
      <w:rFonts w:eastAsia="Calibri"/>
      <w:kern w:val="0"/>
      <w:lang w:eastAsia="cs-CZ"/>
    </w:rPr>
  </w:style>
  <w:style w:type="character" w:styleId="Siln">
    <w:name w:val="Strong"/>
    <w:basedOn w:val="Standardnpsmoodstavce"/>
    <w:uiPriority w:val="22"/>
    <w:qFormat/>
    <w:rsid w:val="00C13F0B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063771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2E561AA38ECC43B0991BC15A6867ED" ma:contentTypeName="Dokument" ma:contentTypeScope="" ma:contentTypeVersion="" ma:versionID="71d8ac2c95e877459e3aae87f48ab3e2">
  <xsd:schema xmlns:xsd="http://www.w3.org/2001/XMLSchema" xmlns:p="http://schemas.microsoft.com/office/2006/metadata/properties" xmlns:xs="http://www.w3.org/2001/XMLSchema" ma:fieldsID="7af0e02c2c96777e09885b812aade6a9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B3CA4-4ED8-486C-8888-97906B07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F9A9CC-7FBF-4FD7-9080-7C4F9967704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5</properties:Pages>
  <properties:Words>947</properties:Words>
  <properties:Characters>5588</properties:Characters>
  <properties:Lines>46</properties:Lines>
  <properties:Paragraphs>13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Prohlášení o velikosti podniku</vt:lpstr>
    </vt:vector>
  </properties:TitlesOfParts>
  <properties:LinksUpToDate>false</properties:LinksUpToDate>
  <properties:CharactersWithSpaces>6522</properties:CharactersWithSpaces>
  <properties:SharedDoc>false</properties:SharedDoc>
  <properties:HLinks>
    <vt:vector baseType="variant" size="12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2017-10-15T15:34:00Z</dcterms:created>
  <dc:creator/>
  <cp:lastModifiedBy/>
  <cp:lastPrinted>2017-11-06T10:36:00Z</cp:lastPrinted>
  <dcterms:modified xmlns:xsi="http://www.w3.org/2001/XMLSchema-instance" xsi:type="dcterms:W3CDTF">2017-11-06T14:50:00Z</dcterms:modified>
  <cp:revision>7</cp:revision>
  <dc:title>Prohlášení o velikosti podniku</dc:title>
</cp:coreProperties>
</file>