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reg.č.CZ.03.1.52/0.0/0.0/15_021/0000053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796173" w:rsidP="00796173" w:rsidRDefault="005F5AE8">
      <w:pPr>
        <w:tabs>
          <w:tab w:val="left" w:pos="3686"/>
        </w:tabs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="0079617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="00625962">
        <w:rPr>
          <w:b/>
          <w:bCs/>
        </w:rPr>
        <w:t>MONTIX, a.s.</w:t>
      </w:r>
    </w:p>
    <w:p w:rsidRPr="000623C2" w:rsidR="00DB20A6" w:rsidP="00796173" w:rsidRDefault="00796173">
      <w:pPr>
        <w:tabs>
          <w:tab w:val="left" w:pos="3686"/>
        </w:tabs>
        <w:jc w:val="both"/>
      </w:pPr>
      <w:r>
        <w:t>sídlo:</w:t>
      </w:r>
      <w:r>
        <w:tab/>
      </w:r>
      <w:r w:rsidR="00625962">
        <w:t>nám. Osvobození 6/14, 783 35 Horka nad Moravou</w:t>
      </w:r>
    </w:p>
    <w:p w:rsidR="00BE4EC4" w:rsidP="00796173" w:rsidRDefault="00796173">
      <w:pPr>
        <w:tabs>
          <w:tab w:val="left" w:pos="3686"/>
        </w:tabs>
      </w:pPr>
      <w:r>
        <w:t>identifikační číslo:</w:t>
      </w:r>
      <w:r>
        <w:tab/>
      </w:r>
      <w:r w:rsidR="00625962">
        <w:t>294 47 020</w:t>
      </w:r>
    </w:p>
    <w:p w:rsidRPr="000623C2" w:rsidR="00E104C2" w:rsidP="00796173" w:rsidRDefault="00E104C2">
      <w:pPr>
        <w:tabs>
          <w:tab w:val="left" w:pos="3686"/>
        </w:tabs>
        <w:rPr>
          <w:iCs/>
        </w:rPr>
      </w:pPr>
      <w:r>
        <w:t>daňové</w:t>
      </w:r>
      <w:r w:rsidR="00625962">
        <w:t xml:space="preserve"> identifikační číslo:</w:t>
      </w:r>
      <w:r w:rsidR="00625962">
        <w:tab/>
        <w:t>CZ29447020</w:t>
      </w:r>
    </w:p>
    <w:p w:rsidRPr="000623C2" w:rsidR="00BE4EC4" w:rsidP="00796173" w:rsidRDefault="00796173">
      <w:pPr>
        <w:tabs>
          <w:tab w:val="left" w:pos="3686"/>
        </w:tabs>
        <w:jc w:val="both"/>
      </w:pPr>
      <w:r>
        <w:t>telefonické spojení:</w:t>
      </w:r>
      <w:r>
        <w:tab/>
      </w:r>
      <w:r w:rsidR="00625962">
        <w:t>+420 585 154 510</w:t>
      </w:r>
    </w:p>
    <w:p w:rsidRPr="000623C2" w:rsidR="000623C2" w:rsidP="00796173" w:rsidRDefault="00796173">
      <w:pPr>
        <w:tabs>
          <w:tab w:val="left" w:pos="3686"/>
        </w:tabs>
        <w:rPr>
          <w:iCs/>
        </w:rPr>
      </w:pPr>
      <w:r>
        <w:t>zastoupená:</w:t>
      </w:r>
      <w:r>
        <w:tab/>
        <w:t xml:space="preserve">Ing. </w:t>
      </w:r>
      <w:r w:rsidR="00625962">
        <w:t>Oldřichem Svobodou</w:t>
      </w:r>
      <w:r>
        <w:t>, předsedou představenstva</w:t>
      </w:r>
    </w:p>
    <w:p w:rsidRPr="00447469" w:rsidR="00BE4EC4" w:rsidP="00DB20A6" w:rsidRDefault="00796173">
      <w:pPr>
        <w:jc w:val="both"/>
      </w:pPr>
      <w:r>
        <w:t xml:space="preserve"> </w:t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796173" w:rsidRDefault="00A85CD3">
      <w:pPr>
        <w:tabs>
          <w:tab w:val="left" w:pos="3686"/>
        </w:tabs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796173">
        <w:rPr>
          <w:b/>
          <w:bCs/>
          <w:color w:val="000000"/>
        </w:rPr>
        <w:t>:</w:t>
      </w:r>
      <w:r w:rsidR="00796173">
        <w:rPr>
          <w:b/>
          <w:bCs/>
          <w:color w:val="000000"/>
        </w:rPr>
        <w:tab/>
      </w:r>
      <w:r w:rsidR="00E54828">
        <w:rPr>
          <w:b/>
          <w:bCs/>
          <w:color w:val="000000"/>
        </w:rPr>
        <w:t>…………………………</w:t>
      </w:r>
    </w:p>
    <w:p w:rsidRPr="00E24E0D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identifikační číslo: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C52C32" w:rsidR="00E104C2" w:rsidP="00796173" w:rsidRDefault="00E104C2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daňové identifikační číslo:</w:t>
      </w:r>
      <w:r>
        <w:rPr>
          <w:color w:val="000000"/>
        </w:rPr>
        <w:tab/>
        <w:t>…………………………</w:t>
      </w:r>
    </w:p>
    <w:p w:rsidRPr="00C52C32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telefonické spojení: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="00BE4EC4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 w:rsidR="00E54828">
        <w:rPr>
          <w:color w:val="000000"/>
        </w:rPr>
        <w:t>…………………………</w:t>
      </w:r>
    </w:p>
    <w:p w:rsidRPr="00447469" w:rsidR="00796173" w:rsidP="00796173" w:rsidRDefault="00796173">
      <w:pPr>
        <w:tabs>
          <w:tab w:val="left" w:pos="3686"/>
        </w:tabs>
        <w:jc w:val="both"/>
      </w:pP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r w:rsidRPr="00447469">
        <w:rPr>
          <w:b/>
        </w:rPr>
        <w:t>I.</w:t>
      </w:r>
      <w:r w:rsidR="00625962">
        <w:rPr>
          <w:b/>
        </w:rPr>
        <w:t xml:space="preserve"> </w:t>
      </w:r>
      <w:r w:rsidRPr="00447469">
        <w:rPr>
          <w:b/>
        </w:rPr>
        <w:t xml:space="preserve">Účel </w:t>
      </w:r>
      <w:r w:rsidRPr="00447469" w:rsidR="00686EAC">
        <w:rPr>
          <w:b/>
        </w:rPr>
        <w:t>smlouvy</w:t>
      </w:r>
    </w:p>
    <w:p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  <w:rPr>
          <w:bCs/>
        </w:rPr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r w:rsidR="00AE209F">
        <w:rPr>
          <w:bCs/>
        </w:rPr>
        <w:t>reg</w:t>
      </w:r>
      <w:r w:rsidRPr="00AE209F" w:rsidR="00AE209F">
        <w:rPr>
          <w:bCs/>
        </w:rPr>
        <w:t>.č.CZ.03.1.52/0.0/0.0/15_021/0000053</w:t>
      </w:r>
      <w:r w:rsidR="00147838">
        <w:rPr>
          <w:bCs/>
        </w:rPr>
        <w:t>.</w:t>
      </w:r>
    </w:p>
    <w:p w:rsidRPr="00447469" w:rsidR="00625962" w:rsidP="00DB20A6" w:rsidRDefault="00625962">
      <w:pPr>
        <w:pStyle w:val="Zkladntext21"/>
        <w:tabs>
          <w:tab w:val="center" w:pos="8460"/>
          <w:tab w:val="left" w:pos="9000"/>
        </w:tabs>
        <w:ind w:right="72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="00756BE4" w:rsidP="00756BE4" w:rsidRDefault="00756BE4">
      <w:pPr>
        <w:ind w:left="360"/>
        <w:jc w:val="both"/>
        <w:rPr>
          <w:b/>
        </w:rPr>
      </w:pPr>
      <w:r>
        <w:rPr>
          <w:b/>
        </w:rPr>
        <w:t xml:space="preserve">      Elektroúdržba strojů a programování robotů </w:t>
      </w:r>
      <w:proofErr w:type="spellStart"/>
      <w:r>
        <w:rPr>
          <w:b/>
        </w:rPr>
        <w:t>KraussMaffei</w:t>
      </w:r>
      <w:proofErr w:type="spellEnd"/>
    </w:p>
    <w:p w:rsidR="00756BE4" w:rsidP="00756BE4" w:rsidRDefault="00756BE4">
      <w:pPr>
        <w:pStyle w:val="Tabulkatext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756BE4" w:rsidR="00756BE4" w:rsidP="00756BE4" w:rsidRDefault="00756BE4">
      <w:pPr>
        <w:pStyle w:val="Tabulkatext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962">
        <w:rPr>
          <w:rFonts w:ascii="Times New Roman" w:hAnsi="Times New Roman" w:cs="Times New Roman"/>
          <w:b/>
          <w:sz w:val="24"/>
          <w:szCs w:val="24"/>
          <w:u w:val="single"/>
        </w:rPr>
        <w:t>Obsah vzdělávací aktivity:</w:t>
      </w:r>
    </w:p>
    <w:p w:rsidRPr="00756BE4" w:rsidR="00756BE4" w:rsidP="00756BE4" w:rsidRDefault="00756BE4">
      <w:pPr>
        <w:keepNext/>
        <w:keepLines/>
        <w:numPr>
          <w:ilvl w:val="0"/>
          <w:numId w:val="19"/>
        </w:numPr>
        <w:tabs>
          <w:tab w:val="left" w:pos="709"/>
          <w:tab w:val="left" w:pos="2880"/>
          <w:tab w:val="left" w:pos="4140"/>
        </w:tabs>
        <w:suppressAutoHyphens w:val="false"/>
        <w:spacing w:before="360" w:after="120"/>
        <w:ind w:left="714" w:hanging="357"/>
        <w:jc w:val="both"/>
        <w:rPr>
          <w:b/>
          <w:bCs/>
          <w:lang w:eastAsia="cs-CZ"/>
        </w:rPr>
      </w:pPr>
      <w:r w:rsidRPr="00756BE4">
        <w:rPr>
          <w:b/>
          <w:bCs/>
          <w:lang w:eastAsia="cs-CZ"/>
        </w:rPr>
        <w:t xml:space="preserve">Okruh - Elektroúdržba strojů </w:t>
      </w:r>
      <w:proofErr w:type="spellStart"/>
      <w:r w:rsidRPr="00756BE4">
        <w:rPr>
          <w:b/>
          <w:bCs/>
          <w:lang w:eastAsia="cs-CZ"/>
        </w:rPr>
        <w:t>KraussMaffei</w:t>
      </w:r>
      <w:proofErr w:type="spellEnd"/>
    </w:p>
    <w:p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Základní nastavení a ovládání stroje</w:t>
      </w:r>
    </w:p>
    <w:p w:rsidRPr="00756BE4" w:rsidR="00756BE4" w:rsidP="00756BE4" w:rsidRDefault="00756BE4">
      <w:pPr>
        <w:keepLines/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Lokalizace a odstraňování závad na elektrických a elektronických částech stroje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Lokalizace a odstraňování základních problémů v nastavení stroje v souvislosti s funkcemi stroje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Údržba stroje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Orientace v elektrických schématech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Orientace v katalogu náhradních dílů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Princip řízení MC3F, MC4, MC5 nebo MC6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Funkce jednotlivých karet řízení MC3F, MC4, MC5 nebo MC6</w:t>
      </w:r>
    </w:p>
    <w:p w:rsidRPr="00756BE4" w:rsidR="00756BE4" w:rsidP="00756BE4" w:rsidRDefault="00756BE4">
      <w:pPr>
        <w:keepLines/>
        <w:ind w:left="720"/>
        <w:jc w:val="both"/>
        <w:rPr>
          <w:b/>
          <w:lang w:eastAsia="cs-CZ"/>
        </w:rPr>
      </w:pPr>
    </w:p>
    <w:p w:rsidRPr="00756BE4" w:rsidR="00756BE4" w:rsidP="00756BE4" w:rsidRDefault="00756BE4">
      <w:pPr>
        <w:keepLines/>
        <w:numPr>
          <w:ilvl w:val="0"/>
          <w:numId w:val="19"/>
        </w:numPr>
        <w:tabs>
          <w:tab w:val="left" w:pos="671"/>
          <w:tab w:val="left" w:pos="4140"/>
        </w:tabs>
        <w:suppressAutoHyphens w:val="false"/>
        <w:spacing w:before="40"/>
        <w:ind w:left="714" w:hanging="357"/>
        <w:jc w:val="both"/>
        <w:rPr>
          <w:lang w:eastAsia="cs-CZ"/>
        </w:rPr>
      </w:pPr>
      <w:r w:rsidRPr="00756BE4">
        <w:rPr>
          <w:b/>
          <w:lang w:eastAsia="cs-CZ"/>
        </w:rPr>
        <w:t xml:space="preserve">Okruh - Programování robotů </w:t>
      </w:r>
      <w:proofErr w:type="spellStart"/>
      <w:r w:rsidRPr="00756BE4">
        <w:rPr>
          <w:b/>
          <w:lang w:eastAsia="cs-CZ"/>
        </w:rPr>
        <w:t>KraussMaffe</w:t>
      </w:r>
      <w:r w:rsidR="006A29DF">
        <w:rPr>
          <w:b/>
          <w:lang w:eastAsia="cs-CZ"/>
        </w:rPr>
        <w:t>i</w:t>
      </w:r>
      <w:bookmarkStart w:name="_GoBack" w:id="0"/>
      <w:bookmarkEnd w:id="0"/>
      <w:proofErr w:type="spellEnd"/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Základy programování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Popis a vysvětlení jednoduchého programu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Popis a vysvětlení příkazů programovacího jazyka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Lokalizace a odstraňování základních problémů v programech robota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Tvorba nových programů a podprogramů pomocí příkazů programovacího jazyka</w:t>
      </w:r>
    </w:p>
    <w:p w:rsidRPr="00756BE4" w:rsidR="00756BE4" w:rsidP="00756BE4" w:rsidRDefault="00756BE4">
      <w:pPr>
        <w:keepLines/>
        <w:numPr>
          <w:ilvl w:val="0"/>
          <w:numId w:val="18"/>
        </w:numPr>
        <w:tabs>
          <w:tab w:val="left" w:pos="813"/>
          <w:tab w:val="left" w:pos="4140"/>
        </w:tabs>
        <w:suppressAutoHyphens w:val="false"/>
        <w:spacing w:before="40"/>
        <w:jc w:val="both"/>
        <w:rPr>
          <w:lang w:eastAsia="cs-CZ"/>
        </w:rPr>
      </w:pPr>
      <w:r w:rsidRPr="00756BE4">
        <w:rPr>
          <w:lang w:eastAsia="cs-CZ"/>
        </w:rPr>
        <w:t>Editace stávajících programů</w:t>
      </w:r>
    </w:p>
    <w:p w:rsidR="00147838" w:rsidP="00147838" w:rsidRDefault="00147838">
      <w:pPr>
        <w:pStyle w:val="Tabulkatext"/>
        <w:ind w:left="0"/>
        <w:rPr>
          <w:rFonts w:ascii="Times New Roman" w:hAnsi="Times New Roman" w:eastAsia="Times New Roman" w:cs="Times New Roman"/>
          <w:b/>
          <w:color w:val="auto"/>
          <w:kern w:val="1"/>
          <w:sz w:val="24"/>
          <w:szCs w:val="24"/>
          <w:lang w:eastAsia="ar-SA"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Pr="00C52C32">
        <w:t>:</w:t>
      </w:r>
      <w:r w:rsidRPr="00C52C32">
        <w:tab/>
      </w:r>
      <w:r w:rsidRPr="00C52C32">
        <w:tab/>
      </w:r>
      <w:r w:rsidRPr="00C52C32">
        <w:tab/>
      </w:r>
      <w:r w:rsidR="00931035">
        <w:t xml:space="preserve">   </w:t>
      </w:r>
      <w:r w:rsidRPr="00756BE4" w:rsidR="00756BE4">
        <w:rPr>
          <w:b/>
        </w:rPr>
        <w:t>48</w:t>
      </w:r>
      <w:r w:rsidRPr="00756BE4" w:rsidR="00796173">
        <w:rPr>
          <w:b/>
        </w:rPr>
        <w:t xml:space="preserve"> </w:t>
      </w:r>
      <w:r w:rsidRPr="00756BE4">
        <w:rPr>
          <w:b/>
        </w:rPr>
        <w:t>hodin</w:t>
      </w:r>
    </w:p>
    <w:p w:rsidRPr="00E54828" w:rsidR="00BE4EC4" w:rsidP="00796173" w:rsidRDefault="00CF6A99">
      <w:pPr>
        <w:ind w:left="2127"/>
        <w:jc w:val="both"/>
      </w:pPr>
      <w:r w:rsidRPr="00C52C32">
        <w:t>- teorie</w:t>
      </w:r>
      <w:r w:rsidRPr="00C52C32">
        <w:tab/>
      </w:r>
      <w:r w:rsidRPr="00C52C32">
        <w:tab/>
      </w:r>
      <w:r w:rsidRPr="00C52C32">
        <w:tab/>
      </w:r>
      <w:r w:rsidR="00796173">
        <w:tab/>
      </w:r>
      <w:r w:rsidR="00796173">
        <w:tab/>
      </w:r>
      <w:r w:rsidR="00931035">
        <w:t xml:space="preserve">   </w:t>
      </w:r>
      <w:r w:rsidR="00625962">
        <w:t>2</w:t>
      </w:r>
      <w:r w:rsidR="00756BE4">
        <w:t>3</w:t>
      </w:r>
      <w:r w:rsidRPr="00E54828" w:rsidR="00796173">
        <w:t xml:space="preserve"> </w:t>
      </w:r>
      <w:r w:rsidRPr="00E54828">
        <w:t>hodin</w:t>
      </w:r>
    </w:p>
    <w:p w:rsidRPr="00C52C32" w:rsidR="00CF6A99" w:rsidP="00796173" w:rsidRDefault="00CF6A99">
      <w:pPr>
        <w:ind w:left="2127"/>
        <w:jc w:val="both"/>
      </w:pPr>
      <w:r w:rsidRPr="00E54828">
        <w:t>- praxe</w:t>
      </w:r>
      <w:r w:rsidRPr="00E54828">
        <w:tab/>
      </w:r>
      <w:r w:rsidRPr="00E54828">
        <w:tab/>
      </w:r>
      <w:r w:rsidRPr="00E54828">
        <w:tab/>
      </w:r>
      <w:r w:rsidRPr="00E54828" w:rsidR="00796173">
        <w:t xml:space="preserve"> </w:t>
      </w:r>
      <w:r w:rsidRPr="00E54828" w:rsidR="00796173">
        <w:tab/>
      </w:r>
      <w:r w:rsidRPr="00E54828" w:rsidR="00796173">
        <w:tab/>
      </w:r>
      <w:r w:rsidR="00625962">
        <w:t xml:space="preserve">   </w:t>
      </w:r>
      <w:r w:rsidR="00756BE4">
        <w:t>23</w:t>
      </w:r>
      <w:r w:rsidR="00625962">
        <w:t xml:space="preserve"> </w:t>
      </w:r>
      <w:r w:rsidRPr="00E54828">
        <w:t>hodin</w:t>
      </w:r>
    </w:p>
    <w:p w:rsidRPr="00447469" w:rsidR="00CF6A99" w:rsidP="00796173" w:rsidRDefault="00CF6A99">
      <w:pPr>
        <w:ind w:left="2127"/>
        <w:jc w:val="both"/>
      </w:pPr>
      <w:r w:rsidRPr="00C52C32">
        <w:t xml:space="preserve">- </w:t>
      </w:r>
      <w:r w:rsidR="00796173">
        <w:t>závěrečný</w:t>
      </w:r>
      <w:r w:rsidRPr="00C52C32">
        <w:t xml:space="preserve"> </w:t>
      </w:r>
      <w:r w:rsidR="00796173">
        <w:t>test</w:t>
      </w:r>
      <w:r w:rsidR="00625962">
        <w:tab/>
      </w:r>
      <w:r w:rsidR="00796173">
        <w:tab/>
      </w:r>
      <w:r w:rsidR="00796173">
        <w:tab/>
      </w:r>
      <w:r w:rsidR="00931035">
        <w:t xml:space="preserve">   </w:t>
      </w:r>
      <w:r w:rsidR="00625962">
        <w:t>2</w:t>
      </w:r>
      <w:r w:rsidR="00796173">
        <w:t xml:space="preserve"> </w:t>
      </w:r>
      <w:r w:rsidRPr="00C52C32">
        <w:t>hodin</w:t>
      </w:r>
      <w:r w:rsidR="00625962">
        <w:t>y</w:t>
      </w:r>
    </w:p>
    <w:p w:rsidRPr="00931035" w:rsidR="00C0546D" w:rsidP="001239B7" w:rsidRDefault="00931035">
      <w:pPr>
        <w:pStyle w:val="Text"/>
        <w:numPr>
          <w:ilvl w:val="0"/>
          <w:numId w:val="16"/>
        </w:numPr>
        <w:tabs>
          <w:tab w:val="left" w:pos="2268"/>
        </w:tabs>
        <w:rPr>
          <w:rFonts w:ascii="Times New Roman" w:hAnsi="Times New Roman"/>
          <w:b/>
          <w:sz w:val="24"/>
        </w:rPr>
      </w:pPr>
      <w:r w:rsidRPr="00931035">
        <w:rPr>
          <w:rFonts w:ascii="Times New Roman" w:hAnsi="Times New Roman"/>
          <w:b/>
          <w:sz w:val="24"/>
        </w:rPr>
        <w:t>vyučovací hodina = 60 minut</w:t>
      </w:r>
    </w:p>
    <w:p w:rsidR="00E54828" w:rsidP="001239B7" w:rsidRDefault="001239B7">
      <w:pPr>
        <w:pStyle w:val="Tex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Počet účastníků: </w:t>
      </w:r>
      <w:r w:rsidR="00756BE4">
        <w:rPr>
          <w:rFonts w:ascii="Times New Roman" w:hAnsi="Times New Roman"/>
          <w:sz w:val="24"/>
        </w:rPr>
        <w:t>5</w:t>
      </w:r>
    </w:p>
    <w:p w:rsidR="001239B7" w:rsidP="001239B7" w:rsidRDefault="001239B7">
      <w:pPr>
        <w:pStyle w:val="Text"/>
        <w:ind w:left="2490"/>
        <w:jc w:val="both"/>
        <w:rPr>
          <w:rFonts w:ascii="Times New Roman" w:hAnsi="Times New Roman"/>
          <w:sz w:val="24"/>
        </w:rPr>
      </w:pPr>
    </w:p>
    <w:p w:rsidRPr="007B1BE2" w:rsidR="00DB20A6" w:rsidP="00931035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i/>
          <w:sz w:val="24"/>
        </w:rPr>
      </w:pPr>
      <w:r w:rsidRPr="00447469">
        <w:rPr>
          <w:rFonts w:ascii="Times New Roman" w:hAnsi="Times New Roman"/>
          <w:sz w:val="24"/>
        </w:rPr>
        <w:t xml:space="preserve">Místo </w:t>
      </w:r>
      <w:proofErr w:type="gramStart"/>
      <w:r w:rsidRPr="00447469">
        <w:rPr>
          <w:rFonts w:ascii="Times New Roman" w:hAnsi="Times New Roman"/>
          <w:sz w:val="24"/>
        </w:rPr>
        <w:t>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</w:t>
      </w:r>
      <w:r w:rsidR="002660FE">
        <w:rPr>
          <w:rFonts w:ascii="Times New Roman" w:hAnsi="Times New Roman"/>
          <w:sz w:val="24"/>
        </w:rPr>
        <w:t>školicí</w:t>
      </w:r>
      <w:proofErr w:type="gramEnd"/>
      <w:r w:rsidR="002660FE">
        <w:rPr>
          <w:rFonts w:ascii="Times New Roman" w:hAnsi="Times New Roman"/>
          <w:sz w:val="24"/>
        </w:rPr>
        <w:t xml:space="preserve"> prostory dodavatele vzdělávání</w:t>
      </w:r>
      <w:r w:rsidR="007B1BE2">
        <w:rPr>
          <w:rFonts w:ascii="Times New Roman" w:hAnsi="Times New Roman"/>
          <w:sz w:val="24"/>
        </w:rPr>
        <w:t xml:space="preserve"> </w:t>
      </w:r>
      <w:r w:rsidRPr="007B1BE2" w:rsidR="007B1BE2">
        <w:rPr>
          <w:rFonts w:ascii="Times New Roman" w:hAnsi="Times New Roman"/>
          <w:i/>
          <w:color w:val="FF0000"/>
          <w:sz w:val="24"/>
        </w:rPr>
        <w:t>(účastník doplní konkrétní místo konání)</w:t>
      </w:r>
    </w:p>
    <w:p w:rsidRPr="00E104C2" w:rsidR="00931035" w:rsidP="00E104C2" w:rsidRDefault="00D56B68">
      <w:pPr>
        <w:pStyle w:val="Text"/>
        <w:tabs>
          <w:tab w:val="left" w:pos="2268"/>
        </w:tabs>
        <w:ind w:left="720"/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C52C32" w:rsidR="005F5AE8" w:rsidP="00931035" w:rsidRDefault="005F5AE8">
      <w:pPr>
        <w:numPr>
          <w:ilvl w:val="1"/>
          <w:numId w:val="3"/>
        </w:numPr>
        <w:tabs>
          <w:tab w:val="left" w:pos="4962"/>
        </w:tabs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="00E54828">
        <w:t> </w:t>
      </w:r>
      <w:r w:rsidRPr="00C52C32" w:rsidR="00DB20A6">
        <w:t>termínu</w:t>
      </w:r>
      <w:r w:rsidR="00E54828">
        <w:t xml:space="preserve"> od </w:t>
      </w:r>
      <w:r w:rsidR="007B1BE2">
        <w:t>1. 6. 2018 do 31. 8. 2018.</w:t>
      </w:r>
    </w:p>
    <w:p w:rsidRPr="00756BE4" w:rsidR="001239B7" w:rsidP="001239B7" w:rsidRDefault="005F5AE8">
      <w:pPr>
        <w:numPr>
          <w:ilvl w:val="1"/>
          <w:numId w:val="3"/>
        </w:numPr>
        <w:jc w:val="both"/>
        <w:rPr>
          <w:b/>
        </w:rPr>
      </w:pPr>
      <w:r w:rsidRPr="00C52C32">
        <w:t>z</w:t>
      </w:r>
      <w:r w:rsidRPr="00C52C32" w:rsidR="00D56B68">
        <w:t>ávěrečná zkouška</w:t>
      </w:r>
      <w:r w:rsidRPr="00C52C32">
        <w:t xml:space="preserve"> proběhne</w:t>
      </w:r>
      <w:r w:rsidRPr="00C52C32" w:rsidR="00E05BF2">
        <w:tab/>
      </w:r>
      <w:r w:rsidR="00E54828">
        <w:t>poslední den vzdělávací aktivity, nejpozději</w:t>
      </w:r>
      <w:r w:rsidR="002660FE">
        <w:t xml:space="preserve"> </w:t>
      </w:r>
      <w:proofErr w:type="gramStart"/>
      <w:r w:rsidR="001F3719">
        <w:t>31.8.2018</w:t>
      </w:r>
      <w:proofErr w:type="gramEnd"/>
      <w:r w:rsidRPr="00C52C32" w:rsidR="00E05BF2">
        <w:tab/>
      </w: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Účastník </w:t>
      </w:r>
      <w:r w:rsidRPr="00447469" w:rsidR="005F5AE8">
        <w:t>vzdělávací aktivity</w:t>
      </w:r>
      <w:r w:rsidRPr="00447469">
        <w:t xml:space="preserve">: </w:t>
      </w:r>
    </w:p>
    <w:tbl>
      <w:tblPr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1559"/>
        <w:gridCol w:w="4253"/>
      </w:tblGrid>
      <w:tr w:rsidRPr="005F7A46" w:rsidR="00464AAF" w:rsidTr="001432B8">
        <w:tc>
          <w:tcPr>
            <w:tcW w:w="567" w:type="dxa"/>
            <w:shd w:val="clear" w:color="auto" w:fill="auto"/>
            <w:vAlign w:val="center"/>
          </w:tcPr>
          <w:p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52C32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Jméno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C52C32" w:rsidR="00464AAF" w:rsidP="00464AAF" w:rsidRDefault="00464AAF">
            <w:pPr>
              <w:rPr>
                <w:szCs w:val="20"/>
              </w:rPr>
            </w:pPr>
            <w:r>
              <w:rPr>
                <w:szCs w:val="20"/>
              </w:rPr>
              <w:t>Datum narození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5F7A46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Bydliště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9837FC" w:rsidTr="001432B8">
        <w:tc>
          <w:tcPr>
            <w:tcW w:w="567" w:type="dxa"/>
            <w:shd w:val="clear" w:color="auto" w:fill="auto"/>
            <w:vAlign w:val="center"/>
          </w:tcPr>
          <w:p w:rsidRPr="005F7A46" w:rsidR="009837FC" w:rsidP="009837FC" w:rsidRDefault="009837F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9837FC" w:rsidP="009837FC" w:rsidRDefault="009837FC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  <w:tr w:rsidRPr="005F7A46" w:rsidR="00CE1BE3" w:rsidTr="001432B8">
        <w:tc>
          <w:tcPr>
            <w:tcW w:w="567" w:type="dxa"/>
            <w:shd w:val="clear" w:color="auto" w:fill="auto"/>
            <w:vAlign w:val="center"/>
          </w:tcPr>
          <w:p w:rsidR="00CE1BE3" w:rsidP="00CE1BE3" w:rsidRDefault="00CE1B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CE1BE3" w:rsidP="00CE1BE3" w:rsidRDefault="00CE1BE3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134A13" w:rsidR="00CE1BE3" w:rsidP="00CE1BE3" w:rsidRDefault="00CE1BE3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Pr="00134A13" w:rsidR="00CE1BE3" w:rsidP="00CE1BE3" w:rsidRDefault="00CE1BE3">
            <w:pPr>
              <w:keepLines/>
              <w:tabs>
                <w:tab w:val="left" w:pos="2880"/>
                <w:tab w:val="left" w:pos="4140"/>
              </w:tabs>
              <w:spacing w:before="40"/>
              <w:rPr>
                <w:color w:val="000000"/>
                <w:lang w:eastAsia="cs-CZ"/>
              </w:rPr>
            </w:pPr>
            <w:r w:rsidRPr="002A22F6">
              <w:rPr>
                <w:rStyle w:val="Siln"/>
                <w:rFonts w:ascii="Ubuntu" w:hAnsi="Ubuntu"/>
                <w:color w:val="FF0000"/>
              </w:rPr>
              <w:t>*</w:t>
            </w:r>
          </w:p>
        </w:tc>
      </w:tr>
    </w:tbl>
    <w:p w:rsidR="009837FC" w:rsidP="009837FC" w:rsidRDefault="009837FC">
      <w:pPr>
        <w:ind w:left="720"/>
        <w:jc w:val="both"/>
        <w:rPr>
          <w:i/>
          <w:color w:val="FF0000"/>
        </w:rPr>
      </w:pPr>
      <w:r w:rsidRPr="002A22F6">
        <w:rPr>
          <w:rStyle w:val="Siln"/>
          <w:rFonts w:ascii="Ubuntu" w:hAnsi="Ubuntu"/>
          <w:color w:val="FF0000"/>
        </w:rPr>
        <w:t>*</w:t>
      </w:r>
      <w:r w:rsidRPr="002A22F6">
        <w:rPr>
          <w:i/>
          <w:color w:val="FF0000"/>
        </w:rPr>
        <w:t>bude doplněno ve smlouvě uzavřené s vybraným dodavatelem</w:t>
      </w:r>
    </w:p>
    <w:p w:rsidRPr="002A22F6" w:rsidR="00756BE4" w:rsidP="009837FC" w:rsidRDefault="00756BE4">
      <w:pPr>
        <w:ind w:left="720"/>
        <w:jc w:val="both"/>
        <w:rPr>
          <w:i/>
          <w:color w:val="FF0000"/>
        </w:rPr>
      </w:pPr>
    </w:p>
    <w:p w:rsidR="00625962" w:rsidP="00625962" w:rsidRDefault="00625962">
      <w:pPr>
        <w:jc w:val="both"/>
      </w:pPr>
    </w:p>
    <w:p w:rsidR="002660FE" w:rsidP="00625962" w:rsidRDefault="002660FE">
      <w:pPr>
        <w:jc w:val="both"/>
      </w:pP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Náklady na jednoho účastníka </w:t>
      </w:r>
      <w:r w:rsidRPr="00447469" w:rsidR="005F5AE8">
        <w:t>vzdělávací aktivity</w:t>
      </w:r>
      <w:r w:rsidRPr="00447469">
        <w:t>:</w:t>
      </w:r>
    </w:p>
    <w:p w:rsidR="00E54828" w:rsidP="00E54828" w:rsidRDefault="007B1BE2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>……..Kč.</w:t>
      </w:r>
    </w:p>
    <w:p w:rsidR="007B1BE2" w:rsidP="00E54828" w:rsidRDefault="007B1BE2">
      <w:pPr>
        <w:pStyle w:val="Odstavecseseznamem"/>
        <w:ind w:left="720"/>
        <w:jc w:val="both"/>
        <w:rPr>
          <w:i/>
        </w:rPr>
      </w:pPr>
    </w:p>
    <w:p w:rsidR="00E54828" w:rsidP="00E54828" w:rsidRDefault="00E54828">
      <w:pPr>
        <w:pStyle w:val="Odstavecseseznamem"/>
        <w:ind w:left="720"/>
        <w:jc w:val="both"/>
      </w:pPr>
      <w:r w:rsidRPr="00441F93">
        <w:t>Celkové náklady na vzdělávací aktivitu</w:t>
      </w:r>
      <w:r>
        <w:t>:</w:t>
      </w:r>
    </w:p>
    <w:p w:rsidRPr="00441F93" w:rsidR="00E54828" w:rsidP="00E54828" w:rsidRDefault="007B1BE2">
      <w:pPr>
        <w:pStyle w:val="Odstavecseseznamem"/>
        <w:ind w:left="720"/>
        <w:jc w:val="both"/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>……..Kč.</w:t>
      </w:r>
      <w:r w:rsidRPr="00441F93" w:rsidR="00E54828">
        <w:tab/>
      </w:r>
    </w:p>
    <w:p w:rsidR="00E54828" w:rsidP="00E54828" w:rsidRDefault="00E54828">
      <w:pPr>
        <w:pStyle w:val="Smlouva-slo"/>
        <w:spacing w:line="240" w:lineRule="auto"/>
        <w:ind w:left="720"/>
      </w:pPr>
      <w:r w:rsidRPr="008201F4">
        <w:t>Objednatel je povinen uhradit dodavateli cenu za skutečný počet účastníků vzdělávací aktivity.</w:t>
      </w:r>
    </w:p>
    <w:p w:rsidRPr="00447469" w:rsidR="00E54828" w:rsidP="00E54828" w:rsidRDefault="00E54828">
      <w:pPr>
        <w:ind w:left="72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III. Vzdělávací zařízení </w:t>
      </w:r>
      <w:r w:rsidR="00446796">
        <w:rPr>
          <w:b/>
        </w:rPr>
        <w:t xml:space="preserve">(dodavatel) </w:t>
      </w:r>
      <w:r w:rsidRPr="00447469">
        <w:rPr>
          <w:b/>
        </w:rPr>
        <w:t>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64AAF" w:rsidR="00464AAF" w:rsidP="00625962" w:rsidRDefault="00464AAF">
      <w:pPr>
        <w:jc w:val="both"/>
      </w:pPr>
    </w:p>
    <w:p w:rsidRPr="00447469"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Pr="00447469" w:rsidR="00BE4C3D" w:rsidP="00BE4C3D" w:rsidRDefault="00BE4C3D">
      <w:pPr>
        <w:ind w:left="1440"/>
        <w:jc w:val="both"/>
      </w:pPr>
    </w:p>
    <w:p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r w:rsidRPr="00447469">
        <w:rPr>
          <w:b/>
        </w:rPr>
        <w:t xml:space="preserve"> 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 xml:space="preserve">, který je přílohou </w:t>
      </w:r>
      <w:r w:rsidR="00E54828">
        <w:t xml:space="preserve">č. </w:t>
      </w:r>
      <w:r w:rsidR="00DC1C1E">
        <w:t>1</w:t>
      </w:r>
      <w:r w:rsidR="00E54828">
        <w:t xml:space="preserve"> </w:t>
      </w:r>
      <w:r w:rsidRPr="00447469" w:rsidR="009555F9">
        <w:t xml:space="preserve">této </w:t>
      </w:r>
      <w:r w:rsidR="00E54828">
        <w:t>smlouvy</w:t>
      </w:r>
      <w:r w:rsidRPr="00447469" w:rsidR="009555F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9555F9" w:rsidP="00E54828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E54828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9555F9" w:rsidRDefault="009555F9">
      <w:pPr>
        <w:pStyle w:val="Odstavecseseznamem"/>
      </w:pPr>
    </w:p>
    <w:p w:rsidRPr="00A85CD3" w:rsidR="00BE4C3D" w:rsidP="00931035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Po ukončení </w:t>
      </w:r>
      <w:r w:rsidR="00FE0F6B">
        <w:t>vzdělávací aktivity</w:t>
      </w:r>
      <w:r w:rsidRPr="00447469">
        <w:t xml:space="preserve">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7B1BE2" w:rsidR="00A85CD3" w:rsidP="00931035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="007B1BE2" w:rsidP="007B1BE2" w:rsidRDefault="007B1BE2">
      <w:pPr>
        <w:pStyle w:val="Odstavecseseznamem"/>
        <w:rPr>
          <w:sz w:val="22"/>
          <w:szCs w:val="22"/>
        </w:rPr>
      </w:pPr>
    </w:p>
    <w:p w:rsidRPr="00A85CD3" w:rsidR="007B1BE2" w:rsidP="007B1BE2" w:rsidRDefault="007B1BE2">
      <w:pPr>
        <w:pStyle w:val="boddohodyii"/>
        <w:ind w:left="720"/>
        <w:jc w:val="both"/>
        <w:rPr>
          <w:sz w:val="22"/>
          <w:szCs w:val="22"/>
        </w:rPr>
      </w:pP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5A0F38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Náklady na </w:t>
      </w:r>
      <w:r w:rsidR="00446796">
        <w:t xml:space="preserve">vzdělávací aktivitu </w:t>
      </w:r>
      <w:r w:rsidRPr="00447469">
        <w:t>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D66004">
        <w:t xml:space="preserve"> Faktura bude opatřena textem: Vzdělávací aktivita byla spolufinancována z prostředků projektu POVEZ II, </w:t>
      </w:r>
      <w:proofErr w:type="spellStart"/>
      <w:r w:rsidR="00D66004">
        <w:t>reg</w:t>
      </w:r>
      <w:proofErr w:type="spellEnd"/>
      <w:r w:rsidR="00D66004">
        <w:t xml:space="preserve">. </w:t>
      </w:r>
      <w:proofErr w:type="gramStart"/>
      <w:r w:rsidR="00D66004">
        <w:t>č.CZ</w:t>
      </w:r>
      <w:proofErr w:type="gramEnd"/>
      <w:r w:rsidR="00D66004">
        <w:t>.03.1.52/0.0/0.0/15_021/0000053 z OPZ.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E54828" w:rsidP="00E54828" w:rsidRDefault="00E54828">
      <w:pPr>
        <w:pStyle w:val="Odstavecseseznamem"/>
      </w:pPr>
    </w:p>
    <w:p w:rsidR="00E54828" w:rsidP="00E54828" w:rsidRDefault="00E54828">
      <w:pPr>
        <w:numPr>
          <w:ilvl w:val="0"/>
          <w:numId w:val="8"/>
        </w:numPr>
        <w:jc w:val="both"/>
      </w:pPr>
      <w:r w:rsidRPr="00441F93">
        <w:t xml:space="preserve">Dodavatel se zavazuje, že pokud by mělo dojít průběhu realizace vzdělávací </w:t>
      </w:r>
      <w:proofErr w:type="gramStart"/>
      <w:r w:rsidRPr="00441F93">
        <w:t>aktivity  ke</w:t>
      </w:r>
      <w:proofErr w:type="gramEnd"/>
      <w:r w:rsidRPr="00441F93">
        <w:t xml:space="preserve"> změně lektorů, jejichž  prostřednictvím  dodavatel prokazoval ve výběrovém řízení kritérium technické kvalifikace, je jeho povinností  předložit objednateli doklady o vzdělání a praxi nového lektora s minimálně shodnou kvalifikací požadovanou objednatelem v rámci výběrového řízení. Při nesplnění těchto podmínek není dodavatel oprávněn provést změnu v osobě lektora.</w:t>
      </w:r>
    </w:p>
    <w:p w:rsidRPr="00447469" w:rsidR="00E54828" w:rsidP="001239B7" w:rsidRDefault="00E54828">
      <w:pPr>
        <w:pStyle w:val="boddohodyii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Pr="00447469" w:rsidR="00E54828" w:rsidP="00625962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="00E54828">
        <w:t>e výši dohodnuté v bodě II. 6).</w:t>
      </w:r>
    </w:p>
    <w:p w:rsidR="00D847E3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Sankce za porušení smluvních podmínek</w:t>
      </w:r>
    </w:p>
    <w:p w:rsidR="00E104C2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Objednatel má právo požadovat po dodavateli sankce ve výši neproplacených nákladů ÚP ČR zaviněným nedodržováním povinností sjednaných v této smlouvě.</w:t>
      </w:r>
    </w:p>
    <w:p w:rsidRPr="00447469" w:rsidR="00625962" w:rsidP="00625962" w:rsidRDefault="00625962">
      <w:pPr>
        <w:pStyle w:val="Zkladntext"/>
        <w:spacing w:line="100" w:lineRule="atLeast"/>
        <w:ind w:right="0"/>
      </w:pPr>
    </w:p>
    <w:p w:rsidR="00E54828" w:rsidP="00E104C2" w:rsidRDefault="00E104C2">
      <w:pPr>
        <w:pStyle w:val="Zkladntext"/>
        <w:numPr>
          <w:ilvl w:val="0"/>
          <w:numId w:val="2"/>
        </w:numPr>
        <w:spacing w:line="100" w:lineRule="atLeast"/>
        <w:ind w:right="0"/>
      </w:pPr>
      <w:r>
        <w:t>V případě porušení povinnosti v bodě III. 1</w:t>
      </w:r>
      <w:r w:rsidR="005A0F38">
        <w:t>2</w:t>
      </w:r>
      <w:r>
        <w:t>) je dodavatel povinen zaplatit objednateli smluvní pokutu ve výši 500 Kč za každý případ porušení povinnosti.</w:t>
      </w:r>
    </w:p>
    <w:p w:rsidRPr="00E104C2" w:rsidR="00E104C2" w:rsidP="00E104C2" w:rsidRDefault="00E104C2">
      <w:pPr>
        <w:pStyle w:val="Zkladntext"/>
        <w:spacing w:line="100" w:lineRule="atLeast"/>
        <w:ind w:left="720" w:right="0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="005F5AE8" w:rsidP="00E104C2" w:rsidRDefault="00BE4EC4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="001239B7" w:rsidP="001239B7" w:rsidRDefault="001239B7">
      <w:pPr>
        <w:pStyle w:val="Zkladntext"/>
        <w:spacing w:line="100" w:lineRule="atLeast"/>
        <w:ind w:right="0"/>
      </w:pPr>
    </w:p>
    <w:p w:rsidRPr="00447469" w:rsidR="001239B7" w:rsidP="001239B7" w:rsidRDefault="001239B7">
      <w:pPr>
        <w:pStyle w:val="Zkladntext"/>
        <w:spacing w:line="100" w:lineRule="atLeast"/>
        <w:ind w:right="0"/>
      </w:pPr>
    </w:p>
    <w:p w:rsidRPr="00447469" w:rsidR="00D847E3" w:rsidP="00E104C2" w:rsidRDefault="00122E01">
      <w:pPr>
        <w:pStyle w:val="Zkladntext"/>
        <w:numPr>
          <w:ilvl w:val="0"/>
          <w:numId w:val="11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Pr="00447469" w:rsidR="00756BE4" w:rsidP="00D847E3" w:rsidRDefault="00756BE4">
      <w:pPr>
        <w:pStyle w:val="Zkladntext"/>
        <w:spacing w:line="100" w:lineRule="atLeast"/>
        <w:ind w:right="0"/>
        <w:rPr>
          <w:b/>
        </w:rPr>
      </w:pPr>
    </w:p>
    <w:p w:rsidR="00D847E3" w:rsidP="00D847E3" w:rsidRDefault="00D847E3">
      <w:pPr>
        <w:pStyle w:val="Zkladntext"/>
        <w:spacing w:line="100" w:lineRule="atLeast"/>
        <w:ind w:right="0"/>
        <w:rPr>
          <w:b/>
        </w:rPr>
      </w:pPr>
      <w:r w:rsidRPr="00447469">
        <w:rPr>
          <w:b/>
        </w:rPr>
        <w:t>Nedílnou součástí této smlouvy je:</w:t>
      </w:r>
    </w:p>
    <w:p w:rsidR="003921BE" w:rsidP="00610B93" w:rsidRDefault="00D847E3">
      <w:pPr>
        <w:pStyle w:val="Zkladntext"/>
        <w:spacing w:line="100" w:lineRule="atLeast"/>
        <w:ind w:right="0"/>
      </w:pPr>
      <w:r w:rsidRPr="00447469">
        <w:t xml:space="preserve">Příloha </w:t>
      </w:r>
      <w:r w:rsidR="001239B7">
        <w:t xml:space="preserve">č. 1 </w:t>
      </w:r>
      <w:r w:rsidRPr="00447469">
        <w:t>– Plánovaný Harmonogram vzdělávací aktivity</w:t>
      </w:r>
    </w:p>
    <w:p w:rsidR="00E104C2" w:rsidP="00E104C2" w:rsidRDefault="00E104C2">
      <w:pPr>
        <w:pStyle w:val="Zkladntext"/>
        <w:spacing w:line="100" w:lineRule="atLeast"/>
        <w:ind w:right="0"/>
      </w:pPr>
      <w:r>
        <w:t xml:space="preserve">Příloha č. </w:t>
      </w:r>
      <w:r w:rsidR="001239B7">
        <w:t>2</w:t>
      </w:r>
      <w:r>
        <w:t xml:space="preserve"> – Seznam lektorů, kteří se budou podílet na vzdělávací aktivitě</w:t>
      </w:r>
    </w:p>
    <w:p w:rsidR="003921BE" w:rsidP="00DB20A6" w:rsidRDefault="003921BE">
      <w:pPr>
        <w:pStyle w:val="Zkladntext"/>
        <w:spacing w:line="100" w:lineRule="atLeast"/>
        <w:ind w:right="431"/>
      </w:pPr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1239B7">
        <w:t> Horce nad Moravou</w:t>
      </w:r>
      <w:r w:rsidR="001B4C1B">
        <w:t xml:space="preserve">, </w:t>
      </w:r>
      <w:r w:rsidR="00C0546D">
        <w:t>dne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ab/>
      </w:r>
      <w:r w:rsidRPr="00447469">
        <w:tab/>
      </w: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447469"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p w:rsidRPr="00447469" w:rsidR="00BE4EC4" w:rsidP="00DB20A6" w:rsidRDefault="00BE4EC4">
      <w:pPr>
        <w:jc w:val="both"/>
      </w:pPr>
    </w:p>
    <w:sectPr w:rsidRPr="00447469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260B9" w:rsidRDefault="00A260B9">
      <w:r>
        <w:separator/>
      </w:r>
    </w:p>
  </w:endnote>
  <w:endnote w:type="continuationSeparator" w:id="0">
    <w:p w:rsidR="00A260B9" w:rsidRDefault="00A260B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/>
  <w:p w:rsidR="00931035" w:rsidP="00AE209F" w:rsidRDefault="00931035"/>
  <w:p w:rsidR="00931035" w:rsidP="00AE209F" w:rsidRDefault="00931035">
    <w:pPr>
      <w:pStyle w:val="Zpat"/>
    </w:pPr>
  </w:p>
  <w:p w:rsidR="00931035" w:rsidP="00AE209F" w:rsidRDefault="00931035"/>
  <w:p w:rsidR="00931035" w:rsidP="00AE209F" w:rsidRDefault="00931035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931035" w:rsidP="00AE209F" w:rsidRDefault="00931035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931035" w:rsidRDefault="009310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260B9" w:rsidRDefault="00A260B9">
      <w:r>
        <w:separator/>
      </w:r>
    </w:p>
  </w:footnote>
  <w:footnote w:type="continuationSeparator" w:id="0">
    <w:p w:rsidR="00A260B9" w:rsidRDefault="00A260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035" w:rsidRDefault="0093103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9A623DC"/>
    <w:multiLevelType w:val="hybridMultilevel"/>
    <w:tmpl w:val="B00E8ED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CA33124"/>
    <w:multiLevelType w:val="hybridMultilevel"/>
    <w:tmpl w:val="0032CBEA"/>
    <w:lvl w:ilvl="0" w:tplc="06DA3A90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625" w:hanging="360"/>
      </w:pPr>
    </w:lvl>
    <w:lvl w:ilvl="2" w:tplc="0405001B" w:tentative="true">
      <w:start w:val="1"/>
      <w:numFmt w:val="lowerRoman"/>
      <w:lvlText w:val="%3."/>
      <w:lvlJc w:val="right"/>
      <w:pPr>
        <w:ind w:left="5345" w:hanging="180"/>
      </w:pPr>
    </w:lvl>
    <w:lvl w:ilvl="3" w:tplc="0405000F" w:tentative="true">
      <w:start w:val="1"/>
      <w:numFmt w:val="decimal"/>
      <w:lvlText w:val="%4."/>
      <w:lvlJc w:val="left"/>
      <w:pPr>
        <w:ind w:left="6065" w:hanging="360"/>
      </w:pPr>
    </w:lvl>
    <w:lvl w:ilvl="4" w:tplc="04050019" w:tentative="true">
      <w:start w:val="1"/>
      <w:numFmt w:val="lowerLetter"/>
      <w:lvlText w:val="%5."/>
      <w:lvlJc w:val="left"/>
      <w:pPr>
        <w:ind w:left="6785" w:hanging="360"/>
      </w:pPr>
    </w:lvl>
    <w:lvl w:ilvl="5" w:tplc="0405001B" w:tentative="true">
      <w:start w:val="1"/>
      <w:numFmt w:val="lowerRoman"/>
      <w:lvlText w:val="%6."/>
      <w:lvlJc w:val="right"/>
      <w:pPr>
        <w:ind w:left="7505" w:hanging="180"/>
      </w:pPr>
    </w:lvl>
    <w:lvl w:ilvl="6" w:tplc="0405000F" w:tentative="true">
      <w:start w:val="1"/>
      <w:numFmt w:val="decimal"/>
      <w:lvlText w:val="%7."/>
      <w:lvlJc w:val="left"/>
      <w:pPr>
        <w:ind w:left="8225" w:hanging="360"/>
      </w:pPr>
    </w:lvl>
    <w:lvl w:ilvl="7" w:tplc="04050019" w:tentative="true">
      <w:start w:val="1"/>
      <w:numFmt w:val="lowerLetter"/>
      <w:lvlText w:val="%8."/>
      <w:lvlJc w:val="left"/>
      <w:pPr>
        <w:ind w:left="8945" w:hanging="360"/>
      </w:pPr>
    </w:lvl>
    <w:lvl w:ilvl="8" w:tplc="0405001B" w:tentative="true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2D6533EB"/>
    <w:multiLevelType w:val="hybridMultilevel"/>
    <w:tmpl w:val="183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A94CE6"/>
    <w:multiLevelType w:val="hybridMultilevel"/>
    <w:tmpl w:val="27125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2A612"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06555"/>
    <w:multiLevelType w:val="hybridMultilevel"/>
    <w:tmpl w:val="36CA2BE2"/>
    <w:lvl w:ilvl="0" w:tplc="2C0EA3D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3061B8A"/>
    <w:multiLevelType w:val="hybridMultilevel"/>
    <w:tmpl w:val="4E22DBFE"/>
    <w:lvl w:ilvl="0" w:tplc="31ECA82C">
      <w:start w:val="1"/>
      <w:numFmt w:val="bullet"/>
      <w:lvlText w:val="-"/>
      <w:lvlJc w:val="left"/>
      <w:pPr>
        <w:ind w:left="249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abstractNum w:abstractNumId="15">
    <w:nsid w:val="64735FEF"/>
    <w:multiLevelType w:val="hybridMultilevel"/>
    <w:tmpl w:val="3C04E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A2499"/>
    <w:multiLevelType w:val="hybridMultilevel"/>
    <w:tmpl w:val="5C1E82BC"/>
    <w:lvl w:ilvl="0" w:tplc="040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7">
    <w:nsid w:val="6B9510AE"/>
    <w:multiLevelType w:val="hybridMultilevel"/>
    <w:tmpl w:val="0F14C35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18"/>
  </w:num>
  <w:num w:numId="10">
    <w:abstractNumId w:val="9"/>
  </w:num>
  <w:num w:numId="11">
    <w:abstractNumId w:val="15"/>
  </w:num>
  <w:num w:numId="12">
    <w:abstractNumId w:val="16"/>
  </w:num>
  <w:num w:numId="13">
    <w:abstractNumId w:val="5"/>
  </w:num>
  <w:num w:numId="14">
    <w:abstractNumId w:val="17"/>
  </w:num>
  <w:num w:numId="15">
    <w:abstractNumId w:val="14"/>
  </w:num>
  <w:num w:numId="16">
    <w:abstractNumId w:val="7"/>
  </w:num>
  <w:num w:numId="17">
    <w:abstractNumId w:val="13"/>
  </w:num>
  <w:num w:numId="18">
    <w:abstractNumId w:val="8"/>
  </w:num>
  <w:num w:numId="19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359AC"/>
    <w:rsid w:val="00052FBB"/>
    <w:rsid w:val="000623C2"/>
    <w:rsid w:val="00076A80"/>
    <w:rsid w:val="00080984"/>
    <w:rsid w:val="000C7F45"/>
    <w:rsid w:val="000D6CF6"/>
    <w:rsid w:val="000F5DB7"/>
    <w:rsid w:val="00122E01"/>
    <w:rsid w:val="001239B7"/>
    <w:rsid w:val="00141E76"/>
    <w:rsid w:val="001432B8"/>
    <w:rsid w:val="00147838"/>
    <w:rsid w:val="00171538"/>
    <w:rsid w:val="001B4C1B"/>
    <w:rsid w:val="001B7C09"/>
    <w:rsid w:val="001E4A71"/>
    <w:rsid w:val="001F05DE"/>
    <w:rsid w:val="001F3719"/>
    <w:rsid w:val="00204F72"/>
    <w:rsid w:val="00214466"/>
    <w:rsid w:val="00217F83"/>
    <w:rsid w:val="00233E0A"/>
    <w:rsid w:val="002600DA"/>
    <w:rsid w:val="002660FE"/>
    <w:rsid w:val="002B4BBF"/>
    <w:rsid w:val="003921BE"/>
    <w:rsid w:val="003A5790"/>
    <w:rsid w:val="003B7BA2"/>
    <w:rsid w:val="003C7FB9"/>
    <w:rsid w:val="00412014"/>
    <w:rsid w:val="00413227"/>
    <w:rsid w:val="004173AC"/>
    <w:rsid w:val="0041768B"/>
    <w:rsid w:val="00430ED4"/>
    <w:rsid w:val="0043784C"/>
    <w:rsid w:val="00443779"/>
    <w:rsid w:val="00446796"/>
    <w:rsid w:val="00447469"/>
    <w:rsid w:val="00464AAF"/>
    <w:rsid w:val="004E2CDD"/>
    <w:rsid w:val="004F1BFC"/>
    <w:rsid w:val="004F593D"/>
    <w:rsid w:val="005035F3"/>
    <w:rsid w:val="0051661E"/>
    <w:rsid w:val="00522818"/>
    <w:rsid w:val="0053073B"/>
    <w:rsid w:val="005A0F38"/>
    <w:rsid w:val="005E01D4"/>
    <w:rsid w:val="005E30E4"/>
    <w:rsid w:val="005F5AE8"/>
    <w:rsid w:val="00610B93"/>
    <w:rsid w:val="00624921"/>
    <w:rsid w:val="00625962"/>
    <w:rsid w:val="00634A06"/>
    <w:rsid w:val="00682BB1"/>
    <w:rsid w:val="00686EAC"/>
    <w:rsid w:val="006A29DF"/>
    <w:rsid w:val="00756BE4"/>
    <w:rsid w:val="00796173"/>
    <w:rsid w:val="007A6D71"/>
    <w:rsid w:val="007B128C"/>
    <w:rsid w:val="007B1BE2"/>
    <w:rsid w:val="00811BF7"/>
    <w:rsid w:val="00836ED5"/>
    <w:rsid w:val="00895AB8"/>
    <w:rsid w:val="008B668F"/>
    <w:rsid w:val="00931035"/>
    <w:rsid w:val="00951C2A"/>
    <w:rsid w:val="00952A3B"/>
    <w:rsid w:val="009555F9"/>
    <w:rsid w:val="009800EB"/>
    <w:rsid w:val="009837FC"/>
    <w:rsid w:val="00994B4D"/>
    <w:rsid w:val="009D3C48"/>
    <w:rsid w:val="00A211E2"/>
    <w:rsid w:val="00A236A8"/>
    <w:rsid w:val="00A260B9"/>
    <w:rsid w:val="00A77019"/>
    <w:rsid w:val="00A85CD3"/>
    <w:rsid w:val="00AA4D7E"/>
    <w:rsid w:val="00AE209F"/>
    <w:rsid w:val="00AF23B7"/>
    <w:rsid w:val="00B64B5E"/>
    <w:rsid w:val="00B660A6"/>
    <w:rsid w:val="00B8563F"/>
    <w:rsid w:val="00B94399"/>
    <w:rsid w:val="00BB64BD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C49F8"/>
    <w:rsid w:val="00CE002D"/>
    <w:rsid w:val="00CE1BE3"/>
    <w:rsid w:val="00CE5030"/>
    <w:rsid w:val="00CE7C70"/>
    <w:rsid w:val="00CE7EFA"/>
    <w:rsid w:val="00CF6A99"/>
    <w:rsid w:val="00CF7AF1"/>
    <w:rsid w:val="00D4370B"/>
    <w:rsid w:val="00D46A6D"/>
    <w:rsid w:val="00D51887"/>
    <w:rsid w:val="00D56B68"/>
    <w:rsid w:val="00D66004"/>
    <w:rsid w:val="00D847E3"/>
    <w:rsid w:val="00D97871"/>
    <w:rsid w:val="00DB20A6"/>
    <w:rsid w:val="00DC1C1E"/>
    <w:rsid w:val="00E05BF2"/>
    <w:rsid w:val="00E104C2"/>
    <w:rsid w:val="00E231D6"/>
    <w:rsid w:val="00E469A8"/>
    <w:rsid w:val="00E54828"/>
    <w:rsid w:val="00E81E9A"/>
    <w:rsid w:val="00E96D98"/>
    <w:rsid w:val="00EC47C4"/>
    <w:rsid w:val="00F315C6"/>
    <w:rsid w:val="00F63E67"/>
    <w:rsid w:val="00F80A07"/>
    <w:rsid w:val="00F811E7"/>
    <w:rsid w:val="00F910C5"/>
    <w:rsid w:val="00FB13E5"/>
    <w:rsid w:val="00FC23F2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3C04C000-053B-4EDC-863D-B253784355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Smlouva-slo" w:customStyle="true">
    <w:name w:val="Smlouva-číslo"/>
    <w:basedOn w:val="Normln"/>
    <w:rsid w:val="00E54828"/>
    <w:pPr>
      <w:suppressAutoHyphens w:val="false"/>
      <w:spacing w:before="120" w:line="240" w:lineRule="atLeast"/>
      <w:jc w:val="both"/>
    </w:pPr>
    <w:rPr>
      <w:rFonts w:eastAsia="Calibri"/>
      <w:kern w:val="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625962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25962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837FC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5</properties:Pages>
  <properties:Words>965</properties:Words>
  <properties:Characters>5696</properties:Characters>
  <properties:Lines>47</properties:Lines>
  <properties:Paragraphs>13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6648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2018-03-26T20:32:00Z</dcterms:created>
  <dc:creator/>
  <cp:lastModifiedBy/>
  <cp:lastPrinted>2015-09-02T05:43:00Z</cp:lastPrinted>
  <dcterms:modified xmlns:xsi="http://www.w3.org/2001/XMLSchema-instance" xsi:type="dcterms:W3CDTF">2018-03-28T06:20:00Z</dcterms:modified>
  <cp:revision>5</cp:revision>
  <dc:title>Prohlášení o velikosti podniku</dc:title>
</cp:coreProperties>
</file>